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8A" w:rsidRDefault="00C3418A" w:rsidP="00C3418A">
      <w:pPr>
        <w:widowControl w:val="0"/>
        <w:suppressAutoHyphens/>
        <w:snapToGrid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Проект</w:t>
      </w:r>
    </w:p>
    <w:p w:rsidR="00C3418A" w:rsidRDefault="00C3418A" w:rsidP="00C3418A">
      <w:pPr>
        <w:widowControl w:val="0"/>
        <w:suppressAutoHyphens/>
        <w:snapToGrid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3418A" w:rsidRDefault="00C3418A" w:rsidP="00C3418A">
      <w:pPr>
        <w:widowControl w:val="0"/>
        <w:suppressAutoHyphens/>
        <w:snapToGrid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3418A" w:rsidRPr="000565D0" w:rsidRDefault="00C3418A" w:rsidP="00C3418A">
      <w:pPr>
        <w:widowControl w:val="0"/>
        <w:suppressAutoHyphens/>
        <w:snapToGrid w:val="0"/>
        <w:spacing w:after="0" w:line="240" w:lineRule="auto"/>
        <w:jc w:val="right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3418A" w:rsidRPr="000565D0" w:rsidRDefault="00C3418A" w:rsidP="00C3418A">
      <w:pPr>
        <w:widowControl w:val="0"/>
        <w:suppressAutoHyphens/>
        <w:snapToGrid w:val="0"/>
        <w:spacing w:after="0" w:line="240" w:lineRule="auto"/>
        <w:jc w:val="center"/>
        <w:rPr>
          <w:rFonts w:ascii="Arial" w:eastAsia="SimSun" w:hAnsi="Arial" w:cs="Arial"/>
          <w:iCs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КРАСНОДАРСКИЙ КРАЙ</w:t>
      </w:r>
    </w:p>
    <w:p w:rsidR="00C3418A" w:rsidRPr="000565D0" w:rsidRDefault="00C3418A" w:rsidP="00C3418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ТБИЛИССКИЙ РАЙОН</w:t>
      </w:r>
    </w:p>
    <w:p w:rsidR="00C3418A" w:rsidRPr="000565D0" w:rsidRDefault="00C3418A" w:rsidP="00C3418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АДМИНИСТРАЦИЯ НОВОВЛАДИМИРОВСКОГО СЕЛЬСКОГО ПОСЕЛЕНИЯ</w:t>
      </w:r>
    </w:p>
    <w:p w:rsidR="00C3418A" w:rsidRPr="000565D0" w:rsidRDefault="00C3418A" w:rsidP="00C3418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ТБИЛИССКОГО РАЙОНА</w:t>
      </w:r>
    </w:p>
    <w:p w:rsidR="00C3418A" w:rsidRPr="000565D0" w:rsidRDefault="00C3418A" w:rsidP="00C3418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3418A" w:rsidRPr="000565D0" w:rsidRDefault="00C3418A" w:rsidP="00C3418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ПОСТАНОВЛЕНИЕ</w:t>
      </w:r>
    </w:p>
    <w:p w:rsidR="00C3418A" w:rsidRPr="000565D0" w:rsidRDefault="00C3418A" w:rsidP="00C3418A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kern w:val="1"/>
          <w:sz w:val="24"/>
          <w:szCs w:val="24"/>
          <w:lang w:eastAsia="hi-IN" w:bidi="hi-IN"/>
        </w:rPr>
      </w:pPr>
    </w:p>
    <w:p w:rsidR="00C3418A" w:rsidRPr="000565D0" w:rsidRDefault="00C3418A" w:rsidP="00C3418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____________</w:t>
      </w: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года </w:t>
      </w: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  <w:t xml:space="preserve">№ 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___</w:t>
      </w: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0565D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ab/>
      </w:r>
      <w:r w:rsidRPr="000565D0">
        <w:rPr>
          <w:rFonts w:ascii="Arial" w:eastAsia="SimSun" w:hAnsi="Arial" w:cs="Arial"/>
          <w:spacing w:val="-10"/>
          <w:kern w:val="1"/>
          <w:sz w:val="24"/>
          <w:szCs w:val="24"/>
          <w:lang w:eastAsia="hi-IN" w:bidi="hi-IN"/>
        </w:rPr>
        <w:t xml:space="preserve">ст. </w:t>
      </w:r>
      <w:proofErr w:type="spellStart"/>
      <w:r w:rsidRPr="000565D0">
        <w:rPr>
          <w:rFonts w:ascii="Arial" w:eastAsia="SimSun" w:hAnsi="Arial" w:cs="Arial"/>
          <w:spacing w:val="-10"/>
          <w:kern w:val="1"/>
          <w:sz w:val="24"/>
          <w:szCs w:val="24"/>
          <w:lang w:eastAsia="hi-IN" w:bidi="hi-IN"/>
        </w:rPr>
        <w:t>Нововладимировская</w:t>
      </w:r>
      <w:proofErr w:type="spellEnd"/>
    </w:p>
    <w:p w:rsidR="004D74F3" w:rsidRPr="00AF4DF2" w:rsidRDefault="004D74F3" w:rsidP="00AF4DF2">
      <w:pPr>
        <w:spacing w:after="0" w:line="240" w:lineRule="auto"/>
        <w:jc w:val="center"/>
        <w:rPr>
          <w:rFonts w:ascii="Arial" w:eastAsia="SimSun" w:hAnsi="Arial" w:cs="Arial"/>
          <w:spacing w:val="-10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21083F" w:rsidRPr="00AF4DF2" w:rsidRDefault="0086392E" w:rsidP="00AF4DF2">
      <w:pPr>
        <w:pStyle w:val="ConsPlusNormal"/>
        <w:spacing w:line="240" w:lineRule="auto"/>
        <w:ind w:firstLine="0"/>
        <w:jc w:val="center"/>
        <w:rPr>
          <w:b/>
          <w:sz w:val="32"/>
          <w:szCs w:val="32"/>
        </w:rPr>
      </w:pPr>
      <w:r w:rsidRPr="00AF4DF2">
        <w:rPr>
          <w:b/>
          <w:sz w:val="32"/>
          <w:szCs w:val="32"/>
        </w:rPr>
        <w:t>О внесении изменений в постано</w:t>
      </w:r>
      <w:r w:rsidR="008F6495" w:rsidRPr="00AF4DF2">
        <w:rPr>
          <w:b/>
          <w:sz w:val="32"/>
          <w:szCs w:val="32"/>
        </w:rPr>
        <w:t xml:space="preserve">вление администрации </w:t>
      </w:r>
      <w:proofErr w:type="spellStart"/>
      <w:r w:rsidR="008F6495" w:rsidRPr="00AF4DF2">
        <w:rPr>
          <w:b/>
          <w:sz w:val="32"/>
          <w:szCs w:val="32"/>
        </w:rPr>
        <w:t>Нововладимировского</w:t>
      </w:r>
      <w:proofErr w:type="spellEnd"/>
      <w:r w:rsidRPr="00AF4DF2">
        <w:rPr>
          <w:b/>
          <w:sz w:val="32"/>
          <w:szCs w:val="32"/>
        </w:rPr>
        <w:t xml:space="preserve"> сельского поселения Тбилисского района от </w:t>
      </w:r>
      <w:r w:rsidR="00E7516E" w:rsidRPr="00AF4DF2">
        <w:rPr>
          <w:b/>
          <w:sz w:val="32"/>
          <w:szCs w:val="32"/>
        </w:rPr>
        <w:t>2</w:t>
      </w:r>
      <w:r w:rsidR="0021083F" w:rsidRPr="00AF4DF2">
        <w:rPr>
          <w:b/>
          <w:sz w:val="32"/>
          <w:szCs w:val="32"/>
        </w:rPr>
        <w:t>6</w:t>
      </w:r>
      <w:r w:rsidR="008F6495" w:rsidRPr="00AF4DF2">
        <w:rPr>
          <w:b/>
          <w:sz w:val="32"/>
          <w:szCs w:val="32"/>
        </w:rPr>
        <w:t xml:space="preserve"> </w:t>
      </w:r>
      <w:r w:rsidR="00E7516E" w:rsidRPr="00AF4DF2">
        <w:rPr>
          <w:b/>
          <w:sz w:val="32"/>
          <w:szCs w:val="32"/>
        </w:rPr>
        <w:t>июля 2017 года № 51</w:t>
      </w:r>
      <w:r w:rsidRPr="00AF4DF2">
        <w:rPr>
          <w:b/>
          <w:sz w:val="32"/>
          <w:szCs w:val="32"/>
        </w:rPr>
        <w:t xml:space="preserve"> </w:t>
      </w:r>
      <w:r w:rsidR="0021083F" w:rsidRPr="00AF4DF2">
        <w:rPr>
          <w:b/>
          <w:sz w:val="32"/>
          <w:szCs w:val="32"/>
        </w:rPr>
        <w:t>«</w:t>
      </w:r>
      <w:r w:rsidR="004E232F" w:rsidRPr="00AF4DF2">
        <w:rPr>
          <w:b/>
          <w:sz w:val="32"/>
          <w:szCs w:val="32"/>
        </w:rPr>
        <w:t>Об утверждении</w:t>
      </w:r>
      <w:r w:rsidR="00AF4DF2" w:rsidRPr="00AF4DF2">
        <w:rPr>
          <w:b/>
          <w:sz w:val="32"/>
          <w:szCs w:val="32"/>
        </w:rPr>
        <w:t xml:space="preserve"> </w:t>
      </w:r>
      <w:r w:rsidR="00E7516E" w:rsidRPr="00AF4DF2">
        <w:rPr>
          <w:b/>
          <w:sz w:val="32"/>
          <w:szCs w:val="32"/>
        </w:rPr>
        <w:t>Положения о присвоении, изменении и аннулировании</w:t>
      </w:r>
      <w:r w:rsidR="00AF4DF2" w:rsidRPr="00AF4DF2">
        <w:rPr>
          <w:b/>
          <w:sz w:val="32"/>
          <w:szCs w:val="32"/>
        </w:rPr>
        <w:t xml:space="preserve"> </w:t>
      </w:r>
      <w:r w:rsidR="00E7516E" w:rsidRPr="00AF4DF2">
        <w:rPr>
          <w:b/>
          <w:sz w:val="32"/>
          <w:szCs w:val="32"/>
        </w:rPr>
        <w:t xml:space="preserve">адресов на территории </w:t>
      </w:r>
      <w:proofErr w:type="spellStart"/>
      <w:r w:rsidR="00E7516E" w:rsidRPr="00AF4DF2">
        <w:rPr>
          <w:b/>
          <w:sz w:val="32"/>
          <w:szCs w:val="32"/>
        </w:rPr>
        <w:t>Нововладимировского</w:t>
      </w:r>
      <w:proofErr w:type="spellEnd"/>
      <w:r w:rsidR="00E7516E" w:rsidRPr="00AF4DF2">
        <w:rPr>
          <w:b/>
          <w:sz w:val="32"/>
          <w:szCs w:val="32"/>
        </w:rPr>
        <w:t xml:space="preserve"> сельского поселения Тбилисского района</w:t>
      </w:r>
      <w:r w:rsidR="00CB263A" w:rsidRPr="00AF4DF2">
        <w:rPr>
          <w:b/>
          <w:bCs/>
          <w:sz w:val="32"/>
          <w:szCs w:val="32"/>
        </w:rPr>
        <w:t>»</w:t>
      </w:r>
    </w:p>
    <w:p w:rsidR="00142EAD" w:rsidRDefault="00142EAD" w:rsidP="00AF4DF2">
      <w:pPr>
        <w:pStyle w:val="ConsPlusNormal"/>
        <w:spacing w:line="240" w:lineRule="auto"/>
        <w:ind w:firstLine="0"/>
        <w:jc w:val="center"/>
        <w:rPr>
          <w:sz w:val="24"/>
          <w:szCs w:val="24"/>
        </w:rPr>
      </w:pPr>
    </w:p>
    <w:p w:rsidR="00AF4DF2" w:rsidRPr="00AF4DF2" w:rsidRDefault="00AF4DF2" w:rsidP="00AF4DF2">
      <w:pPr>
        <w:pStyle w:val="ConsPlusNormal"/>
        <w:spacing w:line="240" w:lineRule="auto"/>
        <w:ind w:firstLine="0"/>
        <w:jc w:val="center"/>
        <w:rPr>
          <w:sz w:val="24"/>
          <w:szCs w:val="24"/>
        </w:rPr>
      </w:pPr>
    </w:p>
    <w:p w:rsidR="00DF0928" w:rsidRPr="00AF4DF2" w:rsidRDefault="00DF0928" w:rsidP="00AF4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F4DF2">
        <w:rPr>
          <w:rFonts w:ascii="Arial" w:hAnsi="Arial" w:cs="Arial"/>
          <w:sz w:val="24"/>
          <w:szCs w:val="24"/>
        </w:rPr>
        <w:t>В соответствии с частью 1 статьи 14 Федерального закона от 06 октября 2003 года №131-ФЗ «Об общих принципах организации местного самоуправления в Российской Федерации»,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Pr="00AF4DF2">
        <w:rPr>
          <w:rFonts w:ascii="Arial" w:hAnsi="Arial" w:cs="Arial"/>
          <w:sz w:val="24"/>
          <w:szCs w:val="24"/>
        </w:rPr>
        <w:t>постановлением Правительства Российской Федерации от 19 ноября 2014 года №1221 «Об утверждении Правил присвоения, изменения и аннулирования адресов»,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Pr="00AF4DF2">
        <w:rPr>
          <w:rFonts w:ascii="Arial" w:hAnsi="Arial" w:cs="Arial"/>
          <w:sz w:val="24"/>
          <w:szCs w:val="24"/>
        </w:rPr>
        <w:t>руководствуясь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Pr="00AF4DF2">
        <w:rPr>
          <w:rFonts w:ascii="Arial" w:hAnsi="Arial" w:cs="Arial"/>
          <w:sz w:val="24"/>
          <w:szCs w:val="24"/>
        </w:rPr>
        <w:t>статьями 8, 31 устава</w:t>
      </w:r>
      <w:r w:rsidR="00AF4D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DF2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AF4DF2">
        <w:rPr>
          <w:rFonts w:ascii="Arial" w:hAnsi="Arial" w:cs="Arial"/>
          <w:sz w:val="24"/>
          <w:szCs w:val="24"/>
        </w:rPr>
        <w:t xml:space="preserve"> </w:t>
      </w:r>
      <w:r w:rsidRPr="00AF4DF2">
        <w:rPr>
          <w:rFonts w:ascii="Arial" w:hAnsi="Arial" w:cs="Arial"/>
          <w:sz w:val="24"/>
          <w:szCs w:val="24"/>
        </w:rPr>
        <w:t>сельского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Pr="00AF4DF2">
        <w:rPr>
          <w:rFonts w:ascii="Arial" w:hAnsi="Arial" w:cs="Arial"/>
          <w:sz w:val="24"/>
          <w:szCs w:val="24"/>
        </w:rPr>
        <w:t>поселения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Pr="00AF4DF2">
        <w:rPr>
          <w:rFonts w:ascii="Arial" w:hAnsi="Arial" w:cs="Arial"/>
          <w:sz w:val="24"/>
          <w:szCs w:val="24"/>
        </w:rPr>
        <w:t>Тбилисского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Pr="00AF4DF2">
        <w:rPr>
          <w:rFonts w:ascii="Arial" w:hAnsi="Arial" w:cs="Arial"/>
          <w:sz w:val="24"/>
          <w:szCs w:val="24"/>
        </w:rPr>
        <w:t>района,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Pr="00AF4DF2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142EAD" w:rsidRPr="00AF4DF2" w:rsidRDefault="00A1654F" w:rsidP="00AF4DF2">
      <w:pPr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pacing w:val="6"/>
          <w:sz w:val="24"/>
          <w:szCs w:val="24"/>
          <w:lang w:eastAsia="ru-RU"/>
        </w:rPr>
      </w:pPr>
      <w:r w:rsidRPr="00AF4DF2">
        <w:rPr>
          <w:rFonts w:ascii="Arial" w:hAnsi="Arial" w:cs="Arial"/>
          <w:sz w:val="24"/>
          <w:szCs w:val="24"/>
        </w:rPr>
        <w:t>1.</w:t>
      </w:r>
      <w:r w:rsidR="00CB263A" w:rsidRPr="00AF4DF2">
        <w:rPr>
          <w:rFonts w:ascii="Arial" w:hAnsi="Arial" w:cs="Arial"/>
          <w:sz w:val="24"/>
          <w:szCs w:val="24"/>
        </w:rPr>
        <w:t xml:space="preserve"> </w:t>
      </w:r>
      <w:r w:rsidR="00142EAD" w:rsidRPr="00AF4DF2">
        <w:rPr>
          <w:rFonts w:ascii="Arial" w:hAnsi="Arial" w:cs="Arial"/>
          <w:sz w:val="24"/>
          <w:szCs w:val="24"/>
        </w:rPr>
        <w:t xml:space="preserve">Внести изменения в приложение к постановлению администрации </w:t>
      </w:r>
      <w:proofErr w:type="spellStart"/>
      <w:r w:rsidR="00142EAD" w:rsidRPr="00AF4DF2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142EAD" w:rsidRPr="00AF4DF2">
        <w:rPr>
          <w:rFonts w:ascii="Arial" w:hAnsi="Arial" w:cs="Arial"/>
          <w:sz w:val="24"/>
          <w:szCs w:val="24"/>
        </w:rPr>
        <w:t xml:space="preserve"> сельского п</w:t>
      </w:r>
      <w:r w:rsidR="00CB263A" w:rsidRPr="00AF4DF2">
        <w:rPr>
          <w:rFonts w:ascii="Arial" w:hAnsi="Arial" w:cs="Arial"/>
          <w:sz w:val="24"/>
          <w:szCs w:val="24"/>
        </w:rPr>
        <w:t>о</w:t>
      </w:r>
      <w:r w:rsidR="00E7516E" w:rsidRPr="00AF4DF2">
        <w:rPr>
          <w:rFonts w:ascii="Arial" w:hAnsi="Arial" w:cs="Arial"/>
          <w:sz w:val="24"/>
          <w:szCs w:val="24"/>
        </w:rPr>
        <w:t>селения Тбилисского района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="00E7516E" w:rsidRPr="00AF4DF2">
        <w:rPr>
          <w:rFonts w:ascii="Arial" w:hAnsi="Arial" w:cs="Arial"/>
          <w:sz w:val="24"/>
          <w:szCs w:val="24"/>
        </w:rPr>
        <w:t>№ 51 от 26 июля 2017</w:t>
      </w:r>
      <w:r w:rsidR="00142EAD" w:rsidRPr="00AF4DF2">
        <w:rPr>
          <w:rFonts w:ascii="Arial" w:hAnsi="Arial" w:cs="Arial"/>
          <w:sz w:val="24"/>
          <w:szCs w:val="24"/>
        </w:rPr>
        <w:t xml:space="preserve"> года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="00142EAD" w:rsidRPr="00AF4DF2">
        <w:rPr>
          <w:rFonts w:ascii="Arial" w:hAnsi="Arial" w:cs="Arial"/>
          <w:sz w:val="24"/>
          <w:szCs w:val="24"/>
        </w:rPr>
        <w:t>«</w:t>
      </w:r>
      <w:r w:rsidR="004E232F" w:rsidRPr="00AF4DF2">
        <w:rPr>
          <w:rFonts w:ascii="Arial" w:hAnsi="Arial" w:cs="Arial"/>
          <w:sz w:val="24"/>
          <w:szCs w:val="24"/>
        </w:rPr>
        <w:t>Об утверждении</w:t>
      </w:r>
      <w:r w:rsidR="00E7516E" w:rsidRPr="00AF4DF2">
        <w:rPr>
          <w:rFonts w:ascii="Arial" w:hAnsi="Arial" w:cs="Arial"/>
          <w:sz w:val="24"/>
          <w:szCs w:val="24"/>
        </w:rPr>
        <w:t xml:space="preserve"> Положения о присвоении, изменении и аннулировании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="00E7516E" w:rsidRPr="00AF4DF2">
        <w:rPr>
          <w:rFonts w:ascii="Arial" w:hAnsi="Arial" w:cs="Arial"/>
          <w:sz w:val="24"/>
          <w:szCs w:val="24"/>
        </w:rPr>
        <w:t xml:space="preserve">адресов на территории </w:t>
      </w:r>
      <w:proofErr w:type="spellStart"/>
      <w:r w:rsidR="00E7516E" w:rsidRPr="00AF4DF2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E7516E" w:rsidRPr="00AF4DF2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AF4DF2">
        <w:rPr>
          <w:rFonts w:ascii="Arial" w:hAnsi="Arial" w:cs="Arial"/>
          <w:sz w:val="24"/>
          <w:szCs w:val="24"/>
        </w:rPr>
        <w:t>»</w:t>
      </w:r>
      <w:r w:rsidR="00142EAD" w:rsidRPr="00AF4DF2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086780" w:rsidRPr="00AF4DF2" w:rsidRDefault="00142EAD" w:rsidP="00AF4DF2">
      <w:pPr>
        <w:pStyle w:val="1"/>
        <w:ind w:left="708"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 xml:space="preserve"> </w:t>
      </w:r>
      <w:r w:rsidR="003C45D6" w:rsidRPr="00AF4DF2">
        <w:rPr>
          <w:rFonts w:ascii="Arial" w:hAnsi="Arial" w:cs="Arial"/>
          <w:spacing w:val="6"/>
          <w:sz w:val="24"/>
          <w:szCs w:val="24"/>
          <w:lang w:eastAsia="ru-RU"/>
        </w:rPr>
        <w:t>1</w:t>
      </w:r>
      <w:r w:rsidRPr="00AF4DF2">
        <w:rPr>
          <w:rFonts w:ascii="Arial" w:hAnsi="Arial" w:cs="Arial"/>
          <w:spacing w:val="6"/>
          <w:sz w:val="24"/>
          <w:szCs w:val="24"/>
          <w:lang w:eastAsia="ru-RU"/>
        </w:rPr>
        <w:t>)</w:t>
      </w:r>
      <w:r w:rsidR="00AF4DF2">
        <w:rPr>
          <w:rFonts w:ascii="Arial" w:hAnsi="Arial" w:cs="Arial"/>
          <w:spacing w:val="6"/>
          <w:sz w:val="24"/>
          <w:szCs w:val="24"/>
          <w:lang w:eastAsia="ru-RU"/>
        </w:rPr>
        <w:t xml:space="preserve"> </w:t>
      </w:r>
      <w:r w:rsidR="003C45D6" w:rsidRPr="00AF4DF2">
        <w:rPr>
          <w:rFonts w:ascii="Arial" w:hAnsi="Arial" w:cs="Arial"/>
          <w:sz w:val="24"/>
          <w:szCs w:val="24"/>
        </w:rPr>
        <w:t>пункт</w:t>
      </w:r>
      <w:r w:rsidR="00E7516E" w:rsidRPr="00AF4DF2">
        <w:rPr>
          <w:rFonts w:ascii="Arial" w:hAnsi="Arial" w:cs="Arial"/>
          <w:sz w:val="24"/>
          <w:szCs w:val="24"/>
        </w:rPr>
        <w:t xml:space="preserve"> 31 раздела 2</w:t>
      </w:r>
      <w:r w:rsidR="00086780" w:rsidRPr="00AF4DF2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FB18D1" w:rsidRPr="00AF4DF2" w:rsidRDefault="00086780" w:rsidP="00AF4DF2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E7516E" w:rsidRPr="00AF4DF2">
        <w:rPr>
          <w:rFonts w:ascii="Arial" w:eastAsia="Times New Roman" w:hAnsi="Arial" w:cs="Arial"/>
          <w:sz w:val="24"/>
          <w:szCs w:val="24"/>
          <w:lang w:eastAsia="ru-RU"/>
        </w:rPr>
        <w:t>31.</w:t>
      </w:r>
      <w:r w:rsidR="005F196D" w:rsidRPr="00AF4DF2">
        <w:rPr>
          <w:rFonts w:ascii="Arial" w:hAnsi="Arial" w:cs="Arial"/>
          <w:sz w:val="24"/>
          <w:szCs w:val="24"/>
        </w:rPr>
        <w:t xml:space="preserve"> </w:t>
      </w:r>
      <w:r w:rsidR="00FB18D1" w:rsidRPr="00AF4DF2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FB18D1" w:rsidRPr="00AF4DF2" w:rsidRDefault="00FB18D1" w:rsidP="00AF4DF2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>документ, удостоверяющий личность заявителя (заявителей), либо его (их) представителя;</w:t>
      </w:r>
    </w:p>
    <w:p w:rsidR="00FB18D1" w:rsidRPr="00AF4DF2" w:rsidRDefault="00FB18D1" w:rsidP="00AF4DF2">
      <w:pPr>
        <w:suppressAutoHyphens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>документ, удостоверяющий права (полномочия) представителя заявителя;</w:t>
      </w:r>
    </w:p>
    <w:p w:rsidR="00FB18D1" w:rsidRPr="00AF4DF2" w:rsidRDefault="00FB18D1" w:rsidP="00AF4DF2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 xml:space="preserve">правоустанавливающие и (или) </w:t>
      </w:r>
      <w:proofErr w:type="spellStart"/>
      <w:r w:rsidRPr="00AF4DF2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AF4DF2">
        <w:rPr>
          <w:rFonts w:ascii="Arial" w:hAnsi="Arial" w:cs="Arial"/>
          <w:sz w:val="24"/>
          <w:szCs w:val="24"/>
        </w:rPr>
        <w:t xml:space="preserve"> документы на объект (объекты) адресации, если право на него не зарегистрировано в Едином государственном реестре прав на недвижимое имущество и сделок с ним.</w:t>
      </w:r>
    </w:p>
    <w:p w:rsidR="005F196D" w:rsidRPr="00AF4DF2" w:rsidRDefault="00E7516E" w:rsidP="00AF4DF2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F4DF2">
        <w:rPr>
          <w:rFonts w:ascii="Arial" w:eastAsia="Times New Roman" w:hAnsi="Arial" w:cs="Arial"/>
          <w:sz w:val="24"/>
          <w:szCs w:val="24"/>
          <w:lang w:eastAsia="ru-RU"/>
        </w:rPr>
        <w:t>Документы</w:t>
      </w:r>
      <w:proofErr w:type="gramEnd"/>
      <w:r w:rsidRPr="00AF4DF2">
        <w:rPr>
          <w:rFonts w:ascii="Arial" w:eastAsia="Times New Roman" w:hAnsi="Arial" w:cs="Arial"/>
          <w:sz w:val="24"/>
          <w:szCs w:val="24"/>
          <w:lang w:eastAsia="ru-RU"/>
        </w:rPr>
        <w:t xml:space="preserve"> запрашиваемые в рамках межведомственного взаимодействия</w:t>
      </w:r>
      <w:r w:rsidR="005F196D" w:rsidRPr="00AF4DF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B18D1" w:rsidRPr="00AF4DF2" w:rsidRDefault="00FB18D1" w:rsidP="00AF4DF2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>а)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</w:t>
      </w:r>
      <w:r w:rsidR="004D74F3" w:rsidRPr="00AF4DF2">
        <w:rPr>
          <w:rFonts w:ascii="Arial" w:hAnsi="Arial" w:cs="Arial"/>
          <w:sz w:val="24"/>
          <w:szCs w:val="24"/>
        </w:rPr>
        <w:t>ию</w:t>
      </w:r>
      <w:r w:rsidRPr="00AF4DF2">
        <w:rPr>
          <w:rFonts w:ascii="Arial" w:hAnsi="Arial" w:cs="Arial"/>
          <w:sz w:val="24"/>
          <w:szCs w:val="24"/>
        </w:rPr>
        <w:t xml:space="preserve"> </w:t>
      </w:r>
    </w:p>
    <w:p w:rsidR="00FB18D1" w:rsidRPr="00AF4DF2" w:rsidRDefault="00FB18D1" w:rsidP="00AF4DF2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>б)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B18D1" w:rsidRPr="00AF4DF2" w:rsidRDefault="00FB18D1" w:rsidP="00AF4DF2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 xml:space="preserve">в)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</w:t>
      </w:r>
      <w:r w:rsidRPr="00AF4DF2">
        <w:rPr>
          <w:rFonts w:ascii="Arial" w:hAnsi="Arial" w:cs="Arial"/>
          <w:sz w:val="24"/>
          <w:szCs w:val="24"/>
        </w:rPr>
        <w:lastRenderedPageBreak/>
        <w:t>помещения в жилое помещение);</w:t>
      </w:r>
    </w:p>
    <w:p w:rsidR="00FB18D1" w:rsidRPr="00AF4DF2" w:rsidRDefault="00FB18D1" w:rsidP="00AF4DF2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>г)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86780" w:rsidRPr="00AF4DF2" w:rsidRDefault="00FB18D1" w:rsidP="00AF4DF2">
      <w:pPr>
        <w:spacing w:after="0" w:line="240" w:lineRule="auto"/>
        <w:ind w:firstLine="72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F4DF2">
        <w:rPr>
          <w:rFonts w:ascii="Arial" w:eastAsia="Times New Roman" w:hAnsi="Arial" w:cs="Arial"/>
          <w:sz w:val="24"/>
          <w:szCs w:val="24"/>
          <w:lang w:eastAsia="ru-RU"/>
        </w:rPr>
        <w:t xml:space="preserve">е) </w:t>
      </w:r>
      <w:r w:rsidR="00E7516E" w:rsidRPr="00AF4DF2">
        <w:rPr>
          <w:rFonts w:ascii="Arial" w:eastAsia="Times New Roman" w:hAnsi="Arial" w:cs="Arial"/>
          <w:sz w:val="24"/>
          <w:szCs w:val="24"/>
          <w:lang w:eastAsia="ru-RU"/>
        </w:rPr>
        <w:t>выписка из Единого государственного реестра недвижимости</w:t>
      </w:r>
      <w:proofErr w:type="gramStart"/>
      <w:r w:rsidR="005F196D" w:rsidRPr="00AF4DF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F4DF2">
        <w:rPr>
          <w:rFonts w:ascii="Arial" w:eastAsia="Times New Roman" w:hAnsi="Arial" w:cs="Arial"/>
          <w:sz w:val="24"/>
          <w:szCs w:val="24"/>
          <w:lang w:eastAsia="ru-RU"/>
        </w:rPr>
        <w:t>»</w:t>
      </w:r>
      <w:proofErr w:type="gramEnd"/>
    </w:p>
    <w:p w:rsidR="00142EAD" w:rsidRPr="00AF4DF2" w:rsidRDefault="005F196D" w:rsidP="00AF4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>2</w:t>
      </w:r>
      <w:r w:rsidR="00142EAD" w:rsidRPr="00AF4DF2">
        <w:rPr>
          <w:rFonts w:ascii="Arial" w:hAnsi="Arial" w:cs="Arial"/>
          <w:sz w:val="24"/>
          <w:szCs w:val="24"/>
        </w:rPr>
        <w:t>. Постановление вступает в силу со дня его обнародования.</w:t>
      </w:r>
    </w:p>
    <w:p w:rsidR="00DB24FF" w:rsidRPr="00AF4DF2" w:rsidRDefault="00DB24FF" w:rsidP="00AF4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4E37" w:rsidRPr="00AF4DF2" w:rsidRDefault="009E4E37" w:rsidP="00AF4D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769" w:rsidRPr="00AF4DF2" w:rsidRDefault="004D4769" w:rsidP="00AF4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4DF2" w:rsidRDefault="009E4E37" w:rsidP="00AF4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 xml:space="preserve">Глава </w:t>
      </w:r>
    </w:p>
    <w:p w:rsidR="00AF4DF2" w:rsidRDefault="008F6495" w:rsidP="00AF4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AF4DF2">
        <w:rPr>
          <w:rFonts w:ascii="Arial" w:eastAsia="Times New Roman" w:hAnsi="Arial" w:cs="Arial"/>
          <w:spacing w:val="6"/>
          <w:sz w:val="24"/>
          <w:szCs w:val="24"/>
          <w:lang w:eastAsia="ru-RU"/>
        </w:rPr>
        <w:t>Нововладимировского</w:t>
      </w:r>
      <w:proofErr w:type="spellEnd"/>
      <w:r w:rsidRPr="00AF4DF2">
        <w:rPr>
          <w:rFonts w:ascii="Arial" w:hAnsi="Arial" w:cs="Arial"/>
          <w:sz w:val="24"/>
          <w:szCs w:val="24"/>
        </w:rPr>
        <w:t xml:space="preserve"> </w:t>
      </w:r>
      <w:r w:rsidR="009E4E37" w:rsidRPr="00AF4DF2">
        <w:rPr>
          <w:rFonts w:ascii="Arial" w:hAnsi="Arial" w:cs="Arial"/>
          <w:sz w:val="24"/>
          <w:szCs w:val="24"/>
        </w:rPr>
        <w:t>сельского</w:t>
      </w:r>
      <w:r w:rsidR="00AF4DF2">
        <w:rPr>
          <w:rFonts w:ascii="Arial" w:hAnsi="Arial" w:cs="Arial"/>
          <w:sz w:val="24"/>
          <w:szCs w:val="24"/>
        </w:rPr>
        <w:t xml:space="preserve"> </w:t>
      </w:r>
      <w:r w:rsidR="009E4E37" w:rsidRPr="00AF4DF2">
        <w:rPr>
          <w:rFonts w:ascii="Arial" w:hAnsi="Arial" w:cs="Arial"/>
          <w:sz w:val="24"/>
          <w:szCs w:val="24"/>
        </w:rPr>
        <w:t xml:space="preserve">поселения </w:t>
      </w:r>
    </w:p>
    <w:p w:rsidR="004D74F3" w:rsidRPr="00AF4DF2" w:rsidRDefault="009E4E37" w:rsidP="00AF4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>Тбилисского района</w:t>
      </w:r>
      <w:r w:rsidR="008F6495" w:rsidRPr="00AF4DF2">
        <w:rPr>
          <w:rFonts w:ascii="Arial" w:hAnsi="Arial" w:cs="Arial"/>
          <w:sz w:val="24"/>
          <w:szCs w:val="24"/>
        </w:rPr>
        <w:t xml:space="preserve"> </w:t>
      </w:r>
    </w:p>
    <w:p w:rsidR="00AF4DF2" w:rsidRDefault="00086780" w:rsidP="00AF4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4DF2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AF4DF2">
        <w:rPr>
          <w:rFonts w:ascii="Arial" w:hAnsi="Arial" w:cs="Arial"/>
          <w:sz w:val="24"/>
          <w:szCs w:val="24"/>
        </w:rPr>
        <w:t>Стойкин</w:t>
      </w:r>
      <w:proofErr w:type="spellEnd"/>
    </w:p>
    <w:p w:rsidR="00AF4DF2" w:rsidRDefault="00AF4DF2" w:rsidP="00AF4D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AF4DF2" w:rsidSect="008616CA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ECE" w:rsidRDefault="00A00ECE" w:rsidP="001D521D">
      <w:pPr>
        <w:spacing w:after="0" w:line="240" w:lineRule="auto"/>
      </w:pPr>
      <w:r>
        <w:separator/>
      </w:r>
    </w:p>
  </w:endnote>
  <w:endnote w:type="continuationSeparator" w:id="0">
    <w:p w:rsidR="00A00ECE" w:rsidRDefault="00A00ECE" w:rsidP="001D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ECE" w:rsidRDefault="00A00ECE" w:rsidP="001D521D">
      <w:pPr>
        <w:spacing w:after="0" w:line="240" w:lineRule="auto"/>
      </w:pPr>
      <w:r>
        <w:separator/>
      </w:r>
    </w:p>
  </w:footnote>
  <w:footnote w:type="continuationSeparator" w:id="0">
    <w:p w:rsidR="00A00ECE" w:rsidRDefault="00A00ECE" w:rsidP="001D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1342787E"/>
    <w:multiLevelType w:val="multilevel"/>
    <w:tmpl w:val="839439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9025E"/>
    <w:multiLevelType w:val="hybridMultilevel"/>
    <w:tmpl w:val="DD34D8BC"/>
    <w:lvl w:ilvl="0" w:tplc="72F2518C">
      <w:start w:val="1"/>
      <w:numFmt w:val="decimal"/>
      <w:lvlText w:val="%1."/>
      <w:lvlJc w:val="left"/>
      <w:pPr>
        <w:ind w:left="1068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4AB1DDF"/>
    <w:multiLevelType w:val="hybridMultilevel"/>
    <w:tmpl w:val="121C22AA"/>
    <w:lvl w:ilvl="0" w:tplc="6A90B8F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675D79"/>
    <w:multiLevelType w:val="multilevel"/>
    <w:tmpl w:val="678268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D1A49"/>
    <w:multiLevelType w:val="multilevel"/>
    <w:tmpl w:val="1FF44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6A30D2"/>
    <w:multiLevelType w:val="multilevel"/>
    <w:tmpl w:val="4DF40C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F4574F"/>
    <w:multiLevelType w:val="hybridMultilevel"/>
    <w:tmpl w:val="92844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257D0"/>
    <w:multiLevelType w:val="hybridMultilevel"/>
    <w:tmpl w:val="283294C4"/>
    <w:lvl w:ilvl="0" w:tplc="CF6CE1D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9733114"/>
    <w:multiLevelType w:val="hybridMultilevel"/>
    <w:tmpl w:val="3D5C7F4C"/>
    <w:lvl w:ilvl="0" w:tplc="2C38D7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58A"/>
    <w:rsid w:val="00000B48"/>
    <w:rsid w:val="00000E5F"/>
    <w:rsid w:val="000014EE"/>
    <w:rsid w:val="00002345"/>
    <w:rsid w:val="00002581"/>
    <w:rsid w:val="000050EE"/>
    <w:rsid w:val="00005649"/>
    <w:rsid w:val="00005DA7"/>
    <w:rsid w:val="00005DEF"/>
    <w:rsid w:val="000061F6"/>
    <w:rsid w:val="0000624B"/>
    <w:rsid w:val="00006FE5"/>
    <w:rsid w:val="000073FB"/>
    <w:rsid w:val="0000765C"/>
    <w:rsid w:val="0001095A"/>
    <w:rsid w:val="00010B0C"/>
    <w:rsid w:val="0001147D"/>
    <w:rsid w:val="0001177E"/>
    <w:rsid w:val="00011DC9"/>
    <w:rsid w:val="00011EAF"/>
    <w:rsid w:val="0001247E"/>
    <w:rsid w:val="00012E85"/>
    <w:rsid w:val="00013C1E"/>
    <w:rsid w:val="00014367"/>
    <w:rsid w:val="000149F5"/>
    <w:rsid w:val="00014F96"/>
    <w:rsid w:val="0001604C"/>
    <w:rsid w:val="00016E8C"/>
    <w:rsid w:val="000200A0"/>
    <w:rsid w:val="000208D1"/>
    <w:rsid w:val="00020A7A"/>
    <w:rsid w:val="00020EFB"/>
    <w:rsid w:val="00021767"/>
    <w:rsid w:val="00021CFD"/>
    <w:rsid w:val="00022CAF"/>
    <w:rsid w:val="00023470"/>
    <w:rsid w:val="000236C4"/>
    <w:rsid w:val="00023B57"/>
    <w:rsid w:val="00023E64"/>
    <w:rsid w:val="000242C6"/>
    <w:rsid w:val="0002456D"/>
    <w:rsid w:val="000246B0"/>
    <w:rsid w:val="0002558C"/>
    <w:rsid w:val="00025C05"/>
    <w:rsid w:val="000261B6"/>
    <w:rsid w:val="00027464"/>
    <w:rsid w:val="00027526"/>
    <w:rsid w:val="00027718"/>
    <w:rsid w:val="00030655"/>
    <w:rsid w:val="00031F99"/>
    <w:rsid w:val="00032408"/>
    <w:rsid w:val="000325E5"/>
    <w:rsid w:val="00032CBB"/>
    <w:rsid w:val="0003350A"/>
    <w:rsid w:val="000336C7"/>
    <w:rsid w:val="000353BC"/>
    <w:rsid w:val="000358A6"/>
    <w:rsid w:val="00035E35"/>
    <w:rsid w:val="00035F10"/>
    <w:rsid w:val="00035F47"/>
    <w:rsid w:val="00040E71"/>
    <w:rsid w:val="00041AA6"/>
    <w:rsid w:val="00042164"/>
    <w:rsid w:val="00042244"/>
    <w:rsid w:val="000429D6"/>
    <w:rsid w:val="00043507"/>
    <w:rsid w:val="00043E9A"/>
    <w:rsid w:val="00045982"/>
    <w:rsid w:val="00046334"/>
    <w:rsid w:val="0004687E"/>
    <w:rsid w:val="000472C4"/>
    <w:rsid w:val="0004752F"/>
    <w:rsid w:val="00051F57"/>
    <w:rsid w:val="00052A1A"/>
    <w:rsid w:val="00052A29"/>
    <w:rsid w:val="000530B8"/>
    <w:rsid w:val="00053571"/>
    <w:rsid w:val="000536B7"/>
    <w:rsid w:val="00053AA6"/>
    <w:rsid w:val="00053AE3"/>
    <w:rsid w:val="000552D5"/>
    <w:rsid w:val="00056040"/>
    <w:rsid w:val="0005660C"/>
    <w:rsid w:val="000568C2"/>
    <w:rsid w:val="00057AF6"/>
    <w:rsid w:val="00060955"/>
    <w:rsid w:val="00060B9F"/>
    <w:rsid w:val="00061C29"/>
    <w:rsid w:val="00061E6A"/>
    <w:rsid w:val="000631DA"/>
    <w:rsid w:val="00063509"/>
    <w:rsid w:val="00064274"/>
    <w:rsid w:val="00064806"/>
    <w:rsid w:val="00065BCA"/>
    <w:rsid w:val="000670E1"/>
    <w:rsid w:val="000672CF"/>
    <w:rsid w:val="000676FB"/>
    <w:rsid w:val="00067C0F"/>
    <w:rsid w:val="00071291"/>
    <w:rsid w:val="00071C4F"/>
    <w:rsid w:val="0007216F"/>
    <w:rsid w:val="0007230A"/>
    <w:rsid w:val="00072491"/>
    <w:rsid w:val="00072809"/>
    <w:rsid w:val="00073DB7"/>
    <w:rsid w:val="00074C08"/>
    <w:rsid w:val="00074CAB"/>
    <w:rsid w:val="00074EFC"/>
    <w:rsid w:val="00075885"/>
    <w:rsid w:val="00075BEA"/>
    <w:rsid w:val="00075F9A"/>
    <w:rsid w:val="0007600C"/>
    <w:rsid w:val="00076469"/>
    <w:rsid w:val="000770F9"/>
    <w:rsid w:val="00077494"/>
    <w:rsid w:val="000807A6"/>
    <w:rsid w:val="00080B41"/>
    <w:rsid w:val="000810E1"/>
    <w:rsid w:val="00081290"/>
    <w:rsid w:val="0008143D"/>
    <w:rsid w:val="000820AB"/>
    <w:rsid w:val="00082A87"/>
    <w:rsid w:val="00082BE6"/>
    <w:rsid w:val="00083AE7"/>
    <w:rsid w:val="00084597"/>
    <w:rsid w:val="00084F86"/>
    <w:rsid w:val="000851A6"/>
    <w:rsid w:val="00086780"/>
    <w:rsid w:val="00087339"/>
    <w:rsid w:val="00090682"/>
    <w:rsid w:val="00091803"/>
    <w:rsid w:val="00091C44"/>
    <w:rsid w:val="00091E80"/>
    <w:rsid w:val="000928AE"/>
    <w:rsid w:val="00092A00"/>
    <w:rsid w:val="00092BAA"/>
    <w:rsid w:val="00093A24"/>
    <w:rsid w:val="000948A6"/>
    <w:rsid w:val="0009511D"/>
    <w:rsid w:val="0009600D"/>
    <w:rsid w:val="00096082"/>
    <w:rsid w:val="00096203"/>
    <w:rsid w:val="00097CDC"/>
    <w:rsid w:val="000A093C"/>
    <w:rsid w:val="000A0CDF"/>
    <w:rsid w:val="000A0D6B"/>
    <w:rsid w:val="000A2D9C"/>
    <w:rsid w:val="000A3758"/>
    <w:rsid w:val="000A4122"/>
    <w:rsid w:val="000A5246"/>
    <w:rsid w:val="000A74F9"/>
    <w:rsid w:val="000A79BE"/>
    <w:rsid w:val="000A7BE6"/>
    <w:rsid w:val="000A7CC4"/>
    <w:rsid w:val="000B23AE"/>
    <w:rsid w:val="000B368E"/>
    <w:rsid w:val="000B371F"/>
    <w:rsid w:val="000B3EA2"/>
    <w:rsid w:val="000B468F"/>
    <w:rsid w:val="000B5F5F"/>
    <w:rsid w:val="000B6899"/>
    <w:rsid w:val="000B6C12"/>
    <w:rsid w:val="000B6E0A"/>
    <w:rsid w:val="000B7B4D"/>
    <w:rsid w:val="000C0ABF"/>
    <w:rsid w:val="000C12AC"/>
    <w:rsid w:val="000C159D"/>
    <w:rsid w:val="000C1D6D"/>
    <w:rsid w:val="000C2DA2"/>
    <w:rsid w:val="000C3930"/>
    <w:rsid w:val="000C4144"/>
    <w:rsid w:val="000C4419"/>
    <w:rsid w:val="000C56C1"/>
    <w:rsid w:val="000C5752"/>
    <w:rsid w:val="000D0C89"/>
    <w:rsid w:val="000D0CF8"/>
    <w:rsid w:val="000D11B5"/>
    <w:rsid w:val="000D17C8"/>
    <w:rsid w:val="000D2214"/>
    <w:rsid w:val="000D2BEF"/>
    <w:rsid w:val="000D2C88"/>
    <w:rsid w:val="000D2E69"/>
    <w:rsid w:val="000D2EDA"/>
    <w:rsid w:val="000D3046"/>
    <w:rsid w:val="000D3BB5"/>
    <w:rsid w:val="000D4157"/>
    <w:rsid w:val="000D4254"/>
    <w:rsid w:val="000D4E81"/>
    <w:rsid w:val="000D579D"/>
    <w:rsid w:val="000D5AF0"/>
    <w:rsid w:val="000D61A4"/>
    <w:rsid w:val="000D6499"/>
    <w:rsid w:val="000D78C3"/>
    <w:rsid w:val="000E10FE"/>
    <w:rsid w:val="000E117E"/>
    <w:rsid w:val="000E17B1"/>
    <w:rsid w:val="000E2D88"/>
    <w:rsid w:val="000E2E5E"/>
    <w:rsid w:val="000E3D2E"/>
    <w:rsid w:val="000E457B"/>
    <w:rsid w:val="000E52D5"/>
    <w:rsid w:val="000E5F3B"/>
    <w:rsid w:val="000E66E5"/>
    <w:rsid w:val="000F0128"/>
    <w:rsid w:val="000F25C2"/>
    <w:rsid w:val="000F2BC5"/>
    <w:rsid w:val="000F3290"/>
    <w:rsid w:val="000F5211"/>
    <w:rsid w:val="000F59E9"/>
    <w:rsid w:val="000F5B32"/>
    <w:rsid w:val="000F5B8D"/>
    <w:rsid w:val="000F71B8"/>
    <w:rsid w:val="0010065F"/>
    <w:rsid w:val="00100F12"/>
    <w:rsid w:val="00101315"/>
    <w:rsid w:val="00102556"/>
    <w:rsid w:val="00102DCE"/>
    <w:rsid w:val="001032E6"/>
    <w:rsid w:val="00103A08"/>
    <w:rsid w:val="00104533"/>
    <w:rsid w:val="0010474F"/>
    <w:rsid w:val="001055A4"/>
    <w:rsid w:val="001055E0"/>
    <w:rsid w:val="001115BD"/>
    <w:rsid w:val="00112453"/>
    <w:rsid w:val="00112F25"/>
    <w:rsid w:val="001138D3"/>
    <w:rsid w:val="0011425F"/>
    <w:rsid w:val="001151DB"/>
    <w:rsid w:val="001179BF"/>
    <w:rsid w:val="00120B56"/>
    <w:rsid w:val="0012254B"/>
    <w:rsid w:val="001229CA"/>
    <w:rsid w:val="00122F67"/>
    <w:rsid w:val="00122F8E"/>
    <w:rsid w:val="001236F4"/>
    <w:rsid w:val="00123815"/>
    <w:rsid w:val="001247D9"/>
    <w:rsid w:val="00125571"/>
    <w:rsid w:val="001270CE"/>
    <w:rsid w:val="00127FA3"/>
    <w:rsid w:val="00130AF3"/>
    <w:rsid w:val="00130B18"/>
    <w:rsid w:val="00131D8C"/>
    <w:rsid w:val="00132169"/>
    <w:rsid w:val="00132208"/>
    <w:rsid w:val="0013310F"/>
    <w:rsid w:val="00133396"/>
    <w:rsid w:val="00134BCB"/>
    <w:rsid w:val="00135591"/>
    <w:rsid w:val="00135DF3"/>
    <w:rsid w:val="00136091"/>
    <w:rsid w:val="00137465"/>
    <w:rsid w:val="00137A02"/>
    <w:rsid w:val="00140D0D"/>
    <w:rsid w:val="00141767"/>
    <w:rsid w:val="00142B15"/>
    <w:rsid w:val="00142EAD"/>
    <w:rsid w:val="00143261"/>
    <w:rsid w:val="001437C9"/>
    <w:rsid w:val="00143A12"/>
    <w:rsid w:val="00144AEE"/>
    <w:rsid w:val="00145830"/>
    <w:rsid w:val="00145A51"/>
    <w:rsid w:val="001474AC"/>
    <w:rsid w:val="00151495"/>
    <w:rsid w:val="00151B55"/>
    <w:rsid w:val="00152605"/>
    <w:rsid w:val="001526F3"/>
    <w:rsid w:val="0015290A"/>
    <w:rsid w:val="00152BCC"/>
    <w:rsid w:val="0015473E"/>
    <w:rsid w:val="001551FF"/>
    <w:rsid w:val="0015604E"/>
    <w:rsid w:val="001563D2"/>
    <w:rsid w:val="00157D27"/>
    <w:rsid w:val="001605FA"/>
    <w:rsid w:val="001608A2"/>
    <w:rsid w:val="00160FD9"/>
    <w:rsid w:val="00161434"/>
    <w:rsid w:val="0016148E"/>
    <w:rsid w:val="00161EA4"/>
    <w:rsid w:val="0016253D"/>
    <w:rsid w:val="001629F6"/>
    <w:rsid w:val="00166DC8"/>
    <w:rsid w:val="00167787"/>
    <w:rsid w:val="00167826"/>
    <w:rsid w:val="00170135"/>
    <w:rsid w:val="001701E0"/>
    <w:rsid w:val="0017039E"/>
    <w:rsid w:val="00170FA1"/>
    <w:rsid w:val="0017121D"/>
    <w:rsid w:val="00172A03"/>
    <w:rsid w:val="00173F35"/>
    <w:rsid w:val="00173F51"/>
    <w:rsid w:val="00174228"/>
    <w:rsid w:val="001752B7"/>
    <w:rsid w:val="00176AFF"/>
    <w:rsid w:val="00177066"/>
    <w:rsid w:val="0018121B"/>
    <w:rsid w:val="00181920"/>
    <w:rsid w:val="0018244F"/>
    <w:rsid w:val="00182754"/>
    <w:rsid w:val="00182EF5"/>
    <w:rsid w:val="00183356"/>
    <w:rsid w:val="0018459E"/>
    <w:rsid w:val="00184A3A"/>
    <w:rsid w:val="00185A14"/>
    <w:rsid w:val="00186A00"/>
    <w:rsid w:val="00187CCE"/>
    <w:rsid w:val="0019169C"/>
    <w:rsid w:val="001917BF"/>
    <w:rsid w:val="00191DD6"/>
    <w:rsid w:val="001921B5"/>
    <w:rsid w:val="00193321"/>
    <w:rsid w:val="00194154"/>
    <w:rsid w:val="00194D21"/>
    <w:rsid w:val="00194D3D"/>
    <w:rsid w:val="00195419"/>
    <w:rsid w:val="00195C4B"/>
    <w:rsid w:val="00195C8F"/>
    <w:rsid w:val="001A0E3F"/>
    <w:rsid w:val="001A47B0"/>
    <w:rsid w:val="001A4A19"/>
    <w:rsid w:val="001A5972"/>
    <w:rsid w:val="001A646D"/>
    <w:rsid w:val="001A64CB"/>
    <w:rsid w:val="001A6933"/>
    <w:rsid w:val="001B0C21"/>
    <w:rsid w:val="001B1921"/>
    <w:rsid w:val="001B3674"/>
    <w:rsid w:val="001B3DC2"/>
    <w:rsid w:val="001B55A6"/>
    <w:rsid w:val="001B7832"/>
    <w:rsid w:val="001C05F5"/>
    <w:rsid w:val="001C23C1"/>
    <w:rsid w:val="001C3369"/>
    <w:rsid w:val="001C515B"/>
    <w:rsid w:val="001C5386"/>
    <w:rsid w:val="001C629A"/>
    <w:rsid w:val="001C6CD8"/>
    <w:rsid w:val="001C709E"/>
    <w:rsid w:val="001C76C9"/>
    <w:rsid w:val="001D18EB"/>
    <w:rsid w:val="001D1E67"/>
    <w:rsid w:val="001D3A3B"/>
    <w:rsid w:val="001D429A"/>
    <w:rsid w:val="001D4BBA"/>
    <w:rsid w:val="001D521D"/>
    <w:rsid w:val="001D73EB"/>
    <w:rsid w:val="001E02C5"/>
    <w:rsid w:val="001E0EBC"/>
    <w:rsid w:val="001E16B0"/>
    <w:rsid w:val="001E1FDB"/>
    <w:rsid w:val="001E3101"/>
    <w:rsid w:val="001E3856"/>
    <w:rsid w:val="001E53DD"/>
    <w:rsid w:val="001E5DE2"/>
    <w:rsid w:val="001E6B80"/>
    <w:rsid w:val="001E6C6E"/>
    <w:rsid w:val="001E75CE"/>
    <w:rsid w:val="001E767B"/>
    <w:rsid w:val="001F1B89"/>
    <w:rsid w:val="001F25C8"/>
    <w:rsid w:val="001F320C"/>
    <w:rsid w:val="001F5226"/>
    <w:rsid w:val="001F5EC6"/>
    <w:rsid w:val="001F79D3"/>
    <w:rsid w:val="0020000B"/>
    <w:rsid w:val="002008F3"/>
    <w:rsid w:val="00200A65"/>
    <w:rsid w:val="002024E5"/>
    <w:rsid w:val="00203783"/>
    <w:rsid w:val="00203F74"/>
    <w:rsid w:val="00204045"/>
    <w:rsid w:val="00205D13"/>
    <w:rsid w:val="00210536"/>
    <w:rsid w:val="0021083F"/>
    <w:rsid w:val="002109BA"/>
    <w:rsid w:val="0021164D"/>
    <w:rsid w:val="002117FB"/>
    <w:rsid w:val="00211A24"/>
    <w:rsid w:val="002121EF"/>
    <w:rsid w:val="002123F5"/>
    <w:rsid w:val="00212FB2"/>
    <w:rsid w:val="00214374"/>
    <w:rsid w:val="002144C5"/>
    <w:rsid w:val="00215BE5"/>
    <w:rsid w:val="00215D32"/>
    <w:rsid w:val="002163E8"/>
    <w:rsid w:val="00216EB9"/>
    <w:rsid w:val="00217854"/>
    <w:rsid w:val="00220092"/>
    <w:rsid w:val="002202A3"/>
    <w:rsid w:val="0022112B"/>
    <w:rsid w:val="00221322"/>
    <w:rsid w:val="00222274"/>
    <w:rsid w:val="00222BCD"/>
    <w:rsid w:val="00222E97"/>
    <w:rsid w:val="00223238"/>
    <w:rsid w:val="002235D0"/>
    <w:rsid w:val="00224444"/>
    <w:rsid w:val="00224672"/>
    <w:rsid w:val="00224760"/>
    <w:rsid w:val="00224F3E"/>
    <w:rsid w:val="002252E7"/>
    <w:rsid w:val="002274E9"/>
    <w:rsid w:val="00227EA3"/>
    <w:rsid w:val="00232058"/>
    <w:rsid w:val="00232895"/>
    <w:rsid w:val="00232DFC"/>
    <w:rsid w:val="002339CA"/>
    <w:rsid w:val="00233E71"/>
    <w:rsid w:val="002345FA"/>
    <w:rsid w:val="00234DB5"/>
    <w:rsid w:val="002368A5"/>
    <w:rsid w:val="00236CD9"/>
    <w:rsid w:val="00236F9B"/>
    <w:rsid w:val="00241247"/>
    <w:rsid w:val="00241C2C"/>
    <w:rsid w:val="00242867"/>
    <w:rsid w:val="00242B8B"/>
    <w:rsid w:val="00242CB4"/>
    <w:rsid w:val="0024300C"/>
    <w:rsid w:val="0024310E"/>
    <w:rsid w:val="0024374F"/>
    <w:rsid w:val="002446F6"/>
    <w:rsid w:val="002458B5"/>
    <w:rsid w:val="0024604B"/>
    <w:rsid w:val="002501E3"/>
    <w:rsid w:val="002506E4"/>
    <w:rsid w:val="00250A18"/>
    <w:rsid w:val="00251AFD"/>
    <w:rsid w:val="00251CDE"/>
    <w:rsid w:val="002527B5"/>
    <w:rsid w:val="00252B4D"/>
    <w:rsid w:val="0025333C"/>
    <w:rsid w:val="00253677"/>
    <w:rsid w:val="00255402"/>
    <w:rsid w:val="00255A9A"/>
    <w:rsid w:val="00257264"/>
    <w:rsid w:val="002572DF"/>
    <w:rsid w:val="00257FE8"/>
    <w:rsid w:val="0026032C"/>
    <w:rsid w:val="00260DC3"/>
    <w:rsid w:val="00260F5F"/>
    <w:rsid w:val="002619E8"/>
    <w:rsid w:val="002623C1"/>
    <w:rsid w:val="00262EAF"/>
    <w:rsid w:val="002637E5"/>
    <w:rsid w:val="00263BFB"/>
    <w:rsid w:val="0026412D"/>
    <w:rsid w:val="00264C2C"/>
    <w:rsid w:val="002663AF"/>
    <w:rsid w:val="0026642C"/>
    <w:rsid w:val="00266675"/>
    <w:rsid w:val="00267A82"/>
    <w:rsid w:val="00270337"/>
    <w:rsid w:val="0027067F"/>
    <w:rsid w:val="00270CCB"/>
    <w:rsid w:val="00272D3F"/>
    <w:rsid w:val="0027345B"/>
    <w:rsid w:val="00273B8F"/>
    <w:rsid w:val="00273CF3"/>
    <w:rsid w:val="00274259"/>
    <w:rsid w:val="00274B07"/>
    <w:rsid w:val="00275E99"/>
    <w:rsid w:val="0027747A"/>
    <w:rsid w:val="002807AB"/>
    <w:rsid w:val="00280E9C"/>
    <w:rsid w:val="002823AC"/>
    <w:rsid w:val="00282AFA"/>
    <w:rsid w:val="00283CCF"/>
    <w:rsid w:val="002842FD"/>
    <w:rsid w:val="0028484C"/>
    <w:rsid w:val="00284899"/>
    <w:rsid w:val="00284B68"/>
    <w:rsid w:val="00284BA3"/>
    <w:rsid w:val="002852F1"/>
    <w:rsid w:val="00285634"/>
    <w:rsid w:val="002866FA"/>
    <w:rsid w:val="00286D98"/>
    <w:rsid w:val="00286F22"/>
    <w:rsid w:val="002901AC"/>
    <w:rsid w:val="00290419"/>
    <w:rsid w:val="00290E8E"/>
    <w:rsid w:val="002911BA"/>
    <w:rsid w:val="002920FB"/>
    <w:rsid w:val="00293521"/>
    <w:rsid w:val="00295338"/>
    <w:rsid w:val="0029562D"/>
    <w:rsid w:val="002960EB"/>
    <w:rsid w:val="00296EA5"/>
    <w:rsid w:val="00297C88"/>
    <w:rsid w:val="002A000E"/>
    <w:rsid w:val="002A0B43"/>
    <w:rsid w:val="002A143C"/>
    <w:rsid w:val="002A1D64"/>
    <w:rsid w:val="002A40AC"/>
    <w:rsid w:val="002A4E51"/>
    <w:rsid w:val="002A5F7E"/>
    <w:rsid w:val="002A723F"/>
    <w:rsid w:val="002A7977"/>
    <w:rsid w:val="002A7BFF"/>
    <w:rsid w:val="002A7E16"/>
    <w:rsid w:val="002A7F2E"/>
    <w:rsid w:val="002B0227"/>
    <w:rsid w:val="002B0415"/>
    <w:rsid w:val="002B0FAE"/>
    <w:rsid w:val="002B2363"/>
    <w:rsid w:val="002B35E3"/>
    <w:rsid w:val="002B372B"/>
    <w:rsid w:val="002B3C1B"/>
    <w:rsid w:val="002B4BFB"/>
    <w:rsid w:val="002B66BE"/>
    <w:rsid w:val="002B6BD8"/>
    <w:rsid w:val="002B6CB1"/>
    <w:rsid w:val="002B6FB2"/>
    <w:rsid w:val="002B794A"/>
    <w:rsid w:val="002B7C8D"/>
    <w:rsid w:val="002B7E46"/>
    <w:rsid w:val="002C0338"/>
    <w:rsid w:val="002C04C0"/>
    <w:rsid w:val="002C0501"/>
    <w:rsid w:val="002C1ACD"/>
    <w:rsid w:val="002C1E60"/>
    <w:rsid w:val="002C395F"/>
    <w:rsid w:val="002C53F2"/>
    <w:rsid w:val="002C6292"/>
    <w:rsid w:val="002C6679"/>
    <w:rsid w:val="002C6E9C"/>
    <w:rsid w:val="002D1FB5"/>
    <w:rsid w:val="002D33AC"/>
    <w:rsid w:val="002D3982"/>
    <w:rsid w:val="002D3AB4"/>
    <w:rsid w:val="002D4FAE"/>
    <w:rsid w:val="002D55DF"/>
    <w:rsid w:val="002D6424"/>
    <w:rsid w:val="002D6B5B"/>
    <w:rsid w:val="002D6EE3"/>
    <w:rsid w:val="002D70DF"/>
    <w:rsid w:val="002D786B"/>
    <w:rsid w:val="002D7A99"/>
    <w:rsid w:val="002E01EB"/>
    <w:rsid w:val="002E1998"/>
    <w:rsid w:val="002E1EB7"/>
    <w:rsid w:val="002E2F40"/>
    <w:rsid w:val="002E3332"/>
    <w:rsid w:val="002E3F50"/>
    <w:rsid w:val="002E45E2"/>
    <w:rsid w:val="002E489E"/>
    <w:rsid w:val="002E4A1F"/>
    <w:rsid w:val="002E5A77"/>
    <w:rsid w:val="002E6860"/>
    <w:rsid w:val="002E69F2"/>
    <w:rsid w:val="002E6C84"/>
    <w:rsid w:val="002E6DD9"/>
    <w:rsid w:val="002E718F"/>
    <w:rsid w:val="002E7AF3"/>
    <w:rsid w:val="002E7C17"/>
    <w:rsid w:val="002E7C50"/>
    <w:rsid w:val="002F045B"/>
    <w:rsid w:val="002F0515"/>
    <w:rsid w:val="002F1293"/>
    <w:rsid w:val="002F1518"/>
    <w:rsid w:val="002F186E"/>
    <w:rsid w:val="002F260A"/>
    <w:rsid w:val="002F31FC"/>
    <w:rsid w:val="002F471E"/>
    <w:rsid w:val="002F780B"/>
    <w:rsid w:val="00300ACA"/>
    <w:rsid w:val="00301B1F"/>
    <w:rsid w:val="00301E85"/>
    <w:rsid w:val="00301F17"/>
    <w:rsid w:val="00302BF3"/>
    <w:rsid w:val="00302E0D"/>
    <w:rsid w:val="00303E17"/>
    <w:rsid w:val="003053C5"/>
    <w:rsid w:val="003056B9"/>
    <w:rsid w:val="0030570A"/>
    <w:rsid w:val="003062E6"/>
    <w:rsid w:val="0030691D"/>
    <w:rsid w:val="00306B3D"/>
    <w:rsid w:val="00307127"/>
    <w:rsid w:val="003077BD"/>
    <w:rsid w:val="0030797B"/>
    <w:rsid w:val="00312C82"/>
    <w:rsid w:val="00313EEA"/>
    <w:rsid w:val="0031562F"/>
    <w:rsid w:val="00315E11"/>
    <w:rsid w:val="0031627D"/>
    <w:rsid w:val="0032022B"/>
    <w:rsid w:val="0032124F"/>
    <w:rsid w:val="003215D9"/>
    <w:rsid w:val="00321BCE"/>
    <w:rsid w:val="00321E11"/>
    <w:rsid w:val="003228EA"/>
    <w:rsid w:val="0032336B"/>
    <w:rsid w:val="00323449"/>
    <w:rsid w:val="00323949"/>
    <w:rsid w:val="00324751"/>
    <w:rsid w:val="00325478"/>
    <w:rsid w:val="0032567C"/>
    <w:rsid w:val="00325C05"/>
    <w:rsid w:val="00325CFC"/>
    <w:rsid w:val="00326808"/>
    <w:rsid w:val="00327068"/>
    <w:rsid w:val="00330296"/>
    <w:rsid w:val="00330366"/>
    <w:rsid w:val="00330EE0"/>
    <w:rsid w:val="0033142D"/>
    <w:rsid w:val="00332104"/>
    <w:rsid w:val="00332230"/>
    <w:rsid w:val="003345AF"/>
    <w:rsid w:val="00337AC8"/>
    <w:rsid w:val="00340073"/>
    <w:rsid w:val="003407F3"/>
    <w:rsid w:val="003409D1"/>
    <w:rsid w:val="00340CCA"/>
    <w:rsid w:val="0034144F"/>
    <w:rsid w:val="003415F1"/>
    <w:rsid w:val="003418A2"/>
    <w:rsid w:val="00341E48"/>
    <w:rsid w:val="00342BC3"/>
    <w:rsid w:val="003435FC"/>
    <w:rsid w:val="003440A9"/>
    <w:rsid w:val="0034536B"/>
    <w:rsid w:val="003456D7"/>
    <w:rsid w:val="00347149"/>
    <w:rsid w:val="0034776B"/>
    <w:rsid w:val="00351206"/>
    <w:rsid w:val="003516E1"/>
    <w:rsid w:val="00351CF7"/>
    <w:rsid w:val="00351F5B"/>
    <w:rsid w:val="0035517C"/>
    <w:rsid w:val="00355B42"/>
    <w:rsid w:val="0035627C"/>
    <w:rsid w:val="00356BF3"/>
    <w:rsid w:val="003578A3"/>
    <w:rsid w:val="00360276"/>
    <w:rsid w:val="003605C3"/>
    <w:rsid w:val="003608BB"/>
    <w:rsid w:val="0036092E"/>
    <w:rsid w:val="00361009"/>
    <w:rsid w:val="00361889"/>
    <w:rsid w:val="00361A2A"/>
    <w:rsid w:val="00361CDE"/>
    <w:rsid w:val="00362373"/>
    <w:rsid w:val="003624B0"/>
    <w:rsid w:val="00362A1E"/>
    <w:rsid w:val="003631D9"/>
    <w:rsid w:val="00364764"/>
    <w:rsid w:val="00364D29"/>
    <w:rsid w:val="00365361"/>
    <w:rsid w:val="0036602A"/>
    <w:rsid w:val="00366A84"/>
    <w:rsid w:val="00366C82"/>
    <w:rsid w:val="00366CFD"/>
    <w:rsid w:val="00367112"/>
    <w:rsid w:val="00370C9E"/>
    <w:rsid w:val="003739B1"/>
    <w:rsid w:val="00373C6D"/>
    <w:rsid w:val="00373CBC"/>
    <w:rsid w:val="00374221"/>
    <w:rsid w:val="003743E8"/>
    <w:rsid w:val="0037468D"/>
    <w:rsid w:val="00374CEE"/>
    <w:rsid w:val="00376166"/>
    <w:rsid w:val="00381327"/>
    <w:rsid w:val="003817DD"/>
    <w:rsid w:val="00381A54"/>
    <w:rsid w:val="003833E1"/>
    <w:rsid w:val="00383794"/>
    <w:rsid w:val="00384197"/>
    <w:rsid w:val="0038497E"/>
    <w:rsid w:val="0038589C"/>
    <w:rsid w:val="00386538"/>
    <w:rsid w:val="00386D35"/>
    <w:rsid w:val="003872C8"/>
    <w:rsid w:val="00387431"/>
    <w:rsid w:val="00390030"/>
    <w:rsid w:val="0039029D"/>
    <w:rsid w:val="003903D6"/>
    <w:rsid w:val="00390853"/>
    <w:rsid w:val="00392097"/>
    <w:rsid w:val="003934D9"/>
    <w:rsid w:val="00393735"/>
    <w:rsid w:val="003939A6"/>
    <w:rsid w:val="00393EEB"/>
    <w:rsid w:val="00394B2F"/>
    <w:rsid w:val="00394B7E"/>
    <w:rsid w:val="003954F5"/>
    <w:rsid w:val="00396752"/>
    <w:rsid w:val="00396836"/>
    <w:rsid w:val="00396C99"/>
    <w:rsid w:val="003971CC"/>
    <w:rsid w:val="003A03E8"/>
    <w:rsid w:val="003A35A8"/>
    <w:rsid w:val="003A373F"/>
    <w:rsid w:val="003A3E6C"/>
    <w:rsid w:val="003A596A"/>
    <w:rsid w:val="003A5D37"/>
    <w:rsid w:val="003A600A"/>
    <w:rsid w:val="003A6587"/>
    <w:rsid w:val="003A6AF7"/>
    <w:rsid w:val="003B0B2D"/>
    <w:rsid w:val="003B200B"/>
    <w:rsid w:val="003B3375"/>
    <w:rsid w:val="003B3914"/>
    <w:rsid w:val="003B4308"/>
    <w:rsid w:val="003B62E4"/>
    <w:rsid w:val="003B66CF"/>
    <w:rsid w:val="003B773F"/>
    <w:rsid w:val="003B7988"/>
    <w:rsid w:val="003C042A"/>
    <w:rsid w:val="003C1046"/>
    <w:rsid w:val="003C16EF"/>
    <w:rsid w:val="003C17CF"/>
    <w:rsid w:val="003C1973"/>
    <w:rsid w:val="003C1E57"/>
    <w:rsid w:val="003C30DE"/>
    <w:rsid w:val="003C45D6"/>
    <w:rsid w:val="003C5648"/>
    <w:rsid w:val="003C5E84"/>
    <w:rsid w:val="003C5ED8"/>
    <w:rsid w:val="003C74AB"/>
    <w:rsid w:val="003C76B3"/>
    <w:rsid w:val="003C7C95"/>
    <w:rsid w:val="003D055D"/>
    <w:rsid w:val="003D05D3"/>
    <w:rsid w:val="003D16E3"/>
    <w:rsid w:val="003D26B2"/>
    <w:rsid w:val="003D3495"/>
    <w:rsid w:val="003D4B90"/>
    <w:rsid w:val="003D4C92"/>
    <w:rsid w:val="003D55CA"/>
    <w:rsid w:val="003D6733"/>
    <w:rsid w:val="003D6910"/>
    <w:rsid w:val="003D6AAD"/>
    <w:rsid w:val="003D76EF"/>
    <w:rsid w:val="003D7A99"/>
    <w:rsid w:val="003E1E68"/>
    <w:rsid w:val="003E3F08"/>
    <w:rsid w:val="003E5B28"/>
    <w:rsid w:val="003E62AE"/>
    <w:rsid w:val="003E6866"/>
    <w:rsid w:val="003E764C"/>
    <w:rsid w:val="003F0051"/>
    <w:rsid w:val="003F0DD4"/>
    <w:rsid w:val="003F13F9"/>
    <w:rsid w:val="003F2151"/>
    <w:rsid w:val="003F22F4"/>
    <w:rsid w:val="003F3B70"/>
    <w:rsid w:val="003F4A01"/>
    <w:rsid w:val="003F5FFF"/>
    <w:rsid w:val="003F625D"/>
    <w:rsid w:val="003F6B28"/>
    <w:rsid w:val="003F75C8"/>
    <w:rsid w:val="003F7E01"/>
    <w:rsid w:val="003F7FBF"/>
    <w:rsid w:val="00400344"/>
    <w:rsid w:val="00404BD5"/>
    <w:rsid w:val="0040594B"/>
    <w:rsid w:val="00405A6E"/>
    <w:rsid w:val="0041021E"/>
    <w:rsid w:val="004105FC"/>
    <w:rsid w:val="00410805"/>
    <w:rsid w:val="00410EB9"/>
    <w:rsid w:val="00411769"/>
    <w:rsid w:val="004149ED"/>
    <w:rsid w:val="00414E8F"/>
    <w:rsid w:val="00414EA5"/>
    <w:rsid w:val="0041510E"/>
    <w:rsid w:val="00415123"/>
    <w:rsid w:val="00415504"/>
    <w:rsid w:val="0041592F"/>
    <w:rsid w:val="004161A8"/>
    <w:rsid w:val="00420D52"/>
    <w:rsid w:val="004216C3"/>
    <w:rsid w:val="0042208F"/>
    <w:rsid w:val="004228AD"/>
    <w:rsid w:val="0042336A"/>
    <w:rsid w:val="0042369B"/>
    <w:rsid w:val="00423C7A"/>
    <w:rsid w:val="00423F67"/>
    <w:rsid w:val="00431A19"/>
    <w:rsid w:val="00433055"/>
    <w:rsid w:val="00433373"/>
    <w:rsid w:val="00433989"/>
    <w:rsid w:val="00434689"/>
    <w:rsid w:val="004347A2"/>
    <w:rsid w:val="00435216"/>
    <w:rsid w:val="00435E60"/>
    <w:rsid w:val="00437163"/>
    <w:rsid w:val="004376FA"/>
    <w:rsid w:val="004379C6"/>
    <w:rsid w:val="00440B7A"/>
    <w:rsid w:val="0044141C"/>
    <w:rsid w:val="00442963"/>
    <w:rsid w:val="00442C1E"/>
    <w:rsid w:val="00442EB6"/>
    <w:rsid w:val="00443041"/>
    <w:rsid w:val="00443E46"/>
    <w:rsid w:val="004440C6"/>
    <w:rsid w:val="00444A9E"/>
    <w:rsid w:val="0044566B"/>
    <w:rsid w:val="00445B23"/>
    <w:rsid w:val="00445D8E"/>
    <w:rsid w:val="00445FF0"/>
    <w:rsid w:val="00446026"/>
    <w:rsid w:val="00446172"/>
    <w:rsid w:val="004469B3"/>
    <w:rsid w:val="00447D69"/>
    <w:rsid w:val="00450AB0"/>
    <w:rsid w:val="004510D7"/>
    <w:rsid w:val="00452098"/>
    <w:rsid w:val="004528FA"/>
    <w:rsid w:val="00453113"/>
    <w:rsid w:val="0045390B"/>
    <w:rsid w:val="00453F38"/>
    <w:rsid w:val="00455035"/>
    <w:rsid w:val="00455443"/>
    <w:rsid w:val="00455F85"/>
    <w:rsid w:val="0045637F"/>
    <w:rsid w:val="00457A84"/>
    <w:rsid w:val="004602CF"/>
    <w:rsid w:val="00460515"/>
    <w:rsid w:val="00460D7D"/>
    <w:rsid w:val="00460DDF"/>
    <w:rsid w:val="0046223B"/>
    <w:rsid w:val="004623B9"/>
    <w:rsid w:val="00463100"/>
    <w:rsid w:val="00465D65"/>
    <w:rsid w:val="00466C57"/>
    <w:rsid w:val="0046783B"/>
    <w:rsid w:val="00467AE6"/>
    <w:rsid w:val="00467CCC"/>
    <w:rsid w:val="0047196B"/>
    <w:rsid w:val="0047248E"/>
    <w:rsid w:val="0047312C"/>
    <w:rsid w:val="00473573"/>
    <w:rsid w:val="00473A9D"/>
    <w:rsid w:val="00473B78"/>
    <w:rsid w:val="00475B0A"/>
    <w:rsid w:val="00475E78"/>
    <w:rsid w:val="00477996"/>
    <w:rsid w:val="00477D1C"/>
    <w:rsid w:val="00480748"/>
    <w:rsid w:val="00481FFF"/>
    <w:rsid w:val="004831E0"/>
    <w:rsid w:val="00483412"/>
    <w:rsid w:val="00483FCA"/>
    <w:rsid w:val="00484915"/>
    <w:rsid w:val="00484BCB"/>
    <w:rsid w:val="0048572E"/>
    <w:rsid w:val="0048588B"/>
    <w:rsid w:val="0048599A"/>
    <w:rsid w:val="00486CDD"/>
    <w:rsid w:val="004879FB"/>
    <w:rsid w:val="004901E3"/>
    <w:rsid w:val="00490BF0"/>
    <w:rsid w:val="0049149B"/>
    <w:rsid w:val="00491F4C"/>
    <w:rsid w:val="004923B5"/>
    <w:rsid w:val="00492EE1"/>
    <w:rsid w:val="00494471"/>
    <w:rsid w:val="00495812"/>
    <w:rsid w:val="00495E99"/>
    <w:rsid w:val="00496FD7"/>
    <w:rsid w:val="00497716"/>
    <w:rsid w:val="00497722"/>
    <w:rsid w:val="00497BBA"/>
    <w:rsid w:val="004A13DF"/>
    <w:rsid w:val="004A1503"/>
    <w:rsid w:val="004A20DA"/>
    <w:rsid w:val="004A24A1"/>
    <w:rsid w:val="004A2B9C"/>
    <w:rsid w:val="004A3136"/>
    <w:rsid w:val="004A3600"/>
    <w:rsid w:val="004A422B"/>
    <w:rsid w:val="004A56CD"/>
    <w:rsid w:val="004A58E1"/>
    <w:rsid w:val="004A5A10"/>
    <w:rsid w:val="004A5BBE"/>
    <w:rsid w:val="004A73D0"/>
    <w:rsid w:val="004A7D4D"/>
    <w:rsid w:val="004B19F0"/>
    <w:rsid w:val="004B1BC9"/>
    <w:rsid w:val="004B1D0E"/>
    <w:rsid w:val="004B2A33"/>
    <w:rsid w:val="004B326A"/>
    <w:rsid w:val="004B385E"/>
    <w:rsid w:val="004B3C7E"/>
    <w:rsid w:val="004B4687"/>
    <w:rsid w:val="004B577C"/>
    <w:rsid w:val="004B7160"/>
    <w:rsid w:val="004B7AB7"/>
    <w:rsid w:val="004C0F07"/>
    <w:rsid w:val="004C0FC9"/>
    <w:rsid w:val="004C22DB"/>
    <w:rsid w:val="004C261F"/>
    <w:rsid w:val="004C3A5C"/>
    <w:rsid w:val="004C5189"/>
    <w:rsid w:val="004C51E3"/>
    <w:rsid w:val="004C5B28"/>
    <w:rsid w:val="004C695F"/>
    <w:rsid w:val="004C7331"/>
    <w:rsid w:val="004C78C1"/>
    <w:rsid w:val="004C79C9"/>
    <w:rsid w:val="004C7E61"/>
    <w:rsid w:val="004D0A2C"/>
    <w:rsid w:val="004D0A7F"/>
    <w:rsid w:val="004D2CE1"/>
    <w:rsid w:val="004D398C"/>
    <w:rsid w:val="004D3A82"/>
    <w:rsid w:val="004D3BF8"/>
    <w:rsid w:val="004D4769"/>
    <w:rsid w:val="004D4BE6"/>
    <w:rsid w:val="004D50BB"/>
    <w:rsid w:val="004D5844"/>
    <w:rsid w:val="004D58E1"/>
    <w:rsid w:val="004D5A57"/>
    <w:rsid w:val="004D61DB"/>
    <w:rsid w:val="004D62C7"/>
    <w:rsid w:val="004D74F3"/>
    <w:rsid w:val="004D793C"/>
    <w:rsid w:val="004D79F2"/>
    <w:rsid w:val="004E0552"/>
    <w:rsid w:val="004E117B"/>
    <w:rsid w:val="004E1804"/>
    <w:rsid w:val="004E1BC7"/>
    <w:rsid w:val="004E232F"/>
    <w:rsid w:val="004E3084"/>
    <w:rsid w:val="004E52A7"/>
    <w:rsid w:val="004E55F8"/>
    <w:rsid w:val="004E627B"/>
    <w:rsid w:val="004E68ED"/>
    <w:rsid w:val="004E6E6A"/>
    <w:rsid w:val="004E70A5"/>
    <w:rsid w:val="004E7562"/>
    <w:rsid w:val="004F0B70"/>
    <w:rsid w:val="004F0BA7"/>
    <w:rsid w:val="004F1C4F"/>
    <w:rsid w:val="004F24F3"/>
    <w:rsid w:val="004F2F05"/>
    <w:rsid w:val="004F3437"/>
    <w:rsid w:val="004F3B6D"/>
    <w:rsid w:val="004F5659"/>
    <w:rsid w:val="004F60EB"/>
    <w:rsid w:val="004F6390"/>
    <w:rsid w:val="004F6846"/>
    <w:rsid w:val="004F6B4C"/>
    <w:rsid w:val="004F6DB8"/>
    <w:rsid w:val="004F6DF6"/>
    <w:rsid w:val="004F7A58"/>
    <w:rsid w:val="00500409"/>
    <w:rsid w:val="00500458"/>
    <w:rsid w:val="005007E1"/>
    <w:rsid w:val="00500B30"/>
    <w:rsid w:val="00500EBA"/>
    <w:rsid w:val="00501226"/>
    <w:rsid w:val="0050185C"/>
    <w:rsid w:val="00501C8D"/>
    <w:rsid w:val="00501DB8"/>
    <w:rsid w:val="005027E3"/>
    <w:rsid w:val="0050342D"/>
    <w:rsid w:val="0050407E"/>
    <w:rsid w:val="00504D3F"/>
    <w:rsid w:val="005051B8"/>
    <w:rsid w:val="005053CD"/>
    <w:rsid w:val="00505937"/>
    <w:rsid w:val="00506839"/>
    <w:rsid w:val="00507594"/>
    <w:rsid w:val="0050761A"/>
    <w:rsid w:val="00511677"/>
    <w:rsid w:val="00512E7E"/>
    <w:rsid w:val="00513CB5"/>
    <w:rsid w:val="00513DA3"/>
    <w:rsid w:val="00514177"/>
    <w:rsid w:val="005143EB"/>
    <w:rsid w:val="00517016"/>
    <w:rsid w:val="00517463"/>
    <w:rsid w:val="0051759F"/>
    <w:rsid w:val="005200B7"/>
    <w:rsid w:val="00522F59"/>
    <w:rsid w:val="00523D02"/>
    <w:rsid w:val="005242DC"/>
    <w:rsid w:val="00524725"/>
    <w:rsid w:val="00524EDB"/>
    <w:rsid w:val="00525382"/>
    <w:rsid w:val="00525A38"/>
    <w:rsid w:val="00527A48"/>
    <w:rsid w:val="0053134B"/>
    <w:rsid w:val="0053329A"/>
    <w:rsid w:val="0053372F"/>
    <w:rsid w:val="00533CA4"/>
    <w:rsid w:val="00533D6B"/>
    <w:rsid w:val="00534FDD"/>
    <w:rsid w:val="00535691"/>
    <w:rsid w:val="0053650B"/>
    <w:rsid w:val="00536BC8"/>
    <w:rsid w:val="00537441"/>
    <w:rsid w:val="00537AE3"/>
    <w:rsid w:val="00537E56"/>
    <w:rsid w:val="00540579"/>
    <w:rsid w:val="00541D56"/>
    <w:rsid w:val="0054382B"/>
    <w:rsid w:val="005452A7"/>
    <w:rsid w:val="0054775C"/>
    <w:rsid w:val="00550059"/>
    <w:rsid w:val="0055159D"/>
    <w:rsid w:val="00553CB6"/>
    <w:rsid w:val="005540A4"/>
    <w:rsid w:val="00554CE5"/>
    <w:rsid w:val="00555417"/>
    <w:rsid w:val="0055585F"/>
    <w:rsid w:val="00557E1C"/>
    <w:rsid w:val="005609AF"/>
    <w:rsid w:val="005613D9"/>
    <w:rsid w:val="00561DF7"/>
    <w:rsid w:val="00562105"/>
    <w:rsid w:val="00563A45"/>
    <w:rsid w:val="00564B32"/>
    <w:rsid w:val="00564CFB"/>
    <w:rsid w:val="00565930"/>
    <w:rsid w:val="0056619E"/>
    <w:rsid w:val="0056658D"/>
    <w:rsid w:val="00566A29"/>
    <w:rsid w:val="00567CF8"/>
    <w:rsid w:val="00567EDA"/>
    <w:rsid w:val="005706F6"/>
    <w:rsid w:val="00570F6A"/>
    <w:rsid w:val="005721AE"/>
    <w:rsid w:val="00572694"/>
    <w:rsid w:val="00574B95"/>
    <w:rsid w:val="00575DF9"/>
    <w:rsid w:val="005760F5"/>
    <w:rsid w:val="005769CC"/>
    <w:rsid w:val="005770BC"/>
    <w:rsid w:val="005777D2"/>
    <w:rsid w:val="00577A3C"/>
    <w:rsid w:val="005801E5"/>
    <w:rsid w:val="005814D1"/>
    <w:rsid w:val="005822F3"/>
    <w:rsid w:val="005825DC"/>
    <w:rsid w:val="00582C37"/>
    <w:rsid w:val="00583142"/>
    <w:rsid w:val="00583891"/>
    <w:rsid w:val="0058489F"/>
    <w:rsid w:val="005850E1"/>
    <w:rsid w:val="00585888"/>
    <w:rsid w:val="0058634E"/>
    <w:rsid w:val="00586F74"/>
    <w:rsid w:val="00587077"/>
    <w:rsid w:val="0058767D"/>
    <w:rsid w:val="00587DF1"/>
    <w:rsid w:val="00592444"/>
    <w:rsid w:val="005924BF"/>
    <w:rsid w:val="00592F26"/>
    <w:rsid w:val="00593715"/>
    <w:rsid w:val="005947D1"/>
    <w:rsid w:val="00594FD9"/>
    <w:rsid w:val="00595208"/>
    <w:rsid w:val="005954A9"/>
    <w:rsid w:val="005954F0"/>
    <w:rsid w:val="005958D3"/>
    <w:rsid w:val="00595908"/>
    <w:rsid w:val="00597515"/>
    <w:rsid w:val="0059759C"/>
    <w:rsid w:val="00597604"/>
    <w:rsid w:val="00597786"/>
    <w:rsid w:val="005A027A"/>
    <w:rsid w:val="005A2DCF"/>
    <w:rsid w:val="005A334A"/>
    <w:rsid w:val="005A39A7"/>
    <w:rsid w:val="005A4EEB"/>
    <w:rsid w:val="005A54EB"/>
    <w:rsid w:val="005A6640"/>
    <w:rsid w:val="005A67FD"/>
    <w:rsid w:val="005A6D2E"/>
    <w:rsid w:val="005A6F9B"/>
    <w:rsid w:val="005A7C57"/>
    <w:rsid w:val="005A7CF2"/>
    <w:rsid w:val="005B06C4"/>
    <w:rsid w:val="005B06D9"/>
    <w:rsid w:val="005B0DEC"/>
    <w:rsid w:val="005B1833"/>
    <w:rsid w:val="005B1AE3"/>
    <w:rsid w:val="005B1B8E"/>
    <w:rsid w:val="005B24EE"/>
    <w:rsid w:val="005B3D2C"/>
    <w:rsid w:val="005B42E6"/>
    <w:rsid w:val="005B46A4"/>
    <w:rsid w:val="005B4F35"/>
    <w:rsid w:val="005B5004"/>
    <w:rsid w:val="005B5FFC"/>
    <w:rsid w:val="005B67C0"/>
    <w:rsid w:val="005B7F35"/>
    <w:rsid w:val="005C0456"/>
    <w:rsid w:val="005C131E"/>
    <w:rsid w:val="005C1797"/>
    <w:rsid w:val="005C2023"/>
    <w:rsid w:val="005C3941"/>
    <w:rsid w:val="005C3B41"/>
    <w:rsid w:val="005C4409"/>
    <w:rsid w:val="005C5691"/>
    <w:rsid w:val="005C5EC2"/>
    <w:rsid w:val="005C648F"/>
    <w:rsid w:val="005C6B0E"/>
    <w:rsid w:val="005C717D"/>
    <w:rsid w:val="005C77ED"/>
    <w:rsid w:val="005C796A"/>
    <w:rsid w:val="005D0EDE"/>
    <w:rsid w:val="005D1153"/>
    <w:rsid w:val="005D13FA"/>
    <w:rsid w:val="005D175C"/>
    <w:rsid w:val="005D1901"/>
    <w:rsid w:val="005D25C9"/>
    <w:rsid w:val="005D2E9B"/>
    <w:rsid w:val="005D3750"/>
    <w:rsid w:val="005D4016"/>
    <w:rsid w:val="005D4BAE"/>
    <w:rsid w:val="005D4BBE"/>
    <w:rsid w:val="005D502A"/>
    <w:rsid w:val="005D5116"/>
    <w:rsid w:val="005D6165"/>
    <w:rsid w:val="005D7C31"/>
    <w:rsid w:val="005E1031"/>
    <w:rsid w:val="005E14D9"/>
    <w:rsid w:val="005E2FCD"/>
    <w:rsid w:val="005E376C"/>
    <w:rsid w:val="005E3860"/>
    <w:rsid w:val="005E3D0A"/>
    <w:rsid w:val="005E452D"/>
    <w:rsid w:val="005E45C9"/>
    <w:rsid w:val="005E4C9F"/>
    <w:rsid w:val="005E5BEB"/>
    <w:rsid w:val="005E5F2C"/>
    <w:rsid w:val="005E7C85"/>
    <w:rsid w:val="005E7F59"/>
    <w:rsid w:val="005F01DE"/>
    <w:rsid w:val="005F1723"/>
    <w:rsid w:val="005F196D"/>
    <w:rsid w:val="005F20B1"/>
    <w:rsid w:val="005F2190"/>
    <w:rsid w:val="005F3A67"/>
    <w:rsid w:val="005F4803"/>
    <w:rsid w:val="005F6ABA"/>
    <w:rsid w:val="005F6DB4"/>
    <w:rsid w:val="005F6E12"/>
    <w:rsid w:val="005F7CF8"/>
    <w:rsid w:val="00600948"/>
    <w:rsid w:val="006012C9"/>
    <w:rsid w:val="006046E8"/>
    <w:rsid w:val="00605142"/>
    <w:rsid w:val="00606274"/>
    <w:rsid w:val="006064C9"/>
    <w:rsid w:val="0060661F"/>
    <w:rsid w:val="00606F5D"/>
    <w:rsid w:val="0060761C"/>
    <w:rsid w:val="0061027C"/>
    <w:rsid w:val="00612443"/>
    <w:rsid w:val="00612A9A"/>
    <w:rsid w:val="00612C5B"/>
    <w:rsid w:val="00613A33"/>
    <w:rsid w:val="00613DA1"/>
    <w:rsid w:val="00614C2A"/>
    <w:rsid w:val="00614C90"/>
    <w:rsid w:val="00615A7F"/>
    <w:rsid w:val="0061649D"/>
    <w:rsid w:val="00616AE1"/>
    <w:rsid w:val="00616F51"/>
    <w:rsid w:val="0061740A"/>
    <w:rsid w:val="006211EB"/>
    <w:rsid w:val="006218CA"/>
    <w:rsid w:val="00621E16"/>
    <w:rsid w:val="006221C0"/>
    <w:rsid w:val="00622264"/>
    <w:rsid w:val="0062258E"/>
    <w:rsid w:val="00622967"/>
    <w:rsid w:val="00622C5A"/>
    <w:rsid w:val="00623102"/>
    <w:rsid w:val="0062381B"/>
    <w:rsid w:val="00623CCC"/>
    <w:rsid w:val="00624231"/>
    <w:rsid w:val="00624719"/>
    <w:rsid w:val="00624A9D"/>
    <w:rsid w:val="006258F0"/>
    <w:rsid w:val="00625949"/>
    <w:rsid w:val="00626D61"/>
    <w:rsid w:val="00630A3F"/>
    <w:rsid w:val="00630D7D"/>
    <w:rsid w:val="0063126C"/>
    <w:rsid w:val="00631F27"/>
    <w:rsid w:val="006322DF"/>
    <w:rsid w:val="00632E1D"/>
    <w:rsid w:val="006348EB"/>
    <w:rsid w:val="006349F0"/>
    <w:rsid w:val="00634A3A"/>
    <w:rsid w:val="00634C12"/>
    <w:rsid w:val="006353D8"/>
    <w:rsid w:val="00635F6C"/>
    <w:rsid w:val="00636CF9"/>
    <w:rsid w:val="00636E56"/>
    <w:rsid w:val="00636EB1"/>
    <w:rsid w:val="00637B5A"/>
    <w:rsid w:val="00640856"/>
    <w:rsid w:val="006408FC"/>
    <w:rsid w:val="00641B65"/>
    <w:rsid w:val="00641CFA"/>
    <w:rsid w:val="006432DF"/>
    <w:rsid w:val="00643803"/>
    <w:rsid w:val="00643B58"/>
    <w:rsid w:val="00643DDF"/>
    <w:rsid w:val="00643EEB"/>
    <w:rsid w:val="0064417B"/>
    <w:rsid w:val="00644E3A"/>
    <w:rsid w:val="00644EE1"/>
    <w:rsid w:val="006459A6"/>
    <w:rsid w:val="00645ECE"/>
    <w:rsid w:val="00647DE1"/>
    <w:rsid w:val="00650B50"/>
    <w:rsid w:val="00651398"/>
    <w:rsid w:val="006516F1"/>
    <w:rsid w:val="00654CCA"/>
    <w:rsid w:val="00656E27"/>
    <w:rsid w:val="0065723C"/>
    <w:rsid w:val="00657D1E"/>
    <w:rsid w:val="00657F5E"/>
    <w:rsid w:val="00660739"/>
    <w:rsid w:val="00660C17"/>
    <w:rsid w:val="0066171D"/>
    <w:rsid w:val="00662F8A"/>
    <w:rsid w:val="0066343E"/>
    <w:rsid w:val="00663FE4"/>
    <w:rsid w:val="006646D8"/>
    <w:rsid w:val="006662E6"/>
    <w:rsid w:val="006678EF"/>
    <w:rsid w:val="00667A17"/>
    <w:rsid w:val="00670353"/>
    <w:rsid w:val="00670708"/>
    <w:rsid w:val="0067082B"/>
    <w:rsid w:val="00670AB9"/>
    <w:rsid w:val="006713DC"/>
    <w:rsid w:val="006718F6"/>
    <w:rsid w:val="00672734"/>
    <w:rsid w:val="006727C3"/>
    <w:rsid w:val="00672E01"/>
    <w:rsid w:val="00674454"/>
    <w:rsid w:val="00674B14"/>
    <w:rsid w:val="00674D12"/>
    <w:rsid w:val="00676615"/>
    <w:rsid w:val="00676852"/>
    <w:rsid w:val="006805A1"/>
    <w:rsid w:val="006805AE"/>
    <w:rsid w:val="006809C5"/>
    <w:rsid w:val="00681CE6"/>
    <w:rsid w:val="00682570"/>
    <w:rsid w:val="00682BF4"/>
    <w:rsid w:val="00682CD4"/>
    <w:rsid w:val="006866B3"/>
    <w:rsid w:val="00686F64"/>
    <w:rsid w:val="006905AA"/>
    <w:rsid w:val="006910C1"/>
    <w:rsid w:val="006918F8"/>
    <w:rsid w:val="00691EF0"/>
    <w:rsid w:val="00692151"/>
    <w:rsid w:val="006922E6"/>
    <w:rsid w:val="00692A3C"/>
    <w:rsid w:val="006939BE"/>
    <w:rsid w:val="00693ED6"/>
    <w:rsid w:val="00695257"/>
    <w:rsid w:val="006961FC"/>
    <w:rsid w:val="006A0528"/>
    <w:rsid w:val="006A09B4"/>
    <w:rsid w:val="006A0AB4"/>
    <w:rsid w:val="006A147D"/>
    <w:rsid w:val="006A196C"/>
    <w:rsid w:val="006A1C05"/>
    <w:rsid w:val="006A1C98"/>
    <w:rsid w:val="006A1DC7"/>
    <w:rsid w:val="006A423E"/>
    <w:rsid w:val="006A5A02"/>
    <w:rsid w:val="006A5A20"/>
    <w:rsid w:val="006A5EEB"/>
    <w:rsid w:val="006A7768"/>
    <w:rsid w:val="006A7971"/>
    <w:rsid w:val="006A7ECC"/>
    <w:rsid w:val="006A7FDC"/>
    <w:rsid w:val="006B0D20"/>
    <w:rsid w:val="006B1F3C"/>
    <w:rsid w:val="006B250F"/>
    <w:rsid w:val="006B28ED"/>
    <w:rsid w:val="006B293B"/>
    <w:rsid w:val="006B2C07"/>
    <w:rsid w:val="006B2D33"/>
    <w:rsid w:val="006B38E6"/>
    <w:rsid w:val="006B40CB"/>
    <w:rsid w:val="006B488D"/>
    <w:rsid w:val="006B4CF7"/>
    <w:rsid w:val="006B4F0B"/>
    <w:rsid w:val="006B6C60"/>
    <w:rsid w:val="006B700E"/>
    <w:rsid w:val="006B7C6D"/>
    <w:rsid w:val="006C0D19"/>
    <w:rsid w:val="006C1AC0"/>
    <w:rsid w:val="006C20B8"/>
    <w:rsid w:val="006C27E7"/>
    <w:rsid w:val="006C31F3"/>
    <w:rsid w:val="006C3F5D"/>
    <w:rsid w:val="006C55A1"/>
    <w:rsid w:val="006C5D61"/>
    <w:rsid w:val="006C6054"/>
    <w:rsid w:val="006D211A"/>
    <w:rsid w:val="006D2963"/>
    <w:rsid w:val="006D6A66"/>
    <w:rsid w:val="006D6E49"/>
    <w:rsid w:val="006D7166"/>
    <w:rsid w:val="006E01D1"/>
    <w:rsid w:val="006E03D6"/>
    <w:rsid w:val="006E087F"/>
    <w:rsid w:val="006E0970"/>
    <w:rsid w:val="006E1054"/>
    <w:rsid w:val="006E17C8"/>
    <w:rsid w:val="006E19AA"/>
    <w:rsid w:val="006E24CA"/>
    <w:rsid w:val="006E3098"/>
    <w:rsid w:val="006E43DB"/>
    <w:rsid w:val="006E5A0D"/>
    <w:rsid w:val="006E64BB"/>
    <w:rsid w:val="006E6E74"/>
    <w:rsid w:val="006F0191"/>
    <w:rsid w:val="006F06ED"/>
    <w:rsid w:val="006F0C01"/>
    <w:rsid w:val="006F1E8C"/>
    <w:rsid w:val="006F217D"/>
    <w:rsid w:val="006F256F"/>
    <w:rsid w:val="006F35B9"/>
    <w:rsid w:val="006F4092"/>
    <w:rsid w:val="006F40AB"/>
    <w:rsid w:val="006F4619"/>
    <w:rsid w:val="006F4ABD"/>
    <w:rsid w:val="006F4D05"/>
    <w:rsid w:val="006F6D73"/>
    <w:rsid w:val="006F6D97"/>
    <w:rsid w:val="006F7005"/>
    <w:rsid w:val="006F777B"/>
    <w:rsid w:val="006F77A7"/>
    <w:rsid w:val="006F7F22"/>
    <w:rsid w:val="00701380"/>
    <w:rsid w:val="00701419"/>
    <w:rsid w:val="00701D65"/>
    <w:rsid w:val="0070280B"/>
    <w:rsid w:val="00702C4A"/>
    <w:rsid w:val="00702E21"/>
    <w:rsid w:val="00702E75"/>
    <w:rsid w:val="00704747"/>
    <w:rsid w:val="00704850"/>
    <w:rsid w:val="00705221"/>
    <w:rsid w:val="00705696"/>
    <w:rsid w:val="00706B5E"/>
    <w:rsid w:val="00706F1D"/>
    <w:rsid w:val="00707667"/>
    <w:rsid w:val="0071039E"/>
    <w:rsid w:val="0071063A"/>
    <w:rsid w:val="00710737"/>
    <w:rsid w:val="00711316"/>
    <w:rsid w:val="0071363D"/>
    <w:rsid w:val="007138E6"/>
    <w:rsid w:val="0071428F"/>
    <w:rsid w:val="00714582"/>
    <w:rsid w:val="00714C0D"/>
    <w:rsid w:val="00715C6C"/>
    <w:rsid w:val="007164EF"/>
    <w:rsid w:val="007221DD"/>
    <w:rsid w:val="00722BC3"/>
    <w:rsid w:val="00723346"/>
    <w:rsid w:val="00723B6E"/>
    <w:rsid w:val="00724250"/>
    <w:rsid w:val="00724456"/>
    <w:rsid w:val="00725A00"/>
    <w:rsid w:val="00730B4E"/>
    <w:rsid w:val="00731D46"/>
    <w:rsid w:val="00732394"/>
    <w:rsid w:val="007338C6"/>
    <w:rsid w:val="00734500"/>
    <w:rsid w:val="00736F27"/>
    <w:rsid w:val="00740335"/>
    <w:rsid w:val="007422DB"/>
    <w:rsid w:val="00742E89"/>
    <w:rsid w:val="00742FFD"/>
    <w:rsid w:val="007432E4"/>
    <w:rsid w:val="007434A0"/>
    <w:rsid w:val="00744DE5"/>
    <w:rsid w:val="0074536A"/>
    <w:rsid w:val="007455A5"/>
    <w:rsid w:val="00745823"/>
    <w:rsid w:val="00746E45"/>
    <w:rsid w:val="00747AE7"/>
    <w:rsid w:val="00751539"/>
    <w:rsid w:val="00751ECC"/>
    <w:rsid w:val="007522C2"/>
    <w:rsid w:val="0075244D"/>
    <w:rsid w:val="00752A2A"/>
    <w:rsid w:val="00752C30"/>
    <w:rsid w:val="007534EC"/>
    <w:rsid w:val="007537C4"/>
    <w:rsid w:val="007540E2"/>
    <w:rsid w:val="00755BFD"/>
    <w:rsid w:val="00756284"/>
    <w:rsid w:val="007573A7"/>
    <w:rsid w:val="00757AC4"/>
    <w:rsid w:val="00762CDA"/>
    <w:rsid w:val="007653B3"/>
    <w:rsid w:val="00765FFF"/>
    <w:rsid w:val="00767E2A"/>
    <w:rsid w:val="00771507"/>
    <w:rsid w:val="0077194D"/>
    <w:rsid w:val="00771D34"/>
    <w:rsid w:val="0077220C"/>
    <w:rsid w:val="00773181"/>
    <w:rsid w:val="0077362F"/>
    <w:rsid w:val="00774A3E"/>
    <w:rsid w:val="00774B6D"/>
    <w:rsid w:val="007757BA"/>
    <w:rsid w:val="00777107"/>
    <w:rsid w:val="00777B3E"/>
    <w:rsid w:val="00780121"/>
    <w:rsid w:val="007805B9"/>
    <w:rsid w:val="00780C82"/>
    <w:rsid w:val="00780CA4"/>
    <w:rsid w:val="007811EB"/>
    <w:rsid w:val="00783509"/>
    <w:rsid w:val="00784316"/>
    <w:rsid w:val="0078462A"/>
    <w:rsid w:val="00784C5A"/>
    <w:rsid w:val="00785A62"/>
    <w:rsid w:val="00786794"/>
    <w:rsid w:val="00787348"/>
    <w:rsid w:val="0078774E"/>
    <w:rsid w:val="00791325"/>
    <w:rsid w:val="00792F3D"/>
    <w:rsid w:val="0079354B"/>
    <w:rsid w:val="00793A32"/>
    <w:rsid w:val="00793B81"/>
    <w:rsid w:val="00795A30"/>
    <w:rsid w:val="00795D9B"/>
    <w:rsid w:val="00795EF1"/>
    <w:rsid w:val="0079628F"/>
    <w:rsid w:val="00796452"/>
    <w:rsid w:val="00796A3E"/>
    <w:rsid w:val="0079726C"/>
    <w:rsid w:val="007973E8"/>
    <w:rsid w:val="007A0E76"/>
    <w:rsid w:val="007A1734"/>
    <w:rsid w:val="007A2B22"/>
    <w:rsid w:val="007A3360"/>
    <w:rsid w:val="007A39B0"/>
    <w:rsid w:val="007A4002"/>
    <w:rsid w:val="007A405C"/>
    <w:rsid w:val="007A434A"/>
    <w:rsid w:val="007A4371"/>
    <w:rsid w:val="007A5310"/>
    <w:rsid w:val="007A5470"/>
    <w:rsid w:val="007A5D2D"/>
    <w:rsid w:val="007A660F"/>
    <w:rsid w:val="007A6D2D"/>
    <w:rsid w:val="007A7CA2"/>
    <w:rsid w:val="007A7D9C"/>
    <w:rsid w:val="007A7E71"/>
    <w:rsid w:val="007B076C"/>
    <w:rsid w:val="007B0CAD"/>
    <w:rsid w:val="007B19BF"/>
    <w:rsid w:val="007B1F62"/>
    <w:rsid w:val="007B2A70"/>
    <w:rsid w:val="007B2D63"/>
    <w:rsid w:val="007B3911"/>
    <w:rsid w:val="007B3B44"/>
    <w:rsid w:val="007B3F3A"/>
    <w:rsid w:val="007B6445"/>
    <w:rsid w:val="007B68A2"/>
    <w:rsid w:val="007B7553"/>
    <w:rsid w:val="007B7D34"/>
    <w:rsid w:val="007B7D70"/>
    <w:rsid w:val="007B7DC4"/>
    <w:rsid w:val="007C00A6"/>
    <w:rsid w:val="007C1F04"/>
    <w:rsid w:val="007C2AF8"/>
    <w:rsid w:val="007C38B8"/>
    <w:rsid w:val="007C3DCF"/>
    <w:rsid w:val="007C3EEA"/>
    <w:rsid w:val="007C5CCE"/>
    <w:rsid w:val="007C6422"/>
    <w:rsid w:val="007C689B"/>
    <w:rsid w:val="007C6929"/>
    <w:rsid w:val="007C794A"/>
    <w:rsid w:val="007C7B4F"/>
    <w:rsid w:val="007D07D5"/>
    <w:rsid w:val="007D126A"/>
    <w:rsid w:val="007D1579"/>
    <w:rsid w:val="007D1B02"/>
    <w:rsid w:val="007D1F08"/>
    <w:rsid w:val="007D331A"/>
    <w:rsid w:val="007D3DEA"/>
    <w:rsid w:val="007D4DA1"/>
    <w:rsid w:val="007D5778"/>
    <w:rsid w:val="007D5AC6"/>
    <w:rsid w:val="007D5CA3"/>
    <w:rsid w:val="007D5F5B"/>
    <w:rsid w:val="007D5FB5"/>
    <w:rsid w:val="007D665F"/>
    <w:rsid w:val="007D66D7"/>
    <w:rsid w:val="007D6C24"/>
    <w:rsid w:val="007D7065"/>
    <w:rsid w:val="007D70A6"/>
    <w:rsid w:val="007D7F6B"/>
    <w:rsid w:val="007E0557"/>
    <w:rsid w:val="007E0968"/>
    <w:rsid w:val="007E2113"/>
    <w:rsid w:val="007E2814"/>
    <w:rsid w:val="007E2C97"/>
    <w:rsid w:val="007E351B"/>
    <w:rsid w:val="007E3D02"/>
    <w:rsid w:val="007E51B2"/>
    <w:rsid w:val="007E5690"/>
    <w:rsid w:val="007E619A"/>
    <w:rsid w:val="007E6EFC"/>
    <w:rsid w:val="007E6FE8"/>
    <w:rsid w:val="007E71C9"/>
    <w:rsid w:val="007E7A7F"/>
    <w:rsid w:val="007F07C4"/>
    <w:rsid w:val="007F1526"/>
    <w:rsid w:val="007F1BCA"/>
    <w:rsid w:val="007F1C5E"/>
    <w:rsid w:val="007F1DB4"/>
    <w:rsid w:val="007F22DA"/>
    <w:rsid w:val="007F24D4"/>
    <w:rsid w:val="007F281D"/>
    <w:rsid w:val="007F2EFC"/>
    <w:rsid w:val="007F3244"/>
    <w:rsid w:val="007F481B"/>
    <w:rsid w:val="007F4915"/>
    <w:rsid w:val="007F4C76"/>
    <w:rsid w:val="007F7EB2"/>
    <w:rsid w:val="00801380"/>
    <w:rsid w:val="0080166A"/>
    <w:rsid w:val="008019FF"/>
    <w:rsid w:val="008039C6"/>
    <w:rsid w:val="00805208"/>
    <w:rsid w:val="008052A8"/>
    <w:rsid w:val="00805733"/>
    <w:rsid w:val="00805E30"/>
    <w:rsid w:val="0080741B"/>
    <w:rsid w:val="008075E0"/>
    <w:rsid w:val="0081064D"/>
    <w:rsid w:val="00810FC3"/>
    <w:rsid w:val="0081137F"/>
    <w:rsid w:val="00811770"/>
    <w:rsid w:val="00812514"/>
    <w:rsid w:val="008127B5"/>
    <w:rsid w:val="00812E05"/>
    <w:rsid w:val="008132B0"/>
    <w:rsid w:val="0081337E"/>
    <w:rsid w:val="008158B7"/>
    <w:rsid w:val="0081645B"/>
    <w:rsid w:val="008165B2"/>
    <w:rsid w:val="0081663E"/>
    <w:rsid w:val="00816CA2"/>
    <w:rsid w:val="00817D2D"/>
    <w:rsid w:val="00821EE2"/>
    <w:rsid w:val="0082206C"/>
    <w:rsid w:val="008247AC"/>
    <w:rsid w:val="00826F22"/>
    <w:rsid w:val="00826F72"/>
    <w:rsid w:val="0082717D"/>
    <w:rsid w:val="00831AE7"/>
    <w:rsid w:val="00831DB7"/>
    <w:rsid w:val="0083354E"/>
    <w:rsid w:val="0083389C"/>
    <w:rsid w:val="00833B8F"/>
    <w:rsid w:val="00833C67"/>
    <w:rsid w:val="00834392"/>
    <w:rsid w:val="00835227"/>
    <w:rsid w:val="00835812"/>
    <w:rsid w:val="00836606"/>
    <w:rsid w:val="00836B94"/>
    <w:rsid w:val="00836F38"/>
    <w:rsid w:val="00840449"/>
    <w:rsid w:val="008405E4"/>
    <w:rsid w:val="008421DA"/>
    <w:rsid w:val="008433DC"/>
    <w:rsid w:val="008434FC"/>
    <w:rsid w:val="00843871"/>
    <w:rsid w:val="008438E0"/>
    <w:rsid w:val="00843C96"/>
    <w:rsid w:val="0084431A"/>
    <w:rsid w:val="00844B52"/>
    <w:rsid w:val="008450CF"/>
    <w:rsid w:val="008456FA"/>
    <w:rsid w:val="00845D98"/>
    <w:rsid w:val="00847126"/>
    <w:rsid w:val="008476DC"/>
    <w:rsid w:val="0084773D"/>
    <w:rsid w:val="00847756"/>
    <w:rsid w:val="008508DF"/>
    <w:rsid w:val="00851167"/>
    <w:rsid w:val="00852804"/>
    <w:rsid w:val="00852D8C"/>
    <w:rsid w:val="008536B8"/>
    <w:rsid w:val="00853A6F"/>
    <w:rsid w:val="00853CE1"/>
    <w:rsid w:val="00855181"/>
    <w:rsid w:val="008555CB"/>
    <w:rsid w:val="00855852"/>
    <w:rsid w:val="00855ABB"/>
    <w:rsid w:val="008560BC"/>
    <w:rsid w:val="00856357"/>
    <w:rsid w:val="00856C7B"/>
    <w:rsid w:val="00856DBA"/>
    <w:rsid w:val="008578BB"/>
    <w:rsid w:val="008605DF"/>
    <w:rsid w:val="00860D3D"/>
    <w:rsid w:val="008616CA"/>
    <w:rsid w:val="00861961"/>
    <w:rsid w:val="00863229"/>
    <w:rsid w:val="00863649"/>
    <w:rsid w:val="00863914"/>
    <w:rsid w:val="0086392E"/>
    <w:rsid w:val="00863D16"/>
    <w:rsid w:val="00863F7B"/>
    <w:rsid w:val="0086509E"/>
    <w:rsid w:val="0086599D"/>
    <w:rsid w:val="00870467"/>
    <w:rsid w:val="00870D2D"/>
    <w:rsid w:val="00871947"/>
    <w:rsid w:val="00871E38"/>
    <w:rsid w:val="008725CC"/>
    <w:rsid w:val="00873047"/>
    <w:rsid w:val="008736F9"/>
    <w:rsid w:val="00874E42"/>
    <w:rsid w:val="0087567C"/>
    <w:rsid w:val="00876153"/>
    <w:rsid w:val="008761D8"/>
    <w:rsid w:val="008774E7"/>
    <w:rsid w:val="00877D41"/>
    <w:rsid w:val="00880B6E"/>
    <w:rsid w:val="00880D11"/>
    <w:rsid w:val="00881050"/>
    <w:rsid w:val="008812D2"/>
    <w:rsid w:val="0088170A"/>
    <w:rsid w:val="008828DF"/>
    <w:rsid w:val="008829A6"/>
    <w:rsid w:val="0088391A"/>
    <w:rsid w:val="00884561"/>
    <w:rsid w:val="008846D1"/>
    <w:rsid w:val="00884F67"/>
    <w:rsid w:val="00885A0C"/>
    <w:rsid w:val="00886755"/>
    <w:rsid w:val="00886F50"/>
    <w:rsid w:val="0088797F"/>
    <w:rsid w:val="008907DB"/>
    <w:rsid w:val="00890F42"/>
    <w:rsid w:val="008910E8"/>
    <w:rsid w:val="008910EE"/>
    <w:rsid w:val="0089125C"/>
    <w:rsid w:val="00892AD5"/>
    <w:rsid w:val="00892D14"/>
    <w:rsid w:val="00895DB5"/>
    <w:rsid w:val="00896B7E"/>
    <w:rsid w:val="00897D42"/>
    <w:rsid w:val="008A2F56"/>
    <w:rsid w:val="008A4F79"/>
    <w:rsid w:val="008A5015"/>
    <w:rsid w:val="008A54A0"/>
    <w:rsid w:val="008A56A0"/>
    <w:rsid w:val="008A5A99"/>
    <w:rsid w:val="008A6035"/>
    <w:rsid w:val="008A6C91"/>
    <w:rsid w:val="008A7ACB"/>
    <w:rsid w:val="008A7EE2"/>
    <w:rsid w:val="008B0449"/>
    <w:rsid w:val="008B061C"/>
    <w:rsid w:val="008B061F"/>
    <w:rsid w:val="008B138A"/>
    <w:rsid w:val="008B19C1"/>
    <w:rsid w:val="008B24E7"/>
    <w:rsid w:val="008B28DA"/>
    <w:rsid w:val="008B5208"/>
    <w:rsid w:val="008B5DEC"/>
    <w:rsid w:val="008B5F83"/>
    <w:rsid w:val="008B673B"/>
    <w:rsid w:val="008B6FF1"/>
    <w:rsid w:val="008B7827"/>
    <w:rsid w:val="008C17E6"/>
    <w:rsid w:val="008C2E6D"/>
    <w:rsid w:val="008C30B5"/>
    <w:rsid w:val="008C4592"/>
    <w:rsid w:val="008C48DC"/>
    <w:rsid w:val="008C5708"/>
    <w:rsid w:val="008C6762"/>
    <w:rsid w:val="008D0878"/>
    <w:rsid w:val="008D1305"/>
    <w:rsid w:val="008D1561"/>
    <w:rsid w:val="008D16B2"/>
    <w:rsid w:val="008D1B4A"/>
    <w:rsid w:val="008D1B8B"/>
    <w:rsid w:val="008D2CEF"/>
    <w:rsid w:val="008D38EF"/>
    <w:rsid w:val="008D396D"/>
    <w:rsid w:val="008D5ADB"/>
    <w:rsid w:val="008D5C73"/>
    <w:rsid w:val="008D787C"/>
    <w:rsid w:val="008D7CC4"/>
    <w:rsid w:val="008D7F31"/>
    <w:rsid w:val="008E00E1"/>
    <w:rsid w:val="008E0428"/>
    <w:rsid w:val="008E1DE4"/>
    <w:rsid w:val="008E468E"/>
    <w:rsid w:val="008E54A5"/>
    <w:rsid w:val="008F0ADA"/>
    <w:rsid w:val="008F22D1"/>
    <w:rsid w:val="008F2755"/>
    <w:rsid w:val="008F3045"/>
    <w:rsid w:val="008F313E"/>
    <w:rsid w:val="008F3154"/>
    <w:rsid w:val="008F31CA"/>
    <w:rsid w:val="008F4464"/>
    <w:rsid w:val="008F4CAA"/>
    <w:rsid w:val="008F6324"/>
    <w:rsid w:val="008F6495"/>
    <w:rsid w:val="008F66F5"/>
    <w:rsid w:val="008F67C9"/>
    <w:rsid w:val="008F6D04"/>
    <w:rsid w:val="00900598"/>
    <w:rsid w:val="009006CB"/>
    <w:rsid w:val="0090085F"/>
    <w:rsid w:val="00900913"/>
    <w:rsid w:val="00901A89"/>
    <w:rsid w:val="009026FD"/>
    <w:rsid w:val="00902BE3"/>
    <w:rsid w:val="009036E7"/>
    <w:rsid w:val="00904B49"/>
    <w:rsid w:val="00904C6A"/>
    <w:rsid w:val="00904CE5"/>
    <w:rsid w:val="00904FF9"/>
    <w:rsid w:val="009052B0"/>
    <w:rsid w:val="0090530C"/>
    <w:rsid w:val="00905EEC"/>
    <w:rsid w:val="00906709"/>
    <w:rsid w:val="009104DC"/>
    <w:rsid w:val="0091113A"/>
    <w:rsid w:val="009113C5"/>
    <w:rsid w:val="00911E13"/>
    <w:rsid w:val="0091207E"/>
    <w:rsid w:val="009120A0"/>
    <w:rsid w:val="009128AD"/>
    <w:rsid w:val="00913600"/>
    <w:rsid w:val="00913C48"/>
    <w:rsid w:val="00914DD4"/>
    <w:rsid w:val="00915DF8"/>
    <w:rsid w:val="0091609D"/>
    <w:rsid w:val="009177C1"/>
    <w:rsid w:val="009204BA"/>
    <w:rsid w:val="0092256D"/>
    <w:rsid w:val="00923C63"/>
    <w:rsid w:val="00924B92"/>
    <w:rsid w:val="00924CC4"/>
    <w:rsid w:val="009250DD"/>
    <w:rsid w:val="00925AA0"/>
    <w:rsid w:val="0092676A"/>
    <w:rsid w:val="00926A00"/>
    <w:rsid w:val="00927F96"/>
    <w:rsid w:val="0093030C"/>
    <w:rsid w:val="00930CC4"/>
    <w:rsid w:val="00930E4D"/>
    <w:rsid w:val="009315CD"/>
    <w:rsid w:val="009324C0"/>
    <w:rsid w:val="00932B65"/>
    <w:rsid w:val="00933EB6"/>
    <w:rsid w:val="00934312"/>
    <w:rsid w:val="00935779"/>
    <w:rsid w:val="00936784"/>
    <w:rsid w:val="00937C82"/>
    <w:rsid w:val="00940441"/>
    <w:rsid w:val="00940760"/>
    <w:rsid w:val="009407D1"/>
    <w:rsid w:val="00940C1D"/>
    <w:rsid w:val="0094152D"/>
    <w:rsid w:val="00941787"/>
    <w:rsid w:val="00941818"/>
    <w:rsid w:val="00942314"/>
    <w:rsid w:val="009427AA"/>
    <w:rsid w:val="00942CA0"/>
    <w:rsid w:val="00942D9E"/>
    <w:rsid w:val="00944893"/>
    <w:rsid w:val="00944E79"/>
    <w:rsid w:val="009454F8"/>
    <w:rsid w:val="00945561"/>
    <w:rsid w:val="009458A8"/>
    <w:rsid w:val="00945E2E"/>
    <w:rsid w:val="009461F4"/>
    <w:rsid w:val="0095036C"/>
    <w:rsid w:val="00950B22"/>
    <w:rsid w:val="009523B3"/>
    <w:rsid w:val="0095249D"/>
    <w:rsid w:val="00953ED4"/>
    <w:rsid w:val="009541CC"/>
    <w:rsid w:val="00955CDF"/>
    <w:rsid w:val="00960B6B"/>
    <w:rsid w:val="00962916"/>
    <w:rsid w:val="00962A56"/>
    <w:rsid w:val="00963B7C"/>
    <w:rsid w:val="00964AB9"/>
    <w:rsid w:val="00965066"/>
    <w:rsid w:val="009662D7"/>
    <w:rsid w:val="009667CF"/>
    <w:rsid w:val="009677D4"/>
    <w:rsid w:val="00967D3C"/>
    <w:rsid w:val="00971874"/>
    <w:rsid w:val="009718E2"/>
    <w:rsid w:val="00972D85"/>
    <w:rsid w:val="009736B6"/>
    <w:rsid w:val="00973997"/>
    <w:rsid w:val="00974853"/>
    <w:rsid w:val="00974930"/>
    <w:rsid w:val="009750D2"/>
    <w:rsid w:val="00975734"/>
    <w:rsid w:val="009759A5"/>
    <w:rsid w:val="009759F7"/>
    <w:rsid w:val="00975D59"/>
    <w:rsid w:val="009761E4"/>
    <w:rsid w:val="00976E64"/>
    <w:rsid w:val="00977275"/>
    <w:rsid w:val="00980511"/>
    <w:rsid w:val="0098076C"/>
    <w:rsid w:val="00980ACA"/>
    <w:rsid w:val="00981666"/>
    <w:rsid w:val="009822FB"/>
    <w:rsid w:val="0098267C"/>
    <w:rsid w:val="009828A8"/>
    <w:rsid w:val="00982E15"/>
    <w:rsid w:val="00982F09"/>
    <w:rsid w:val="00984C2D"/>
    <w:rsid w:val="00985046"/>
    <w:rsid w:val="00985B0D"/>
    <w:rsid w:val="00985F09"/>
    <w:rsid w:val="00986275"/>
    <w:rsid w:val="00987BF4"/>
    <w:rsid w:val="0099070E"/>
    <w:rsid w:val="00990792"/>
    <w:rsid w:val="00990B25"/>
    <w:rsid w:val="00990C99"/>
    <w:rsid w:val="00990EFE"/>
    <w:rsid w:val="00991195"/>
    <w:rsid w:val="00992E93"/>
    <w:rsid w:val="009930D2"/>
    <w:rsid w:val="00993170"/>
    <w:rsid w:val="009938EA"/>
    <w:rsid w:val="00993C1D"/>
    <w:rsid w:val="00994A0A"/>
    <w:rsid w:val="009968F0"/>
    <w:rsid w:val="00996E4A"/>
    <w:rsid w:val="00997029"/>
    <w:rsid w:val="009978D6"/>
    <w:rsid w:val="00997AA1"/>
    <w:rsid w:val="009A1006"/>
    <w:rsid w:val="009A22A2"/>
    <w:rsid w:val="009A2D40"/>
    <w:rsid w:val="009A3A2A"/>
    <w:rsid w:val="009A569A"/>
    <w:rsid w:val="009A65AC"/>
    <w:rsid w:val="009A701D"/>
    <w:rsid w:val="009A70FA"/>
    <w:rsid w:val="009A7682"/>
    <w:rsid w:val="009A7F34"/>
    <w:rsid w:val="009B0EEF"/>
    <w:rsid w:val="009B2429"/>
    <w:rsid w:val="009B26C1"/>
    <w:rsid w:val="009B2C9C"/>
    <w:rsid w:val="009B2DED"/>
    <w:rsid w:val="009B30D6"/>
    <w:rsid w:val="009B3393"/>
    <w:rsid w:val="009B3BE2"/>
    <w:rsid w:val="009B468E"/>
    <w:rsid w:val="009B5303"/>
    <w:rsid w:val="009B5688"/>
    <w:rsid w:val="009B6374"/>
    <w:rsid w:val="009B67F6"/>
    <w:rsid w:val="009B71FA"/>
    <w:rsid w:val="009B734D"/>
    <w:rsid w:val="009B7D87"/>
    <w:rsid w:val="009C0525"/>
    <w:rsid w:val="009C0D12"/>
    <w:rsid w:val="009C18EC"/>
    <w:rsid w:val="009C195E"/>
    <w:rsid w:val="009C1AAC"/>
    <w:rsid w:val="009C211F"/>
    <w:rsid w:val="009C2198"/>
    <w:rsid w:val="009C262E"/>
    <w:rsid w:val="009C3107"/>
    <w:rsid w:val="009C3E99"/>
    <w:rsid w:val="009C4BD6"/>
    <w:rsid w:val="009C4C64"/>
    <w:rsid w:val="009C4F54"/>
    <w:rsid w:val="009C6DB0"/>
    <w:rsid w:val="009C754E"/>
    <w:rsid w:val="009C792A"/>
    <w:rsid w:val="009C7B28"/>
    <w:rsid w:val="009C7C97"/>
    <w:rsid w:val="009D023C"/>
    <w:rsid w:val="009D0B4A"/>
    <w:rsid w:val="009D0FD0"/>
    <w:rsid w:val="009D174D"/>
    <w:rsid w:val="009D227A"/>
    <w:rsid w:val="009D269C"/>
    <w:rsid w:val="009D3460"/>
    <w:rsid w:val="009D3BAD"/>
    <w:rsid w:val="009D3D40"/>
    <w:rsid w:val="009D4405"/>
    <w:rsid w:val="009D52DC"/>
    <w:rsid w:val="009D5F42"/>
    <w:rsid w:val="009D6705"/>
    <w:rsid w:val="009D7177"/>
    <w:rsid w:val="009D73F9"/>
    <w:rsid w:val="009D7564"/>
    <w:rsid w:val="009D785A"/>
    <w:rsid w:val="009E0028"/>
    <w:rsid w:val="009E0A8C"/>
    <w:rsid w:val="009E0E78"/>
    <w:rsid w:val="009E2BF3"/>
    <w:rsid w:val="009E32A9"/>
    <w:rsid w:val="009E3A0F"/>
    <w:rsid w:val="009E3D23"/>
    <w:rsid w:val="009E4453"/>
    <w:rsid w:val="009E4E37"/>
    <w:rsid w:val="009E56CF"/>
    <w:rsid w:val="009E5730"/>
    <w:rsid w:val="009E6409"/>
    <w:rsid w:val="009E6587"/>
    <w:rsid w:val="009E68A1"/>
    <w:rsid w:val="009F0893"/>
    <w:rsid w:val="009F0F11"/>
    <w:rsid w:val="009F30D7"/>
    <w:rsid w:val="009F3DD1"/>
    <w:rsid w:val="009F5456"/>
    <w:rsid w:val="009F5671"/>
    <w:rsid w:val="009F6030"/>
    <w:rsid w:val="009F7507"/>
    <w:rsid w:val="00A005B0"/>
    <w:rsid w:val="00A00B77"/>
    <w:rsid w:val="00A00ECE"/>
    <w:rsid w:val="00A00F86"/>
    <w:rsid w:val="00A027A0"/>
    <w:rsid w:val="00A04D72"/>
    <w:rsid w:val="00A04DF8"/>
    <w:rsid w:val="00A0577F"/>
    <w:rsid w:val="00A064F6"/>
    <w:rsid w:val="00A06781"/>
    <w:rsid w:val="00A07563"/>
    <w:rsid w:val="00A0774E"/>
    <w:rsid w:val="00A07BCE"/>
    <w:rsid w:val="00A1110F"/>
    <w:rsid w:val="00A11218"/>
    <w:rsid w:val="00A1122E"/>
    <w:rsid w:val="00A11398"/>
    <w:rsid w:val="00A13324"/>
    <w:rsid w:val="00A134B6"/>
    <w:rsid w:val="00A144C5"/>
    <w:rsid w:val="00A14C27"/>
    <w:rsid w:val="00A155D4"/>
    <w:rsid w:val="00A15CE7"/>
    <w:rsid w:val="00A163A7"/>
    <w:rsid w:val="00A1654F"/>
    <w:rsid w:val="00A16621"/>
    <w:rsid w:val="00A168EC"/>
    <w:rsid w:val="00A169F3"/>
    <w:rsid w:val="00A20DA8"/>
    <w:rsid w:val="00A22163"/>
    <w:rsid w:val="00A22D8B"/>
    <w:rsid w:val="00A2300E"/>
    <w:rsid w:val="00A2309F"/>
    <w:rsid w:val="00A24783"/>
    <w:rsid w:val="00A26043"/>
    <w:rsid w:val="00A2675F"/>
    <w:rsid w:val="00A27BD4"/>
    <w:rsid w:val="00A312F1"/>
    <w:rsid w:val="00A31456"/>
    <w:rsid w:val="00A3275B"/>
    <w:rsid w:val="00A32845"/>
    <w:rsid w:val="00A33408"/>
    <w:rsid w:val="00A335E1"/>
    <w:rsid w:val="00A33917"/>
    <w:rsid w:val="00A34C54"/>
    <w:rsid w:val="00A35293"/>
    <w:rsid w:val="00A3557B"/>
    <w:rsid w:val="00A37A3C"/>
    <w:rsid w:val="00A37BAF"/>
    <w:rsid w:val="00A402CB"/>
    <w:rsid w:val="00A40D84"/>
    <w:rsid w:val="00A4115F"/>
    <w:rsid w:val="00A41351"/>
    <w:rsid w:val="00A41870"/>
    <w:rsid w:val="00A41DE3"/>
    <w:rsid w:val="00A4428B"/>
    <w:rsid w:val="00A4438C"/>
    <w:rsid w:val="00A44A49"/>
    <w:rsid w:val="00A45C1C"/>
    <w:rsid w:val="00A470CE"/>
    <w:rsid w:val="00A4722D"/>
    <w:rsid w:val="00A475DF"/>
    <w:rsid w:val="00A47FBE"/>
    <w:rsid w:val="00A500AF"/>
    <w:rsid w:val="00A50A72"/>
    <w:rsid w:val="00A51C66"/>
    <w:rsid w:val="00A526E2"/>
    <w:rsid w:val="00A52EFF"/>
    <w:rsid w:val="00A537D3"/>
    <w:rsid w:val="00A53E05"/>
    <w:rsid w:val="00A544DF"/>
    <w:rsid w:val="00A545AC"/>
    <w:rsid w:val="00A5481D"/>
    <w:rsid w:val="00A54CF7"/>
    <w:rsid w:val="00A54EAE"/>
    <w:rsid w:val="00A550A6"/>
    <w:rsid w:val="00A557CB"/>
    <w:rsid w:val="00A55E7B"/>
    <w:rsid w:val="00A5616B"/>
    <w:rsid w:val="00A561C5"/>
    <w:rsid w:val="00A56ECD"/>
    <w:rsid w:val="00A60806"/>
    <w:rsid w:val="00A608BF"/>
    <w:rsid w:val="00A60E47"/>
    <w:rsid w:val="00A60F5D"/>
    <w:rsid w:val="00A61162"/>
    <w:rsid w:val="00A6121A"/>
    <w:rsid w:val="00A62BF4"/>
    <w:rsid w:val="00A62C4C"/>
    <w:rsid w:val="00A646F5"/>
    <w:rsid w:val="00A67B86"/>
    <w:rsid w:val="00A705EA"/>
    <w:rsid w:val="00A70F7D"/>
    <w:rsid w:val="00A716F6"/>
    <w:rsid w:val="00A7181E"/>
    <w:rsid w:val="00A71EB3"/>
    <w:rsid w:val="00A7257C"/>
    <w:rsid w:val="00A72FD9"/>
    <w:rsid w:val="00A739F5"/>
    <w:rsid w:val="00A73F73"/>
    <w:rsid w:val="00A751FE"/>
    <w:rsid w:val="00A75D0E"/>
    <w:rsid w:val="00A7749E"/>
    <w:rsid w:val="00A77535"/>
    <w:rsid w:val="00A777B9"/>
    <w:rsid w:val="00A7780D"/>
    <w:rsid w:val="00A8005C"/>
    <w:rsid w:val="00A81BF1"/>
    <w:rsid w:val="00A81CE6"/>
    <w:rsid w:val="00A82B1B"/>
    <w:rsid w:val="00A82F42"/>
    <w:rsid w:val="00A839C0"/>
    <w:rsid w:val="00A83BE5"/>
    <w:rsid w:val="00A83D78"/>
    <w:rsid w:val="00A83F4E"/>
    <w:rsid w:val="00A843E0"/>
    <w:rsid w:val="00A84A6A"/>
    <w:rsid w:val="00A85C90"/>
    <w:rsid w:val="00A86BDA"/>
    <w:rsid w:val="00A8792A"/>
    <w:rsid w:val="00A90629"/>
    <w:rsid w:val="00A9143D"/>
    <w:rsid w:val="00A944E2"/>
    <w:rsid w:val="00A94699"/>
    <w:rsid w:val="00A94A0C"/>
    <w:rsid w:val="00A95E5E"/>
    <w:rsid w:val="00AA0F17"/>
    <w:rsid w:val="00AA0F8D"/>
    <w:rsid w:val="00AA11B2"/>
    <w:rsid w:val="00AA14A5"/>
    <w:rsid w:val="00AA14C5"/>
    <w:rsid w:val="00AA1849"/>
    <w:rsid w:val="00AA1FB4"/>
    <w:rsid w:val="00AA2039"/>
    <w:rsid w:val="00AA283A"/>
    <w:rsid w:val="00AA3470"/>
    <w:rsid w:val="00AA34CE"/>
    <w:rsid w:val="00AA3A55"/>
    <w:rsid w:val="00AA3E62"/>
    <w:rsid w:val="00AA4BA7"/>
    <w:rsid w:val="00AA4CB6"/>
    <w:rsid w:val="00AA5302"/>
    <w:rsid w:val="00AA6734"/>
    <w:rsid w:val="00AA7179"/>
    <w:rsid w:val="00AA797E"/>
    <w:rsid w:val="00AB0512"/>
    <w:rsid w:val="00AB0C66"/>
    <w:rsid w:val="00AB1E40"/>
    <w:rsid w:val="00AB1E72"/>
    <w:rsid w:val="00AB2A50"/>
    <w:rsid w:val="00AB3DDD"/>
    <w:rsid w:val="00AB4C80"/>
    <w:rsid w:val="00AB5351"/>
    <w:rsid w:val="00AB5B37"/>
    <w:rsid w:val="00AB6125"/>
    <w:rsid w:val="00AB6C44"/>
    <w:rsid w:val="00AB7365"/>
    <w:rsid w:val="00AB7C45"/>
    <w:rsid w:val="00AC0400"/>
    <w:rsid w:val="00AC05EB"/>
    <w:rsid w:val="00AC132D"/>
    <w:rsid w:val="00AC29FD"/>
    <w:rsid w:val="00AC4C14"/>
    <w:rsid w:val="00AC62BC"/>
    <w:rsid w:val="00AC6835"/>
    <w:rsid w:val="00AC7B4A"/>
    <w:rsid w:val="00AD1180"/>
    <w:rsid w:val="00AD1311"/>
    <w:rsid w:val="00AD301A"/>
    <w:rsid w:val="00AD4481"/>
    <w:rsid w:val="00AD48DE"/>
    <w:rsid w:val="00AD5117"/>
    <w:rsid w:val="00AD58E9"/>
    <w:rsid w:val="00AD5D76"/>
    <w:rsid w:val="00AD5E28"/>
    <w:rsid w:val="00AD752B"/>
    <w:rsid w:val="00AD7E91"/>
    <w:rsid w:val="00AE0086"/>
    <w:rsid w:val="00AE0499"/>
    <w:rsid w:val="00AE0696"/>
    <w:rsid w:val="00AE1530"/>
    <w:rsid w:val="00AE166E"/>
    <w:rsid w:val="00AE1AB7"/>
    <w:rsid w:val="00AE2854"/>
    <w:rsid w:val="00AE300E"/>
    <w:rsid w:val="00AE41C1"/>
    <w:rsid w:val="00AE47B4"/>
    <w:rsid w:val="00AE542B"/>
    <w:rsid w:val="00AE5B9B"/>
    <w:rsid w:val="00AE75E0"/>
    <w:rsid w:val="00AF2424"/>
    <w:rsid w:val="00AF24EA"/>
    <w:rsid w:val="00AF2830"/>
    <w:rsid w:val="00AF2F66"/>
    <w:rsid w:val="00AF3400"/>
    <w:rsid w:val="00AF3541"/>
    <w:rsid w:val="00AF354D"/>
    <w:rsid w:val="00AF3754"/>
    <w:rsid w:val="00AF3838"/>
    <w:rsid w:val="00AF3889"/>
    <w:rsid w:val="00AF3FFC"/>
    <w:rsid w:val="00AF4100"/>
    <w:rsid w:val="00AF421C"/>
    <w:rsid w:val="00AF4DF2"/>
    <w:rsid w:val="00AF55B2"/>
    <w:rsid w:val="00AF5820"/>
    <w:rsid w:val="00AF7DF4"/>
    <w:rsid w:val="00AF7E9E"/>
    <w:rsid w:val="00B0006D"/>
    <w:rsid w:val="00B0044D"/>
    <w:rsid w:val="00B0125E"/>
    <w:rsid w:val="00B02AFE"/>
    <w:rsid w:val="00B0379E"/>
    <w:rsid w:val="00B03C5E"/>
    <w:rsid w:val="00B04ED6"/>
    <w:rsid w:val="00B05C09"/>
    <w:rsid w:val="00B061DD"/>
    <w:rsid w:val="00B06A59"/>
    <w:rsid w:val="00B06F5D"/>
    <w:rsid w:val="00B070A2"/>
    <w:rsid w:val="00B07262"/>
    <w:rsid w:val="00B100D6"/>
    <w:rsid w:val="00B109AA"/>
    <w:rsid w:val="00B12124"/>
    <w:rsid w:val="00B122C6"/>
    <w:rsid w:val="00B141A7"/>
    <w:rsid w:val="00B146D5"/>
    <w:rsid w:val="00B168DA"/>
    <w:rsid w:val="00B17051"/>
    <w:rsid w:val="00B175E1"/>
    <w:rsid w:val="00B17840"/>
    <w:rsid w:val="00B20340"/>
    <w:rsid w:val="00B209AF"/>
    <w:rsid w:val="00B21421"/>
    <w:rsid w:val="00B21C61"/>
    <w:rsid w:val="00B224AC"/>
    <w:rsid w:val="00B226AE"/>
    <w:rsid w:val="00B22DC0"/>
    <w:rsid w:val="00B23760"/>
    <w:rsid w:val="00B23B8E"/>
    <w:rsid w:val="00B240AA"/>
    <w:rsid w:val="00B245D4"/>
    <w:rsid w:val="00B25E24"/>
    <w:rsid w:val="00B30329"/>
    <w:rsid w:val="00B307BB"/>
    <w:rsid w:val="00B309B8"/>
    <w:rsid w:val="00B317D9"/>
    <w:rsid w:val="00B329AA"/>
    <w:rsid w:val="00B329BF"/>
    <w:rsid w:val="00B3354E"/>
    <w:rsid w:val="00B34769"/>
    <w:rsid w:val="00B365FC"/>
    <w:rsid w:val="00B40574"/>
    <w:rsid w:val="00B4135C"/>
    <w:rsid w:val="00B41751"/>
    <w:rsid w:val="00B43337"/>
    <w:rsid w:val="00B436A3"/>
    <w:rsid w:val="00B44CC1"/>
    <w:rsid w:val="00B451C8"/>
    <w:rsid w:val="00B45B43"/>
    <w:rsid w:val="00B46068"/>
    <w:rsid w:val="00B4702A"/>
    <w:rsid w:val="00B47D79"/>
    <w:rsid w:val="00B50CA0"/>
    <w:rsid w:val="00B514BB"/>
    <w:rsid w:val="00B514CB"/>
    <w:rsid w:val="00B51835"/>
    <w:rsid w:val="00B527A2"/>
    <w:rsid w:val="00B52A9A"/>
    <w:rsid w:val="00B53513"/>
    <w:rsid w:val="00B5362A"/>
    <w:rsid w:val="00B53881"/>
    <w:rsid w:val="00B53C01"/>
    <w:rsid w:val="00B53F17"/>
    <w:rsid w:val="00B54401"/>
    <w:rsid w:val="00B54714"/>
    <w:rsid w:val="00B55134"/>
    <w:rsid w:val="00B56949"/>
    <w:rsid w:val="00B56BD7"/>
    <w:rsid w:val="00B56E2D"/>
    <w:rsid w:val="00B57409"/>
    <w:rsid w:val="00B602FB"/>
    <w:rsid w:val="00B60A0D"/>
    <w:rsid w:val="00B64084"/>
    <w:rsid w:val="00B6522E"/>
    <w:rsid w:val="00B65682"/>
    <w:rsid w:val="00B65968"/>
    <w:rsid w:val="00B669DC"/>
    <w:rsid w:val="00B66B55"/>
    <w:rsid w:val="00B67852"/>
    <w:rsid w:val="00B67998"/>
    <w:rsid w:val="00B7031C"/>
    <w:rsid w:val="00B70775"/>
    <w:rsid w:val="00B70A98"/>
    <w:rsid w:val="00B70AE6"/>
    <w:rsid w:val="00B70B0F"/>
    <w:rsid w:val="00B71113"/>
    <w:rsid w:val="00B721F5"/>
    <w:rsid w:val="00B733E6"/>
    <w:rsid w:val="00B73590"/>
    <w:rsid w:val="00B735D0"/>
    <w:rsid w:val="00B756C9"/>
    <w:rsid w:val="00B809A6"/>
    <w:rsid w:val="00B80D2A"/>
    <w:rsid w:val="00B80FCB"/>
    <w:rsid w:val="00B82491"/>
    <w:rsid w:val="00B84563"/>
    <w:rsid w:val="00B85D0C"/>
    <w:rsid w:val="00B85E1A"/>
    <w:rsid w:val="00B868FB"/>
    <w:rsid w:val="00B875A0"/>
    <w:rsid w:val="00B9208B"/>
    <w:rsid w:val="00B935CE"/>
    <w:rsid w:val="00B94580"/>
    <w:rsid w:val="00B9540B"/>
    <w:rsid w:val="00B95EF5"/>
    <w:rsid w:val="00B962C2"/>
    <w:rsid w:val="00B96435"/>
    <w:rsid w:val="00B9753B"/>
    <w:rsid w:val="00B97C3B"/>
    <w:rsid w:val="00BA0977"/>
    <w:rsid w:val="00BA0E71"/>
    <w:rsid w:val="00BA1458"/>
    <w:rsid w:val="00BA3A2F"/>
    <w:rsid w:val="00BA490B"/>
    <w:rsid w:val="00BA4FA1"/>
    <w:rsid w:val="00BA5322"/>
    <w:rsid w:val="00BA6986"/>
    <w:rsid w:val="00BA69EE"/>
    <w:rsid w:val="00BA6E2C"/>
    <w:rsid w:val="00BB0387"/>
    <w:rsid w:val="00BB08B0"/>
    <w:rsid w:val="00BB09ED"/>
    <w:rsid w:val="00BB1411"/>
    <w:rsid w:val="00BB164F"/>
    <w:rsid w:val="00BB247F"/>
    <w:rsid w:val="00BB2AC4"/>
    <w:rsid w:val="00BB2B41"/>
    <w:rsid w:val="00BB4347"/>
    <w:rsid w:val="00BB50D3"/>
    <w:rsid w:val="00BB5459"/>
    <w:rsid w:val="00BB567C"/>
    <w:rsid w:val="00BB5A37"/>
    <w:rsid w:val="00BB5AA4"/>
    <w:rsid w:val="00BB61A8"/>
    <w:rsid w:val="00BB740D"/>
    <w:rsid w:val="00BC01A0"/>
    <w:rsid w:val="00BC142A"/>
    <w:rsid w:val="00BC1B06"/>
    <w:rsid w:val="00BC1C62"/>
    <w:rsid w:val="00BC1E9C"/>
    <w:rsid w:val="00BC2596"/>
    <w:rsid w:val="00BC34EE"/>
    <w:rsid w:val="00BC6C97"/>
    <w:rsid w:val="00BC6F68"/>
    <w:rsid w:val="00BC76EE"/>
    <w:rsid w:val="00BD043D"/>
    <w:rsid w:val="00BD10D2"/>
    <w:rsid w:val="00BD1D52"/>
    <w:rsid w:val="00BD2935"/>
    <w:rsid w:val="00BD2CDA"/>
    <w:rsid w:val="00BD314D"/>
    <w:rsid w:val="00BD3625"/>
    <w:rsid w:val="00BD4736"/>
    <w:rsid w:val="00BD5D9F"/>
    <w:rsid w:val="00BD5E0D"/>
    <w:rsid w:val="00BD76EA"/>
    <w:rsid w:val="00BE27AC"/>
    <w:rsid w:val="00BE2DE1"/>
    <w:rsid w:val="00BE3030"/>
    <w:rsid w:val="00BE3349"/>
    <w:rsid w:val="00BE4751"/>
    <w:rsid w:val="00BE509B"/>
    <w:rsid w:val="00BE5215"/>
    <w:rsid w:val="00BE5871"/>
    <w:rsid w:val="00BE651D"/>
    <w:rsid w:val="00BE77BE"/>
    <w:rsid w:val="00BF06C0"/>
    <w:rsid w:val="00BF1027"/>
    <w:rsid w:val="00BF1041"/>
    <w:rsid w:val="00BF1163"/>
    <w:rsid w:val="00BF41D4"/>
    <w:rsid w:val="00BF44B9"/>
    <w:rsid w:val="00BF4BD0"/>
    <w:rsid w:val="00BF50FD"/>
    <w:rsid w:val="00BF52B9"/>
    <w:rsid w:val="00BF52DF"/>
    <w:rsid w:val="00BF6B90"/>
    <w:rsid w:val="00BF74A8"/>
    <w:rsid w:val="00BF763F"/>
    <w:rsid w:val="00C01A3B"/>
    <w:rsid w:val="00C01D35"/>
    <w:rsid w:val="00C03369"/>
    <w:rsid w:val="00C07376"/>
    <w:rsid w:val="00C10E67"/>
    <w:rsid w:val="00C10EA1"/>
    <w:rsid w:val="00C116F4"/>
    <w:rsid w:val="00C11AB1"/>
    <w:rsid w:val="00C11E0A"/>
    <w:rsid w:val="00C12170"/>
    <w:rsid w:val="00C12EB2"/>
    <w:rsid w:val="00C13B7C"/>
    <w:rsid w:val="00C13F1D"/>
    <w:rsid w:val="00C13FC4"/>
    <w:rsid w:val="00C1497B"/>
    <w:rsid w:val="00C15189"/>
    <w:rsid w:val="00C15BF7"/>
    <w:rsid w:val="00C16A06"/>
    <w:rsid w:val="00C16A37"/>
    <w:rsid w:val="00C16E8E"/>
    <w:rsid w:val="00C201AA"/>
    <w:rsid w:val="00C212EF"/>
    <w:rsid w:val="00C2255C"/>
    <w:rsid w:val="00C233FD"/>
    <w:rsid w:val="00C23A7B"/>
    <w:rsid w:val="00C23E61"/>
    <w:rsid w:val="00C248C1"/>
    <w:rsid w:val="00C2731E"/>
    <w:rsid w:val="00C30C13"/>
    <w:rsid w:val="00C30DBE"/>
    <w:rsid w:val="00C310BE"/>
    <w:rsid w:val="00C312E9"/>
    <w:rsid w:val="00C31376"/>
    <w:rsid w:val="00C31DAF"/>
    <w:rsid w:val="00C325E3"/>
    <w:rsid w:val="00C32797"/>
    <w:rsid w:val="00C32A78"/>
    <w:rsid w:val="00C340E2"/>
    <w:rsid w:val="00C3410B"/>
    <w:rsid w:val="00C3418A"/>
    <w:rsid w:val="00C34B9E"/>
    <w:rsid w:val="00C359A1"/>
    <w:rsid w:val="00C359C6"/>
    <w:rsid w:val="00C3606E"/>
    <w:rsid w:val="00C36085"/>
    <w:rsid w:val="00C36248"/>
    <w:rsid w:val="00C37C5E"/>
    <w:rsid w:val="00C37E76"/>
    <w:rsid w:val="00C40AA1"/>
    <w:rsid w:val="00C40DBB"/>
    <w:rsid w:val="00C4115A"/>
    <w:rsid w:val="00C41786"/>
    <w:rsid w:val="00C41A62"/>
    <w:rsid w:val="00C434B6"/>
    <w:rsid w:val="00C43583"/>
    <w:rsid w:val="00C4367C"/>
    <w:rsid w:val="00C438F7"/>
    <w:rsid w:val="00C43CAD"/>
    <w:rsid w:val="00C443AB"/>
    <w:rsid w:val="00C44F26"/>
    <w:rsid w:val="00C45CD9"/>
    <w:rsid w:val="00C45ED5"/>
    <w:rsid w:val="00C47A81"/>
    <w:rsid w:val="00C507F9"/>
    <w:rsid w:val="00C50DC1"/>
    <w:rsid w:val="00C50E98"/>
    <w:rsid w:val="00C52080"/>
    <w:rsid w:val="00C530FE"/>
    <w:rsid w:val="00C54F51"/>
    <w:rsid w:val="00C568D2"/>
    <w:rsid w:val="00C569D6"/>
    <w:rsid w:val="00C57709"/>
    <w:rsid w:val="00C57AEB"/>
    <w:rsid w:val="00C60FE0"/>
    <w:rsid w:val="00C615B3"/>
    <w:rsid w:val="00C61848"/>
    <w:rsid w:val="00C6355F"/>
    <w:rsid w:val="00C6514D"/>
    <w:rsid w:val="00C659AF"/>
    <w:rsid w:val="00C659E2"/>
    <w:rsid w:val="00C65C54"/>
    <w:rsid w:val="00C66194"/>
    <w:rsid w:val="00C70BC2"/>
    <w:rsid w:val="00C7241D"/>
    <w:rsid w:val="00C73023"/>
    <w:rsid w:val="00C730A8"/>
    <w:rsid w:val="00C7357C"/>
    <w:rsid w:val="00C7358E"/>
    <w:rsid w:val="00C739F5"/>
    <w:rsid w:val="00C747C0"/>
    <w:rsid w:val="00C75818"/>
    <w:rsid w:val="00C8079C"/>
    <w:rsid w:val="00C808AB"/>
    <w:rsid w:val="00C81221"/>
    <w:rsid w:val="00C8231C"/>
    <w:rsid w:val="00C827FF"/>
    <w:rsid w:val="00C82ACD"/>
    <w:rsid w:val="00C8338D"/>
    <w:rsid w:val="00C8563A"/>
    <w:rsid w:val="00C85858"/>
    <w:rsid w:val="00C85F0E"/>
    <w:rsid w:val="00C867DC"/>
    <w:rsid w:val="00C86A2D"/>
    <w:rsid w:val="00C873D8"/>
    <w:rsid w:val="00C87ABB"/>
    <w:rsid w:val="00C918F8"/>
    <w:rsid w:val="00C937E3"/>
    <w:rsid w:val="00C93FEF"/>
    <w:rsid w:val="00C95243"/>
    <w:rsid w:val="00C95B1E"/>
    <w:rsid w:val="00C95FD9"/>
    <w:rsid w:val="00C962DD"/>
    <w:rsid w:val="00C9649E"/>
    <w:rsid w:val="00C965C6"/>
    <w:rsid w:val="00C97385"/>
    <w:rsid w:val="00C97734"/>
    <w:rsid w:val="00CA01CA"/>
    <w:rsid w:val="00CA04B7"/>
    <w:rsid w:val="00CA0AB6"/>
    <w:rsid w:val="00CA2B2E"/>
    <w:rsid w:val="00CA2C6F"/>
    <w:rsid w:val="00CA2E67"/>
    <w:rsid w:val="00CA3E7C"/>
    <w:rsid w:val="00CA4319"/>
    <w:rsid w:val="00CA4341"/>
    <w:rsid w:val="00CA5F1C"/>
    <w:rsid w:val="00CA6548"/>
    <w:rsid w:val="00CA67BD"/>
    <w:rsid w:val="00CA67E3"/>
    <w:rsid w:val="00CB05F4"/>
    <w:rsid w:val="00CB263A"/>
    <w:rsid w:val="00CB2667"/>
    <w:rsid w:val="00CB2AFC"/>
    <w:rsid w:val="00CB2EA0"/>
    <w:rsid w:val="00CB3709"/>
    <w:rsid w:val="00CB40A7"/>
    <w:rsid w:val="00CB40DF"/>
    <w:rsid w:val="00CB4129"/>
    <w:rsid w:val="00CB4C97"/>
    <w:rsid w:val="00CB59ED"/>
    <w:rsid w:val="00CB6761"/>
    <w:rsid w:val="00CB677E"/>
    <w:rsid w:val="00CB6AA8"/>
    <w:rsid w:val="00CB747A"/>
    <w:rsid w:val="00CC0DFA"/>
    <w:rsid w:val="00CC174C"/>
    <w:rsid w:val="00CC1783"/>
    <w:rsid w:val="00CC28FA"/>
    <w:rsid w:val="00CC30AE"/>
    <w:rsid w:val="00CC398A"/>
    <w:rsid w:val="00CC3CB6"/>
    <w:rsid w:val="00CC497A"/>
    <w:rsid w:val="00CC4C7B"/>
    <w:rsid w:val="00CC5144"/>
    <w:rsid w:val="00CC5ACA"/>
    <w:rsid w:val="00CC5C78"/>
    <w:rsid w:val="00CC6786"/>
    <w:rsid w:val="00CC6897"/>
    <w:rsid w:val="00CC693A"/>
    <w:rsid w:val="00CC7033"/>
    <w:rsid w:val="00CC7E9A"/>
    <w:rsid w:val="00CD0C77"/>
    <w:rsid w:val="00CD11D8"/>
    <w:rsid w:val="00CD18F9"/>
    <w:rsid w:val="00CD1E65"/>
    <w:rsid w:val="00CD2A4F"/>
    <w:rsid w:val="00CD38BD"/>
    <w:rsid w:val="00CD57E6"/>
    <w:rsid w:val="00CD58B3"/>
    <w:rsid w:val="00CD62B7"/>
    <w:rsid w:val="00CD6577"/>
    <w:rsid w:val="00CD7922"/>
    <w:rsid w:val="00CD7BA7"/>
    <w:rsid w:val="00CE283B"/>
    <w:rsid w:val="00CE3E96"/>
    <w:rsid w:val="00CE4899"/>
    <w:rsid w:val="00CE5539"/>
    <w:rsid w:val="00CE554F"/>
    <w:rsid w:val="00CE5AEC"/>
    <w:rsid w:val="00CE7432"/>
    <w:rsid w:val="00CE7E9F"/>
    <w:rsid w:val="00CF04BA"/>
    <w:rsid w:val="00CF0EA9"/>
    <w:rsid w:val="00CF11BA"/>
    <w:rsid w:val="00CF2566"/>
    <w:rsid w:val="00CF2F4B"/>
    <w:rsid w:val="00CF45E3"/>
    <w:rsid w:val="00CF45F0"/>
    <w:rsid w:val="00CF528E"/>
    <w:rsid w:val="00CF610B"/>
    <w:rsid w:val="00CF6ABE"/>
    <w:rsid w:val="00CF7287"/>
    <w:rsid w:val="00D0098B"/>
    <w:rsid w:val="00D01212"/>
    <w:rsid w:val="00D01361"/>
    <w:rsid w:val="00D0315F"/>
    <w:rsid w:val="00D03D1D"/>
    <w:rsid w:val="00D0440B"/>
    <w:rsid w:val="00D04B1E"/>
    <w:rsid w:val="00D05B5F"/>
    <w:rsid w:val="00D06E16"/>
    <w:rsid w:val="00D076B2"/>
    <w:rsid w:val="00D07C02"/>
    <w:rsid w:val="00D07F8A"/>
    <w:rsid w:val="00D10F14"/>
    <w:rsid w:val="00D1124B"/>
    <w:rsid w:val="00D11812"/>
    <w:rsid w:val="00D14088"/>
    <w:rsid w:val="00D14AC3"/>
    <w:rsid w:val="00D155CF"/>
    <w:rsid w:val="00D15B6E"/>
    <w:rsid w:val="00D1602E"/>
    <w:rsid w:val="00D17FEC"/>
    <w:rsid w:val="00D231AC"/>
    <w:rsid w:val="00D23F6A"/>
    <w:rsid w:val="00D24162"/>
    <w:rsid w:val="00D244A7"/>
    <w:rsid w:val="00D24BAF"/>
    <w:rsid w:val="00D24C58"/>
    <w:rsid w:val="00D25433"/>
    <w:rsid w:val="00D258A6"/>
    <w:rsid w:val="00D261B3"/>
    <w:rsid w:val="00D26B11"/>
    <w:rsid w:val="00D26D26"/>
    <w:rsid w:val="00D27856"/>
    <w:rsid w:val="00D301E5"/>
    <w:rsid w:val="00D321E5"/>
    <w:rsid w:val="00D324A5"/>
    <w:rsid w:val="00D32E20"/>
    <w:rsid w:val="00D333E9"/>
    <w:rsid w:val="00D33D7D"/>
    <w:rsid w:val="00D35511"/>
    <w:rsid w:val="00D36C9B"/>
    <w:rsid w:val="00D37DCE"/>
    <w:rsid w:val="00D4009B"/>
    <w:rsid w:val="00D4089E"/>
    <w:rsid w:val="00D4135E"/>
    <w:rsid w:val="00D41A30"/>
    <w:rsid w:val="00D42081"/>
    <w:rsid w:val="00D445F9"/>
    <w:rsid w:val="00D44A58"/>
    <w:rsid w:val="00D44ABC"/>
    <w:rsid w:val="00D4518F"/>
    <w:rsid w:val="00D459AE"/>
    <w:rsid w:val="00D465A3"/>
    <w:rsid w:val="00D46758"/>
    <w:rsid w:val="00D46E40"/>
    <w:rsid w:val="00D471C4"/>
    <w:rsid w:val="00D47212"/>
    <w:rsid w:val="00D47EBC"/>
    <w:rsid w:val="00D5051D"/>
    <w:rsid w:val="00D50C90"/>
    <w:rsid w:val="00D5157E"/>
    <w:rsid w:val="00D5163C"/>
    <w:rsid w:val="00D51AFA"/>
    <w:rsid w:val="00D51D59"/>
    <w:rsid w:val="00D52FAF"/>
    <w:rsid w:val="00D53461"/>
    <w:rsid w:val="00D54063"/>
    <w:rsid w:val="00D54E2E"/>
    <w:rsid w:val="00D54F72"/>
    <w:rsid w:val="00D558E3"/>
    <w:rsid w:val="00D564AF"/>
    <w:rsid w:val="00D56769"/>
    <w:rsid w:val="00D5706D"/>
    <w:rsid w:val="00D5780B"/>
    <w:rsid w:val="00D57B95"/>
    <w:rsid w:val="00D6008E"/>
    <w:rsid w:val="00D600AB"/>
    <w:rsid w:val="00D600F8"/>
    <w:rsid w:val="00D6024F"/>
    <w:rsid w:val="00D60594"/>
    <w:rsid w:val="00D61532"/>
    <w:rsid w:val="00D61810"/>
    <w:rsid w:val="00D6227A"/>
    <w:rsid w:val="00D62364"/>
    <w:rsid w:val="00D62A4F"/>
    <w:rsid w:val="00D63F26"/>
    <w:rsid w:val="00D63F7B"/>
    <w:rsid w:val="00D65256"/>
    <w:rsid w:val="00D65B5D"/>
    <w:rsid w:val="00D66B10"/>
    <w:rsid w:val="00D70008"/>
    <w:rsid w:val="00D70E89"/>
    <w:rsid w:val="00D70FCA"/>
    <w:rsid w:val="00D725AB"/>
    <w:rsid w:val="00D73A74"/>
    <w:rsid w:val="00D74211"/>
    <w:rsid w:val="00D746AE"/>
    <w:rsid w:val="00D74A89"/>
    <w:rsid w:val="00D74AAF"/>
    <w:rsid w:val="00D74B23"/>
    <w:rsid w:val="00D74BEC"/>
    <w:rsid w:val="00D754ED"/>
    <w:rsid w:val="00D75552"/>
    <w:rsid w:val="00D757C7"/>
    <w:rsid w:val="00D76268"/>
    <w:rsid w:val="00D76C04"/>
    <w:rsid w:val="00D77947"/>
    <w:rsid w:val="00D80206"/>
    <w:rsid w:val="00D81394"/>
    <w:rsid w:val="00D82278"/>
    <w:rsid w:val="00D8257D"/>
    <w:rsid w:val="00D82975"/>
    <w:rsid w:val="00D8373C"/>
    <w:rsid w:val="00D83ED8"/>
    <w:rsid w:val="00D84DD6"/>
    <w:rsid w:val="00D84E65"/>
    <w:rsid w:val="00D84F7A"/>
    <w:rsid w:val="00D851FE"/>
    <w:rsid w:val="00D85A39"/>
    <w:rsid w:val="00D85E72"/>
    <w:rsid w:val="00D87A4A"/>
    <w:rsid w:val="00D92379"/>
    <w:rsid w:val="00D92949"/>
    <w:rsid w:val="00D93A47"/>
    <w:rsid w:val="00D93CB2"/>
    <w:rsid w:val="00D93D39"/>
    <w:rsid w:val="00D955D4"/>
    <w:rsid w:val="00D95A54"/>
    <w:rsid w:val="00D96E4B"/>
    <w:rsid w:val="00DA1066"/>
    <w:rsid w:val="00DA340D"/>
    <w:rsid w:val="00DA3B04"/>
    <w:rsid w:val="00DA7095"/>
    <w:rsid w:val="00DA7F92"/>
    <w:rsid w:val="00DB01B0"/>
    <w:rsid w:val="00DB0F8B"/>
    <w:rsid w:val="00DB1DBC"/>
    <w:rsid w:val="00DB24FF"/>
    <w:rsid w:val="00DB2C4F"/>
    <w:rsid w:val="00DB36F3"/>
    <w:rsid w:val="00DB379B"/>
    <w:rsid w:val="00DB3A04"/>
    <w:rsid w:val="00DB3BE6"/>
    <w:rsid w:val="00DB4475"/>
    <w:rsid w:val="00DB5026"/>
    <w:rsid w:val="00DB5E1A"/>
    <w:rsid w:val="00DB6335"/>
    <w:rsid w:val="00DB6F9D"/>
    <w:rsid w:val="00DB701A"/>
    <w:rsid w:val="00DB7226"/>
    <w:rsid w:val="00DB768F"/>
    <w:rsid w:val="00DC0633"/>
    <w:rsid w:val="00DC11F0"/>
    <w:rsid w:val="00DC125A"/>
    <w:rsid w:val="00DC29AB"/>
    <w:rsid w:val="00DC3313"/>
    <w:rsid w:val="00DC3C97"/>
    <w:rsid w:val="00DC43ED"/>
    <w:rsid w:val="00DC4BFC"/>
    <w:rsid w:val="00DC5A49"/>
    <w:rsid w:val="00DC5E72"/>
    <w:rsid w:val="00DC662F"/>
    <w:rsid w:val="00DC79E3"/>
    <w:rsid w:val="00DC7AD0"/>
    <w:rsid w:val="00DD0977"/>
    <w:rsid w:val="00DD0B38"/>
    <w:rsid w:val="00DD1113"/>
    <w:rsid w:val="00DD1AC0"/>
    <w:rsid w:val="00DD20A7"/>
    <w:rsid w:val="00DD20AC"/>
    <w:rsid w:val="00DD20C2"/>
    <w:rsid w:val="00DD2896"/>
    <w:rsid w:val="00DD2F2E"/>
    <w:rsid w:val="00DD369D"/>
    <w:rsid w:val="00DD4584"/>
    <w:rsid w:val="00DD4ED2"/>
    <w:rsid w:val="00DD52C6"/>
    <w:rsid w:val="00DD5A8F"/>
    <w:rsid w:val="00DD7DDD"/>
    <w:rsid w:val="00DE1476"/>
    <w:rsid w:val="00DE1D83"/>
    <w:rsid w:val="00DE3A57"/>
    <w:rsid w:val="00DE412C"/>
    <w:rsid w:val="00DE48DE"/>
    <w:rsid w:val="00DE5262"/>
    <w:rsid w:val="00DE55C9"/>
    <w:rsid w:val="00DE60C3"/>
    <w:rsid w:val="00DE62CA"/>
    <w:rsid w:val="00DE63E2"/>
    <w:rsid w:val="00DE722A"/>
    <w:rsid w:val="00DF04C3"/>
    <w:rsid w:val="00DF05B3"/>
    <w:rsid w:val="00DF0928"/>
    <w:rsid w:val="00DF2508"/>
    <w:rsid w:val="00DF26ED"/>
    <w:rsid w:val="00DF3007"/>
    <w:rsid w:val="00DF317D"/>
    <w:rsid w:val="00DF385F"/>
    <w:rsid w:val="00DF51B7"/>
    <w:rsid w:val="00DF639D"/>
    <w:rsid w:val="00DF74AF"/>
    <w:rsid w:val="00DF7AA7"/>
    <w:rsid w:val="00E00391"/>
    <w:rsid w:val="00E00A47"/>
    <w:rsid w:val="00E0380B"/>
    <w:rsid w:val="00E04CE5"/>
    <w:rsid w:val="00E0546F"/>
    <w:rsid w:val="00E061FF"/>
    <w:rsid w:val="00E067B7"/>
    <w:rsid w:val="00E06F25"/>
    <w:rsid w:val="00E105EE"/>
    <w:rsid w:val="00E108A5"/>
    <w:rsid w:val="00E10CDF"/>
    <w:rsid w:val="00E10E57"/>
    <w:rsid w:val="00E1184E"/>
    <w:rsid w:val="00E13273"/>
    <w:rsid w:val="00E13ADD"/>
    <w:rsid w:val="00E13BA4"/>
    <w:rsid w:val="00E1468F"/>
    <w:rsid w:val="00E14723"/>
    <w:rsid w:val="00E14CD2"/>
    <w:rsid w:val="00E15E46"/>
    <w:rsid w:val="00E16B57"/>
    <w:rsid w:val="00E16EB4"/>
    <w:rsid w:val="00E17C17"/>
    <w:rsid w:val="00E201B2"/>
    <w:rsid w:val="00E20202"/>
    <w:rsid w:val="00E22D70"/>
    <w:rsid w:val="00E25CCF"/>
    <w:rsid w:val="00E26527"/>
    <w:rsid w:val="00E268BF"/>
    <w:rsid w:val="00E26F12"/>
    <w:rsid w:val="00E3157F"/>
    <w:rsid w:val="00E33A46"/>
    <w:rsid w:val="00E35FA9"/>
    <w:rsid w:val="00E36781"/>
    <w:rsid w:val="00E376D2"/>
    <w:rsid w:val="00E404E4"/>
    <w:rsid w:val="00E4162B"/>
    <w:rsid w:val="00E41C51"/>
    <w:rsid w:val="00E4241A"/>
    <w:rsid w:val="00E43A39"/>
    <w:rsid w:val="00E43B3F"/>
    <w:rsid w:val="00E44880"/>
    <w:rsid w:val="00E450D7"/>
    <w:rsid w:val="00E45C36"/>
    <w:rsid w:val="00E47AF8"/>
    <w:rsid w:val="00E50757"/>
    <w:rsid w:val="00E50DFA"/>
    <w:rsid w:val="00E513DC"/>
    <w:rsid w:val="00E517BE"/>
    <w:rsid w:val="00E51977"/>
    <w:rsid w:val="00E52837"/>
    <w:rsid w:val="00E53378"/>
    <w:rsid w:val="00E53CFA"/>
    <w:rsid w:val="00E53DAC"/>
    <w:rsid w:val="00E5411A"/>
    <w:rsid w:val="00E56239"/>
    <w:rsid w:val="00E578A7"/>
    <w:rsid w:val="00E62857"/>
    <w:rsid w:val="00E628C4"/>
    <w:rsid w:val="00E63233"/>
    <w:rsid w:val="00E635EC"/>
    <w:rsid w:val="00E66A98"/>
    <w:rsid w:val="00E67985"/>
    <w:rsid w:val="00E70C7B"/>
    <w:rsid w:val="00E711DD"/>
    <w:rsid w:val="00E7141B"/>
    <w:rsid w:val="00E72DE7"/>
    <w:rsid w:val="00E73DB2"/>
    <w:rsid w:val="00E74959"/>
    <w:rsid w:val="00E74C65"/>
    <w:rsid w:val="00E74CA9"/>
    <w:rsid w:val="00E7516E"/>
    <w:rsid w:val="00E75B05"/>
    <w:rsid w:val="00E75CD9"/>
    <w:rsid w:val="00E76A40"/>
    <w:rsid w:val="00E80933"/>
    <w:rsid w:val="00E80D8C"/>
    <w:rsid w:val="00E80FA2"/>
    <w:rsid w:val="00E827A9"/>
    <w:rsid w:val="00E8417B"/>
    <w:rsid w:val="00E84A7A"/>
    <w:rsid w:val="00E84D02"/>
    <w:rsid w:val="00E8538F"/>
    <w:rsid w:val="00E855F5"/>
    <w:rsid w:val="00E8574E"/>
    <w:rsid w:val="00E85FB4"/>
    <w:rsid w:val="00E86638"/>
    <w:rsid w:val="00E90702"/>
    <w:rsid w:val="00E910B8"/>
    <w:rsid w:val="00E91D77"/>
    <w:rsid w:val="00E92207"/>
    <w:rsid w:val="00E93091"/>
    <w:rsid w:val="00E94616"/>
    <w:rsid w:val="00E9466C"/>
    <w:rsid w:val="00E967D4"/>
    <w:rsid w:val="00E96DE6"/>
    <w:rsid w:val="00E96DEA"/>
    <w:rsid w:val="00E97135"/>
    <w:rsid w:val="00E97570"/>
    <w:rsid w:val="00E97F10"/>
    <w:rsid w:val="00EA0B44"/>
    <w:rsid w:val="00EA162D"/>
    <w:rsid w:val="00EA1814"/>
    <w:rsid w:val="00EA22D2"/>
    <w:rsid w:val="00EA4BA1"/>
    <w:rsid w:val="00EA55A1"/>
    <w:rsid w:val="00EA59FE"/>
    <w:rsid w:val="00EA6438"/>
    <w:rsid w:val="00EA6A50"/>
    <w:rsid w:val="00EA79C0"/>
    <w:rsid w:val="00EA7C2E"/>
    <w:rsid w:val="00EB03B3"/>
    <w:rsid w:val="00EB13D8"/>
    <w:rsid w:val="00EB21E0"/>
    <w:rsid w:val="00EB3484"/>
    <w:rsid w:val="00EB377D"/>
    <w:rsid w:val="00EB4A5D"/>
    <w:rsid w:val="00EB6594"/>
    <w:rsid w:val="00EB7050"/>
    <w:rsid w:val="00EB70DB"/>
    <w:rsid w:val="00EB7748"/>
    <w:rsid w:val="00EC0ADF"/>
    <w:rsid w:val="00EC1F67"/>
    <w:rsid w:val="00EC203D"/>
    <w:rsid w:val="00EC2896"/>
    <w:rsid w:val="00EC39C9"/>
    <w:rsid w:val="00EC3D09"/>
    <w:rsid w:val="00EC5DCF"/>
    <w:rsid w:val="00EC5DEB"/>
    <w:rsid w:val="00EC6003"/>
    <w:rsid w:val="00ED1110"/>
    <w:rsid w:val="00ED1283"/>
    <w:rsid w:val="00ED1EDA"/>
    <w:rsid w:val="00ED2319"/>
    <w:rsid w:val="00ED339B"/>
    <w:rsid w:val="00ED361A"/>
    <w:rsid w:val="00ED4759"/>
    <w:rsid w:val="00ED4E9B"/>
    <w:rsid w:val="00ED5F94"/>
    <w:rsid w:val="00ED716F"/>
    <w:rsid w:val="00ED782F"/>
    <w:rsid w:val="00ED7C0E"/>
    <w:rsid w:val="00ED7DAF"/>
    <w:rsid w:val="00ED7FA3"/>
    <w:rsid w:val="00EE1562"/>
    <w:rsid w:val="00EE1898"/>
    <w:rsid w:val="00EE1B4F"/>
    <w:rsid w:val="00EE2043"/>
    <w:rsid w:val="00EE3A4E"/>
    <w:rsid w:val="00EE5B2F"/>
    <w:rsid w:val="00EE5FD8"/>
    <w:rsid w:val="00EE6E55"/>
    <w:rsid w:val="00EE7AB9"/>
    <w:rsid w:val="00EF0168"/>
    <w:rsid w:val="00EF0A4C"/>
    <w:rsid w:val="00EF0ED0"/>
    <w:rsid w:val="00EF2517"/>
    <w:rsid w:val="00EF284C"/>
    <w:rsid w:val="00EF2980"/>
    <w:rsid w:val="00EF5FB6"/>
    <w:rsid w:val="00EF6E48"/>
    <w:rsid w:val="00EF77B9"/>
    <w:rsid w:val="00F000FF"/>
    <w:rsid w:val="00F0125B"/>
    <w:rsid w:val="00F01450"/>
    <w:rsid w:val="00F01A87"/>
    <w:rsid w:val="00F021F6"/>
    <w:rsid w:val="00F0258A"/>
    <w:rsid w:val="00F027B3"/>
    <w:rsid w:val="00F02C17"/>
    <w:rsid w:val="00F0625B"/>
    <w:rsid w:val="00F07492"/>
    <w:rsid w:val="00F07BCA"/>
    <w:rsid w:val="00F10CC2"/>
    <w:rsid w:val="00F10E73"/>
    <w:rsid w:val="00F114E3"/>
    <w:rsid w:val="00F12D23"/>
    <w:rsid w:val="00F1302D"/>
    <w:rsid w:val="00F13134"/>
    <w:rsid w:val="00F13323"/>
    <w:rsid w:val="00F13DF3"/>
    <w:rsid w:val="00F14B71"/>
    <w:rsid w:val="00F14BDD"/>
    <w:rsid w:val="00F1544C"/>
    <w:rsid w:val="00F15DBB"/>
    <w:rsid w:val="00F1653B"/>
    <w:rsid w:val="00F1694C"/>
    <w:rsid w:val="00F16A4A"/>
    <w:rsid w:val="00F16B86"/>
    <w:rsid w:val="00F17D59"/>
    <w:rsid w:val="00F17E3F"/>
    <w:rsid w:val="00F20465"/>
    <w:rsid w:val="00F20C2B"/>
    <w:rsid w:val="00F21842"/>
    <w:rsid w:val="00F21D30"/>
    <w:rsid w:val="00F229D9"/>
    <w:rsid w:val="00F22F83"/>
    <w:rsid w:val="00F25B2B"/>
    <w:rsid w:val="00F2603D"/>
    <w:rsid w:val="00F26098"/>
    <w:rsid w:val="00F26C82"/>
    <w:rsid w:val="00F26EFB"/>
    <w:rsid w:val="00F27027"/>
    <w:rsid w:val="00F30A7D"/>
    <w:rsid w:val="00F30B77"/>
    <w:rsid w:val="00F310A6"/>
    <w:rsid w:val="00F315B3"/>
    <w:rsid w:val="00F31A51"/>
    <w:rsid w:val="00F328A4"/>
    <w:rsid w:val="00F3411D"/>
    <w:rsid w:val="00F35870"/>
    <w:rsid w:val="00F36517"/>
    <w:rsid w:val="00F3683F"/>
    <w:rsid w:val="00F36BF6"/>
    <w:rsid w:val="00F375EE"/>
    <w:rsid w:val="00F376A1"/>
    <w:rsid w:val="00F378EB"/>
    <w:rsid w:val="00F379A2"/>
    <w:rsid w:val="00F400AB"/>
    <w:rsid w:val="00F401A7"/>
    <w:rsid w:val="00F40228"/>
    <w:rsid w:val="00F408FC"/>
    <w:rsid w:val="00F40B8D"/>
    <w:rsid w:val="00F41610"/>
    <w:rsid w:val="00F41E9F"/>
    <w:rsid w:val="00F428BC"/>
    <w:rsid w:val="00F44442"/>
    <w:rsid w:val="00F44A23"/>
    <w:rsid w:val="00F44A51"/>
    <w:rsid w:val="00F460F3"/>
    <w:rsid w:val="00F46131"/>
    <w:rsid w:val="00F4758F"/>
    <w:rsid w:val="00F4793B"/>
    <w:rsid w:val="00F502A5"/>
    <w:rsid w:val="00F516EE"/>
    <w:rsid w:val="00F517BE"/>
    <w:rsid w:val="00F52DA7"/>
    <w:rsid w:val="00F5401F"/>
    <w:rsid w:val="00F54194"/>
    <w:rsid w:val="00F542EA"/>
    <w:rsid w:val="00F55BDD"/>
    <w:rsid w:val="00F56FFB"/>
    <w:rsid w:val="00F60085"/>
    <w:rsid w:val="00F60209"/>
    <w:rsid w:val="00F6055E"/>
    <w:rsid w:val="00F60804"/>
    <w:rsid w:val="00F615DD"/>
    <w:rsid w:val="00F61797"/>
    <w:rsid w:val="00F6188D"/>
    <w:rsid w:val="00F61AD5"/>
    <w:rsid w:val="00F62EC8"/>
    <w:rsid w:val="00F639A2"/>
    <w:rsid w:val="00F642AC"/>
    <w:rsid w:val="00F64303"/>
    <w:rsid w:val="00F64986"/>
    <w:rsid w:val="00F6502A"/>
    <w:rsid w:val="00F65290"/>
    <w:rsid w:val="00F654E7"/>
    <w:rsid w:val="00F65989"/>
    <w:rsid w:val="00F65A56"/>
    <w:rsid w:val="00F65B07"/>
    <w:rsid w:val="00F65E50"/>
    <w:rsid w:val="00F665DF"/>
    <w:rsid w:val="00F666B3"/>
    <w:rsid w:val="00F66EAD"/>
    <w:rsid w:val="00F67030"/>
    <w:rsid w:val="00F7058A"/>
    <w:rsid w:val="00F71780"/>
    <w:rsid w:val="00F719CE"/>
    <w:rsid w:val="00F73118"/>
    <w:rsid w:val="00F754BE"/>
    <w:rsid w:val="00F75657"/>
    <w:rsid w:val="00F76C5E"/>
    <w:rsid w:val="00F7716A"/>
    <w:rsid w:val="00F778C3"/>
    <w:rsid w:val="00F77F54"/>
    <w:rsid w:val="00F8149E"/>
    <w:rsid w:val="00F81686"/>
    <w:rsid w:val="00F833C8"/>
    <w:rsid w:val="00F833E7"/>
    <w:rsid w:val="00F836FA"/>
    <w:rsid w:val="00F83F13"/>
    <w:rsid w:val="00F845E8"/>
    <w:rsid w:val="00F84C85"/>
    <w:rsid w:val="00F84D34"/>
    <w:rsid w:val="00F85AEF"/>
    <w:rsid w:val="00F85D0E"/>
    <w:rsid w:val="00F864C8"/>
    <w:rsid w:val="00F866C7"/>
    <w:rsid w:val="00F86DE1"/>
    <w:rsid w:val="00F87D87"/>
    <w:rsid w:val="00F90B43"/>
    <w:rsid w:val="00F9171B"/>
    <w:rsid w:val="00F92B17"/>
    <w:rsid w:val="00F93B74"/>
    <w:rsid w:val="00F946D3"/>
    <w:rsid w:val="00F9522B"/>
    <w:rsid w:val="00F955C6"/>
    <w:rsid w:val="00F9580B"/>
    <w:rsid w:val="00F96B0F"/>
    <w:rsid w:val="00F96FE0"/>
    <w:rsid w:val="00F97996"/>
    <w:rsid w:val="00F97C4E"/>
    <w:rsid w:val="00FA07F3"/>
    <w:rsid w:val="00FA1373"/>
    <w:rsid w:val="00FA1806"/>
    <w:rsid w:val="00FA1B0C"/>
    <w:rsid w:val="00FA5332"/>
    <w:rsid w:val="00FA5713"/>
    <w:rsid w:val="00FA69C2"/>
    <w:rsid w:val="00FA72EA"/>
    <w:rsid w:val="00FB02F4"/>
    <w:rsid w:val="00FB1164"/>
    <w:rsid w:val="00FB16AD"/>
    <w:rsid w:val="00FB18D1"/>
    <w:rsid w:val="00FB230B"/>
    <w:rsid w:val="00FB23F8"/>
    <w:rsid w:val="00FB3B78"/>
    <w:rsid w:val="00FB5079"/>
    <w:rsid w:val="00FB599F"/>
    <w:rsid w:val="00FB63B0"/>
    <w:rsid w:val="00FB6EFD"/>
    <w:rsid w:val="00FC01ED"/>
    <w:rsid w:val="00FC3186"/>
    <w:rsid w:val="00FC3485"/>
    <w:rsid w:val="00FC3705"/>
    <w:rsid w:val="00FC50BB"/>
    <w:rsid w:val="00FC535B"/>
    <w:rsid w:val="00FC7E7E"/>
    <w:rsid w:val="00FD0249"/>
    <w:rsid w:val="00FD1395"/>
    <w:rsid w:val="00FD142C"/>
    <w:rsid w:val="00FD1D98"/>
    <w:rsid w:val="00FD2E12"/>
    <w:rsid w:val="00FD3629"/>
    <w:rsid w:val="00FD4013"/>
    <w:rsid w:val="00FD4256"/>
    <w:rsid w:val="00FD5429"/>
    <w:rsid w:val="00FD55B3"/>
    <w:rsid w:val="00FD6674"/>
    <w:rsid w:val="00FD7AEC"/>
    <w:rsid w:val="00FE00FD"/>
    <w:rsid w:val="00FE0263"/>
    <w:rsid w:val="00FE09BE"/>
    <w:rsid w:val="00FE1093"/>
    <w:rsid w:val="00FE12F3"/>
    <w:rsid w:val="00FE1637"/>
    <w:rsid w:val="00FE18BA"/>
    <w:rsid w:val="00FE2DE3"/>
    <w:rsid w:val="00FE35AF"/>
    <w:rsid w:val="00FE3CE8"/>
    <w:rsid w:val="00FE4731"/>
    <w:rsid w:val="00FE5E7D"/>
    <w:rsid w:val="00FE72E8"/>
    <w:rsid w:val="00FF04C2"/>
    <w:rsid w:val="00FF1C25"/>
    <w:rsid w:val="00FF2151"/>
    <w:rsid w:val="00FF392B"/>
    <w:rsid w:val="00FF3BA5"/>
    <w:rsid w:val="00FF5D8B"/>
    <w:rsid w:val="00FF5FCA"/>
    <w:rsid w:val="00FF68EC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4FF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441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521D"/>
  </w:style>
  <w:style w:type="paragraph" w:styleId="a7">
    <w:name w:val="footer"/>
    <w:basedOn w:val="a"/>
    <w:link w:val="a8"/>
    <w:uiPriority w:val="99"/>
    <w:unhideWhenUsed/>
    <w:rsid w:val="001D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521D"/>
  </w:style>
  <w:style w:type="paragraph" w:styleId="a9">
    <w:name w:val="Balloon Text"/>
    <w:basedOn w:val="a"/>
    <w:link w:val="aa"/>
    <w:uiPriority w:val="99"/>
    <w:semiHidden/>
    <w:unhideWhenUsed/>
    <w:rsid w:val="00CC0D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C0DFA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86392E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Title">
    <w:name w:val="ConsPlusTitle"/>
    <w:rsid w:val="009E4E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21083F"/>
    <w:pPr>
      <w:widowControl w:val="0"/>
      <w:suppressAutoHyphens/>
      <w:autoSpaceDE w:val="0"/>
      <w:spacing w:line="100" w:lineRule="atLeast"/>
      <w:ind w:firstLine="720"/>
      <w:textAlignment w:val="baseline"/>
    </w:pPr>
    <w:rPr>
      <w:rFonts w:ascii="Arial" w:eastAsia="Times New Roman" w:hAnsi="Arial" w:cs="Arial"/>
      <w:kern w:val="1"/>
      <w:lang w:eastAsia="ar-SA"/>
    </w:rPr>
  </w:style>
  <w:style w:type="paragraph" w:styleId="ab">
    <w:name w:val="Normal (Web)"/>
    <w:basedOn w:val="a"/>
    <w:rsid w:val="006102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rsid w:val="00142EAD"/>
    <w:pPr>
      <w:widowControl w:val="0"/>
      <w:suppressAutoHyphens/>
      <w:spacing w:after="120" w:line="240" w:lineRule="auto"/>
    </w:pPr>
    <w:rPr>
      <w:rFonts w:ascii="Arial" w:eastAsia="Arial Unicode MS" w:hAnsi="Arial"/>
      <w:kern w:val="1"/>
      <w:sz w:val="20"/>
      <w:szCs w:val="24"/>
      <w:lang w:eastAsia="ar-SA"/>
    </w:rPr>
  </w:style>
  <w:style w:type="paragraph" w:customStyle="1" w:styleId="10">
    <w:name w:val="нум список 1"/>
    <w:basedOn w:val="a"/>
    <w:rsid w:val="00142EAD"/>
    <w:pPr>
      <w:widowControl w:val="0"/>
      <w:tabs>
        <w:tab w:val="left" w:pos="360"/>
      </w:tabs>
      <w:spacing w:before="120" w:after="120" w:line="240" w:lineRule="auto"/>
      <w:jc w:val="both"/>
    </w:pPr>
    <w:rPr>
      <w:rFonts w:ascii="Arial" w:eastAsia="Arial Unicode MS" w:hAnsi="Arial"/>
      <w:kern w:val="1"/>
      <w:sz w:val="20"/>
      <w:szCs w:val="20"/>
      <w:lang w:eastAsia="ar-SA"/>
    </w:rPr>
  </w:style>
  <w:style w:type="paragraph" w:customStyle="1" w:styleId="Standard">
    <w:name w:val="Standard"/>
    <w:rsid w:val="00142EAD"/>
    <w:pPr>
      <w:widowControl w:val="0"/>
      <w:suppressAutoHyphens/>
      <w:textAlignment w:val="baseline"/>
    </w:pPr>
    <w:rPr>
      <w:rFonts w:ascii="Arial" w:eastAsia="Arial Unicode MS" w:hAnsi="Arial" w:cs="Tahoma"/>
      <w:kern w:val="1"/>
      <w:sz w:val="21"/>
      <w:szCs w:val="24"/>
      <w:lang w:eastAsia="ar-SA"/>
    </w:rPr>
  </w:style>
  <w:style w:type="paragraph" w:customStyle="1" w:styleId="ConsPlusDocList">
    <w:name w:val="ConsPlusDocList"/>
    <w:next w:val="Standard"/>
    <w:rsid w:val="00142EAD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3931-3F78-43CE-A1A2-C1270A49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User144</dc:creator>
  <cp:lastModifiedBy>Татьяна</cp:lastModifiedBy>
  <cp:revision>4</cp:revision>
  <cp:lastPrinted>2017-10-04T08:40:00Z</cp:lastPrinted>
  <dcterms:created xsi:type="dcterms:W3CDTF">2017-11-02T10:54:00Z</dcterms:created>
  <dcterms:modified xsi:type="dcterms:W3CDTF">2017-11-07T11:33:00Z</dcterms:modified>
</cp:coreProperties>
</file>