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12" w:rsidRDefault="00C97112" w:rsidP="00C97112">
      <w:pPr>
        <w:snapToGrid w:val="0"/>
        <w:jc w:val="right"/>
        <w:rPr>
          <w:rFonts w:ascii="Arial" w:hAnsi="Arial" w:cs="Arial"/>
        </w:rPr>
      </w:pPr>
      <w:r>
        <w:rPr>
          <w:rFonts w:ascii="Arial" w:hAnsi="Arial" w:cs="Arial"/>
        </w:rPr>
        <w:t>Проект</w:t>
      </w:r>
    </w:p>
    <w:p w:rsidR="00C97112" w:rsidRDefault="00C97112" w:rsidP="00C97112">
      <w:pPr>
        <w:snapToGrid w:val="0"/>
        <w:jc w:val="right"/>
        <w:rPr>
          <w:rFonts w:ascii="Arial" w:hAnsi="Arial" w:cs="Arial"/>
        </w:rPr>
      </w:pPr>
    </w:p>
    <w:p w:rsidR="00C97112" w:rsidRDefault="00C97112" w:rsidP="00C97112">
      <w:pPr>
        <w:snapToGrid w:val="0"/>
        <w:jc w:val="right"/>
        <w:rPr>
          <w:rFonts w:ascii="Arial" w:hAnsi="Arial" w:cs="Arial"/>
        </w:rPr>
      </w:pPr>
    </w:p>
    <w:p w:rsidR="00C97112" w:rsidRPr="000565D0" w:rsidRDefault="00C97112" w:rsidP="00C97112">
      <w:pPr>
        <w:snapToGrid w:val="0"/>
        <w:jc w:val="right"/>
        <w:rPr>
          <w:rFonts w:ascii="Arial" w:hAnsi="Arial" w:cs="Arial"/>
        </w:rPr>
      </w:pPr>
    </w:p>
    <w:p w:rsidR="00C97112" w:rsidRPr="000565D0" w:rsidRDefault="00C97112" w:rsidP="00C97112">
      <w:pPr>
        <w:snapToGrid w:val="0"/>
        <w:jc w:val="center"/>
        <w:rPr>
          <w:rFonts w:ascii="Arial" w:hAnsi="Arial" w:cs="Arial"/>
          <w:iCs/>
        </w:rPr>
      </w:pPr>
      <w:r w:rsidRPr="000565D0">
        <w:rPr>
          <w:rFonts w:ascii="Arial" w:hAnsi="Arial" w:cs="Arial"/>
        </w:rPr>
        <w:t>КРАСНОДАРСКИЙ КРАЙ</w:t>
      </w:r>
    </w:p>
    <w:p w:rsidR="00C97112" w:rsidRPr="000565D0" w:rsidRDefault="00C97112" w:rsidP="00C97112">
      <w:pPr>
        <w:jc w:val="center"/>
        <w:rPr>
          <w:rFonts w:ascii="Arial" w:hAnsi="Arial" w:cs="Arial"/>
        </w:rPr>
      </w:pPr>
      <w:r w:rsidRPr="000565D0">
        <w:rPr>
          <w:rFonts w:ascii="Arial" w:hAnsi="Arial" w:cs="Arial"/>
        </w:rPr>
        <w:t>ТБИЛИССКИЙ РАЙОН</w:t>
      </w:r>
    </w:p>
    <w:p w:rsidR="00C97112" w:rsidRPr="000565D0" w:rsidRDefault="00C97112" w:rsidP="00C97112">
      <w:pPr>
        <w:jc w:val="center"/>
        <w:rPr>
          <w:rFonts w:ascii="Arial" w:hAnsi="Arial" w:cs="Arial"/>
        </w:rPr>
      </w:pPr>
      <w:r w:rsidRPr="000565D0">
        <w:rPr>
          <w:rFonts w:ascii="Arial" w:hAnsi="Arial" w:cs="Arial"/>
        </w:rPr>
        <w:t>АДМИНИСТРАЦИЯ НОВОВЛАДИМИРОВСКОГО СЕЛЬСКОГО ПОСЕЛЕНИЯ</w:t>
      </w:r>
    </w:p>
    <w:p w:rsidR="00C97112" w:rsidRPr="000565D0" w:rsidRDefault="00C97112" w:rsidP="00C97112">
      <w:pPr>
        <w:jc w:val="center"/>
        <w:rPr>
          <w:rFonts w:ascii="Arial" w:hAnsi="Arial" w:cs="Arial"/>
        </w:rPr>
      </w:pPr>
      <w:r w:rsidRPr="000565D0">
        <w:rPr>
          <w:rFonts w:ascii="Arial" w:hAnsi="Arial" w:cs="Arial"/>
        </w:rPr>
        <w:t>ТБИЛИССКОГО РАЙОНА</w:t>
      </w:r>
    </w:p>
    <w:p w:rsidR="00C97112" w:rsidRPr="000565D0" w:rsidRDefault="00C97112" w:rsidP="00C97112">
      <w:pPr>
        <w:jc w:val="center"/>
        <w:rPr>
          <w:rFonts w:ascii="Arial" w:hAnsi="Arial" w:cs="Arial"/>
        </w:rPr>
      </w:pPr>
    </w:p>
    <w:p w:rsidR="00C97112" w:rsidRPr="000565D0" w:rsidRDefault="00C97112" w:rsidP="00C97112">
      <w:pPr>
        <w:jc w:val="center"/>
        <w:rPr>
          <w:rFonts w:ascii="Arial" w:hAnsi="Arial" w:cs="Arial"/>
        </w:rPr>
      </w:pPr>
      <w:r w:rsidRPr="000565D0">
        <w:rPr>
          <w:rFonts w:ascii="Arial" w:hAnsi="Arial" w:cs="Arial"/>
        </w:rPr>
        <w:t>ПОСТАНОВЛЕНИЕ</w:t>
      </w:r>
    </w:p>
    <w:p w:rsidR="00C97112" w:rsidRPr="000565D0" w:rsidRDefault="00C97112" w:rsidP="00C97112">
      <w:pPr>
        <w:jc w:val="center"/>
        <w:rPr>
          <w:rFonts w:ascii="Arial" w:hAnsi="Arial" w:cs="Arial"/>
        </w:rPr>
      </w:pPr>
    </w:p>
    <w:p w:rsidR="00C97112" w:rsidRPr="000565D0" w:rsidRDefault="00C97112" w:rsidP="00C97112">
      <w:pPr>
        <w:shd w:val="clear" w:color="auto" w:fill="FFFFFF"/>
        <w:jc w:val="center"/>
        <w:rPr>
          <w:rFonts w:ascii="Arial" w:hAnsi="Arial" w:cs="Arial"/>
        </w:rPr>
      </w:pPr>
      <w:r>
        <w:rPr>
          <w:rFonts w:ascii="Arial" w:hAnsi="Arial" w:cs="Arial"/>
        </w:rPr>
        <w:t>____________</w:t>
      </w:r>
      <w:r w:rsidRPr="000565D0">
        <w:rPr>
          <w:rFonts w:ascii="Arial" w:hAnsi="Arial" w:cs="Arial"/>
        </w:rPr>
        <w:t xml:space="preserve"> года </w:t>
      </w:r>
      <w:r w:rsidRPr="000565D0">
        <w:rPr>
          <w:rFonts w:ascii="Arial" w:hAnsi="Arial" w:cs="Arial"/>
        </w:rPr>
        <w:tab/>
      </w:r>
      <w:r w:rsidRPr="000565D0">
        <w:rPr>
          <w:rFonts w:ascii="Arial" w:hAnsi="Arial" w:cs="Arial"/>
        </w:rPr>
        <w:tab/>
      </w:r>
      <w:r w:rsidRPr="000565D0">
        <w:rPr>
          <w:rFonts w:ascii="Arial" w:hAnsi="Arial" w:cs="Arial"/>
        </w:rPr>
        <w:tab/>
        <w:t xml:space="preserve">№ </w:t>
      </w:r>
      <w:r>
        <w:rPr>
          <w:rFonts w:ascii="Arial" w:hAnsi="Arial" w:cs="Arial"/>
        </w:rPr>
        <w:t>___</w:t>
      </w:r>
      <w:r w:rsidRPr="000565D0">
        <w:rPr>
          <w:rFonts w:ascii="Arial" w:hAnsi="Arial" w:cs="Arial"/>
        </w:rPr>
        <w:t xml:space="preserve"> </w:t>
      </w:r>
      <w:r w:rsidRPr="000565D0">
        <w:rPr>
          <w:rFonts w:ascii="Arial" w:hAnsi="Arial" w:cs="Arial"/>
        </w:rPr>
        <w:tab/>
      </w:r>
      <w:r w:rsidRPr="000565D0">
        <w:rPr>
          <w:rFonts w:ascii="Arial" w:hAnsi="Arial" w:cs="Arial"/>
        </w:rPr>
        <w:tab/>
      </w:r>
      <w:r w:rsidRPr="000565D0">
        <w:rPr>
          <w:rFonts w:ascii="Arial" w:hAnsi="Arial" w:cs="Arial"/>
        </w:rPr>
        <w:tab/>
      </w:r>
      <w:r w:rsidRPr="000565D0">
        <w:rPr>
          <w:rFonts w:ascii="Arial" w:hAnsi="Arial" w:cs="Arial"/>
          <w:spacing w:val="-10"/>
        </w:rPr>
        <w:t xml:space="preserve">ст. </w:t>
      </w:r>
      <w:proofErr w:type="spellStart"/>
      <w:r w:rsidRPr="000565D0">
        <w:rPr>
          <w:rFonts w:ascii="Arial" w:hAnsi="Arial" w:cs="Arial"/>
          <w:spacing w:val="-10"/>
        </w:rPr>
        <w:t>Нововладимировская</w:t>
      </w:r>
      <w:proofErr w:type="spellEnd"/>
    </w:p>
    <w:p w:rsidR="006D3AE4" w:rsidRPr="0009120B" w:rsidRDefault="006D3AE4" w:rsidP="0009120B">
      <w:pPr>
        <w:pStyle w:val="a1"/>
        <w:spacing w:after="0"/>
        <w:jc w:val="center"/>
        <w:rPr>
          <w:rFonts w:ascii="Arial" w:hAnsi="Arial" w:cs="Arial"/>
        </w:rPr>
      </w:pPr>
      <w:bookmarkStart w:id="0" w:name="_GoBack"/>
      <w:bookmarkEnd w:id="0"/>
    </w:p>
    <w:p w:rsidR="005F1042" w:rsidRPr="0009120B" w:rsidRDefault="005F1042" w:rsidP="0009120B">
      <w:pPr>
        <w:pStyle w:val="a1"/>
        <w:spacing w:after="0"/>
        <w:jc w:val="center"/>
        <w:rPr>
          <w:rFonts w:ascii="Arial" w:hAnsi="Arial" w:cs="Arial"/>
          <w:b/>
          <w:sz w:val="32"/>
          <w:szCs w:val="32"/>
        </w:rPr>
      </w:pPr>
      <w:r w:rsidRPr="0009120B">
        <w:rPr>
          <w:rFonts w:ascii="Arial" w:hAnsi="Arial" w:cs="Arial"/>
          <w:b/>
          <w:sz w:val="32"/>
          <w:szCs w:val="32"/>
        </w:rPr>
        <w:t>Об утверждении Административного регламента</w:t>
      </w:r>
      <w:r w:rsidR="0009120B" w:rsidRPr="0009120B">
        <w:rPr>
          <w:rFonts w:ascii="Arial" w:hAnsi="Arial" w:cs="Arial"/>
          <w:b/>
          <w:sz w:val="32"/>
          <w:szCs w:val="32"/>
        </w:rPr>
        <w:t xml:space="preserve"> </w:t>
      </w:r>
      <w:r w:rsidRPr="0009120B">
        <w:rPr>
          <w:rFonts w:ascii="Arial" w:hAnsi="Arial" w:cs="Arial"/>
          <w:b/>
          <w:sz w:val="32"/>
          <w:szCs w:val="32"/>
        </w:rPr>
        <w:t>предоставления муниципальной услуги</w:t>
      </w:r>
      <w:r w:rsidR="0009120B" w:rsidRPr="0009120B">
        <w:rPr>
          <w:rFonts w:ascii="Arial" w:hAnsi="Arial" w:cs="Arial"/>
          <w:b/>
          <w:sz w:val="32"/>
          <w:szCs w:val="32"/>
        </w:rPr>
        <w:t xml:space="preserve"> </w:t>
      </w:r>
      <w:r w:rsidRPr="0009120B">
        <w:rPr>
          <w:rFonts w:ascii="Arial" w:hAnsi="Arial" w:cs="Arial"/>
          <w:b/>
          <w:sz w:val="32"/>
          <w:szCs w:val="32"/>
        </w:rPr>
        <w:t>по присвоению (уточнению) адресов объектам недвижимого имущества</w:t>
      </w:r>
    </w:p>
    <w:p w:rsidR="005F1042" w:rsidRPr="0009120B" w:rsidRDefault="005F1042" w:rsidP="0009120B">
      <w:pPr>
        <w:pStyle w:val="a1"/>
        <w:spacing w:after="0"/>
        <w:jc w:val="center"/>
        <w:rPr>
          <w:rFonts w:ascii="Arial" w:hAnsi="Arial" w:cs="Arial"/>
        </w:rPr>
      </w:pPr>
    </w:p>
    <w:p w:rsidR="005F1042" w:rsidRPr="0009120B" w:rsidRDefault="005F1042" w:rsidP="0009120B">
      <w:pPr>
        <w:pStyle w:val="a1"/>
        <w:spacing w:after="0"/>
        <w:contextualSpacing/>
        <w:jc w:val="center"/>
        <w:rPr>
          <w:rFonts w:ascii="Arial" w:hAnsi="Arial" w:cs="Arial"/>
        </w:rPr>
      </w:pP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ст. ст. 31, 64, 66 устава администрации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w:t>
      </w:r>
      <w:r w:rsidR="0009120B">
        <w:rPr>
          <w:rFonts w:ascii="Arial" w:hAnsi="Arial" w:cs="Arial"/>
        </w:rPr>
        <w:t xml:space="preserve"> </w:t>
      </w:r>
      <w:r w:rsidRPr="0009120B">
        <w:rPr>
          <w:rFonts w:ascii="Arial" w:hAnsi="Arial" w:cs="Arial"/>
        </w:rPr>
        <w:t>постановляю:</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xml:space="preserve">1. Утвердить Административный регламент </w:t>
      </w:r>
      <w:r w:rsidR="00356ACF" w:rsidRPr="0009120B">
        <w:rPr>
          <w:rFonts w:ascii="Arial" w:hAnsi="Arial" w:cs="Arial"/>
        </w:rPr>
        <w:t>предоставления муниципальной услуги</w:t>
      </w:r>
      <w:r w:rsidR="0009120B">
        <w:rPr>
          <w:rFonts w:ascii="Arial" w:hAnsi="Arial" w:cs="Arial"/>
        </w:rPr>
        <w:t xml:space="preserve"> </w:t>
      </w:r>
      <w:r w:rsidR="00356ACF" w:rsidRPr="0009120B">
        <w:rPr>
          <w:rFonts w:ascii="Arial" w:hAnsi="Arial" w:cs="Arial"/>
        </w:rPr>
        <w:t>по присвоению (уточнению) адресов объектам недвижимого имущества (прилагается)</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xml:space="preserve">2. </w:t>
      </w:r>
      <w:r w:rsidR="006D3AE4" w:rsidRPr="0009120B">
        <w:rPr>
          <w:rFonts w:ascii="Arial" w:hAnsi="Arial" w:cs="Arial"/>
        </w:rPr>
        <w:t>Р</w:t>
      </w:r>
      <w:r w:rsidRPr="0009120B">
        <w:rPr>
          <w:rFonts w:ascii="Arial" w:hAnsi="Arial" w:cs="Arial"/>
        </w:rPr>
        <w:t xml:space="preserve">азместить Административный </w:t>
      </w:r>
      <w:proofErr w:type="gramStart"/>
      <w:r w:rsidRPr="0009120B">
        <w:rPr>
          <w:rFonts w:ascii="Arial" w:hAnsi="Arial" w:cs="Arial"/>
        </w:rPr>
        <w:t>регламент</w:t>
      </w:r>
      <w:proofErr w:type="gramEnd"/>
      <w:r w:rsidRPr="0009120B">
        <w:rPr>
          <w:rFonts w:ascii="Arial" w:hAnsi="Arial" w:cs="Arial"/>
        </w:rPr>
        <w:t xml:space="preserve"> указанный в п. 1 настоящего постановления на официальном сайте администрации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 в сети «Интернет».</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xml:space="preserve">3. </w:t>
      </w:r>
      <w:proofErr w:type="gramStart"/>
      <w:r w:rsidRPr="0009120B">
        <w:rPr>
          <w:rFonts w:ascii="Arial" w:hAnsi="Arial" w:cs="Arial"/>
        </w:rPr>
        <w:t>Контроль за</w:t>
      </w:r>
      <w:proofErr w:type="gramEnd"/>
      <w:r w:rsidRPr="0009120B">
        <w:rPr>
          <w:rFonts w:ascii="Arial" w:hAnsi="Arial" w:cs="Arial"/>
        </w:rPr>
        <w:t xml:space="preserve"> выполнением настоящего постановления оставляю за собой.</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4. Настоящее постановление вступает в силу со дня его обнародования.</w:t>
      </w:r>
    </w:p>
    <w:p w:rsidR="005F1042" w:rsidRPr="0009120B" w:rsidRDefault="005F1042" w:rsidP="0009120B">
      <w:pPr>
        <w:pStyle w:val="a1"/>
        <w:spacing w:after="0"/>
        <w:ind w:firstLine="851"/>
        <w:contextualSpacing/>
        <w:jc w:val="both"/>
        <w:rPr>
          <w:rFonts w:ascii="Arial" w:hAnsi="Arial" w:cs="Arial"/>
        </w:rPr>
      </w:pPr>
    </w:p>
    <w:p w:rsidR="005F1042" w:rsidRPr="0009120B" w:rsidRDefault="005F1042" w:rsidP="0009120B">
      <w:pPr>
        <w:pStyle w:val="a1"/>
        <w:spacing w:after="0"/>
        <w:ind w:firstLine="851"/>
        <w:jc w:val="both"/>
        <w:rPr>
          <w:rFonts w:ascii="Arial" w:hAnsi="Arial" w:cs="Arial"/>
        </w:rPr>
      </w:pPr>
    </w:p>
    <w:p w:rsidR="006D3AE4" w:rsidRPr="0009120B" w:rsidRDefault="006D3AE4" w:rsidP="0009120B">
      <w:pPr>
        <w:pStyle w:val="a1"/>
        <w:spacing w:after="0"/>
        <w:ind w:firstLine="851"/>
        <w:jc w:val="both"/>
        <w:rPr>
          <w:rFonts w:ascii="Arial" w:hAnsi="Arial" w:cs="Arial"/>
        </w:rPr>
      </w:pPr>
    </w:p>
    <w:p w:rsidR="0009120B" w:rsidRDefault="005F1042" w:rsidP="0009120B">
      <w:pPr>
        <w:pStyle w:val="a1"/>
        <w:shd w:val="clear" w:color="auto" w:fill="FFFFFF"/>
        <w:spacing w:after="0"/>
        <w:ind w:firstLine="851"/>
        <w:contextualSpacing/>
        <w:jc w:val="both"/>
        <w:rPr>
          <w:rFonts w:ascii="Arial" w:hAnsi="Arial" w:cs="Arial"/>
        </w:rPr>
      </w:pPr>
      <w:r w:rsidRPr="0009120B">
        <w:rPr>
          <w:rFonts w:ascii="Arial" w:hAnsi="Arial" w:cs="Arial"/>
        </w:rPr>
        <w:t xml:space="preserve">Глава </w:t>
      </w:r>
    </w:p>
    <w:p w:rsidR="005F1042" w:rsidRPr="0009120B" w:rsidRDefault="005F1042" w:rsidP="0009120B">
      <w:pPr>
        <w:pStyle w:val="a1"/>
        <w:shd w:val="clear" w:color="auto" w:fill="FFFFFF"/>
        <w:spacing w:after="0"/>
        <w:ind w:firstLine="851"/>
        <w:contextualSpacing/>
        <w:jc w:val="both"/>
        <w:rPr>
          <w:rFonts w:ascii="Arial" w:hAnsi="Arial" w:cs="Arial"/>
        </w:rPr>
      </w:pPr>
      <w:proofErr w:type="spellStart"/>
      <w:r w:rsidRPr="0009120B">
        <w:rPr>
          <w:rFonts w:ascii="Arial" w:hAnsi="Arial" w:cs="Arial"/>
        </w:rPr>
        <w:t>Нововладимировского</w:t>
      </w:r>
      <w:proofErr w:type="spellEnd"/>
      <w:r w:rsidR="0009120B">
        <w:rPr>
          <w:rFonts w:ascii="Arial" w:hAnsi="Arial" w:cs="Arial"/>
        </w:rPr>
        <w:t xml:space="preserve"> </w:t>
      </w:r>
      <w:r w:rsidRPr="0009120B">
        <w:rPr>
          <w:rFonts w:ascii="Arial" w:hAnsi="Arial" w:cs="Arial"/>
        </w:rPr>
        <w:t xml:space="preserve">сельского поселения </w:t>
      </w:r>
    </w:p>
    <w:p w:rsidR="009D59CF" w:rsidRPr="0009120B" w:rsidRDefault="005F1042" w:rsidP="0009120B">
      <w:pPr>
        <w:pStyle w:val="a1"/>
        <w:shd w:val="clear" w:color="auto" w:fill="FFFFFF"/>
        <w:spacing w:after="0"/>
        <w:ind w:firstLine="851"/>
        <w:contextualSpacing/>
        <w:jc w:val="both"/>
        <w:rPr>
          <w:rFonts w:ascii="Arial" w:hAnsi="Arial" w:cs="Arial"/>
        </w:rPr>
      </w:pPr>
      <w:r w:rsidRPr="0009120B">
        <w:rPr>
          <w:rFonts w:ascii="Arial" w:hAnsi="Arial" w:cs="Arial"/>
        </w:rPr>
        <w:t>Тбилисского района </w:t>
      </w:r>
    </w:p>
    <w:p w:rsidR="005F1042" w:rsidRPr="0009120B" w:rsidRDefault="00356ACF" w:rsidP="0009120B">
      <w:pPr>
        <w:pStyle w:val="a1"/>
        <w:shd w:val="clear" w:color="auto" w:fill="FFFFFF"/>
        <w:spacing w:after="0"/>
        <w:ind w:firstLine="851"/>
        <w:contextualSpacing/>
        <w:jc w:val="both"/>
        <w:rPr>
          <w:rFonts w:ascii="Arial" w:hAnsi="Arial" w:cs="Arial"/>
        </w:rPr>
      </w:pPr>
      <w:r w:rsidRPr="0009120B">
        <w:rPr>
          <w:rFonts w:ascii="Arial" w:hAnsi="Arial" w:cs="Arial"/>
        </w:rPr>
        <w:t xml:space="preserve">А.Н. </w:t>
      </w:r>
      <w:proofErr w:type="spellStart"/>
      <w:r w:rsidRPr="0009120B">
        <w:rPr>
          <w:rFonts w:ascii="Arial" w:hAnsi="Arial" w:cs="Arial"/>
        </w:rPr>
        <w:t>Стойкин</w:t>
      </w:r>
      <w:proofErr w:type="spellEnd"/>
    </w:p>
    <w:p w:rsidR="005F1042" w:rsidRPr="0009120B" w:rsidRDefault="005F1042" w:rsidP="0009120B">
      <w:pPr>
        <w:pStyle w:val="a1"/>
        <w:spacing w:after="0"/>
        <w:ind w:firstLine="851"/>
        <w:jc w:val="both"/>
        <w:rPr>
          <w:rFonts w:ascii="Arial" w:hAnsi="Arial" w:cs="Arial"/>
        </w:rPr>
      </w:pPr>
    </w:p>
    <w:p w:rsidR="006D3AE4" w:rsidRPr="0009120B" w:rsidRDefault="006D3AE4" w:rsidP="0009120B">
      <w:pPr>
        <w:pStyle w:val="a1"/>
        <w:spacing w:after="0"/>
        <w:ind w:firstLine="851"/>
        <w:jc w:val="both"/>
        <w:rPr>
          <w:rFonts w:ascii="Arial" w:hAnsi="Arial" w:cs="Arial"/>
        </w:rPr>
      </w:pPr>
    </w:p>
    <w:p w:rsidR="006D3AE4" w:rsidRPr="0009120B" w:rsidRDefault="006D3AE4" w:rsidP="0009120B">
      <w:pPr>
        <w:pStyle w:val="a1"/>
        <w:spacing w:after="0"/>
        <w:ind w:firstLine="851"/>
        <w:jc w:val="both"/>
        <w:rPr>
          <w:rFonts w:ascii="Arial" w:hAnsi="Arial" w:cs="Arial"/>
        </w:rPr>
      </w:pPr>
    </w:p>
    <w:p w:rsidR="009D59CF" w:rsidRPr="0009120B" w:rsidRDefault="00591269" w:rsidP="0009120B">
      <w:pPr>
        <w:pStyle w:val="a1"/>
        <w:spacing w:after="0"/>
        <w:ind w:firstLine="851"/>
        <w:contextualSpacing/>
        <w:jc w:val="both"/>
        <w:rPr>
          <w:rFonts w:ascii="Arial" w:hAnsi="Arial" w:cs="Arial"/>
        </w:rPr>
      </w:pPr>
      <w:r w:rsidRPr="0009120B">
        <w:rPr>
          <w:rFonts w:ascii="Arial" w:hAnsi="Arial" w:cs="Arial"/>
        </w:rPr>
        <w:t>ПРИЛОЖЕНИЕ</w:t>
      </w:r>
    </w:p>
    <w:p w:rsidR="009D59CF" w:rsidRPr="0009120B" w:rsidRDefault="00591269" w:rsidP="0009120B">
      <w:pPr>
        <w:pStyle w:val="a1"/>
        <w:spacing w:after="0"/>
        <w:ind w:firstLine="851"/>
        <w:contextualSpacing/>
        <w:jc w:val="both"/>
        <w:rPr>
          <w:rFonts w:ascii="Arial" w:hAnsi="Arial" w:cs="Arial"/>
        </w:rPr>
      </w:pPr>
      <w:r w:rsidRPr="0009120B">
        <w:rPr>
          <w:rFonts w:ascii="Arial" w:hAnsi="Arial" w:cs="Arial"/>
        </w:rPr>
        <w:t>УТВЕРЖДЕН</w:t>
      </w:r>
    </w:p>
    <w:p w:rsidR="00591269" w:rsidRPr="0009120B" w:rsidRDefault="00591269" w:rsidP="0009120B">
      <w:pPr>
        <w:pStyle w:val="a1"/>
        <w:spacing w:after="0"/>
        <w:ind w:firstLine="851"/>
        <w:contextualSpacing/>
        <w:jc w:val="both"/>
        <w:rPr>
          <w:rFonts w:ascii="Arial" w:hAnsi="Arial" w:cs="Arial"/>
        </w:rPr>
      </w:pPr>
      <w:r w:rsidRPr="0009120B">
        <w:rPr>
          <w:rFonts w:ascii="Arial" w:hAnsi="Arial" w:cs="Arial"/>
        </w:rPr>
        <w:t>постановлением администрации</w:t>
      </w:r>
    </w:p>
    <w:p w:rsidR="0009120B" w:rsidRDefault="00591269" w:rsidP="0009120B">
      <w:pPr>
        <w:pStyle w:val="a1"/>
        <w:spacing w:after="0"/>
        <w:ind w:firstLine="851"/>
        <w:contextualSpacing/>
        <w:jc w:val="both"/>
        <w:rPr>
          <w:rFonts w:ascii="Arial" w:hAnsi="Arial" w:cs="Arial"/>
        </w:rPr>
      </w:pPr>
      <w:proofErr w:type="spellStart"/>
      <w:r w:rsidRPr="0009120B">
        <w:rPr>
          <w:rFonts w:ascii="Arial" w:hAnsi="Arial" w:cs="Arial"/>
        </w:rPr>
        <w:t>Нововладимировского</w:t>
      </w:r>
      <w:proofErr w:type="spellEnd"/>
      <w:r w:rsidRPr="0009120B">
        <w:rPr>
          <w:rFonts w:ascii="Arial" w:hAnsi="Arial" w:cs="Arial"/>
        </w:rPr>
        <w:t xml:space="preserve"> сельского</w:t>
      </w:r>
      <w:r w:rsidR="006D3AE4" w:rsidRPr="0009120B">
        <w:rPr>
          <w:rFonts w:ascii="Arial" w:hAnsi="Arial" w:cs="Arial"/>
        </w:rPr>
        <w:t xml:space="preserve"> </w:t>
      </w:r>
      <w:r w:rsidRPr="0009120B">
        <w:rPr>
          <w:rFonts w:ascii="Arial" w:hAnsi="Arial" w:cs="Arial"/>
        </w:rPr>
        <w:t xml:space="preserve">поселения </w:t>
      </w:r>
    </w:p>
    <w:p w:rsidR="00591269" w:rsidRPr="0009120B" w:rsidRDefault="00591269" w:rsidP="0009120B">
      <w:pPr>
        <w:pStyle w:val="a1"/>
        <w:spacing w:after="0"/>
        <w:ind w:firstLine="851"/>
        <w:contextualSpacing/>
        <w:jc w:val="both"/>
        <w:rPr>
          <w:rFonts w:ascii="Arial" w:hAnsi="Arial" w:cs="Arial"/>
        </w:rPr>
      </w:pPr>
      <w:r w:rsidRPr="0009120B">
        <w:rPr>
          <w:rFonts w:ascii="Arial" w:hAnsi="Arial" w:cs="Arial"/>
        </w:rPr>
        <w:t>Тбилисского района</w:t>
      </w:r>
    </w:p>
    <w:p w:rsidR="005F1042" w:rsidRPr="0009120B" w:rsidRDefault="005F1042" w:rsidP="0009120B">
      <w:pPr>
        <w:pStyle w:val="a1"/>
        <w:spacing w:after="0"/>
        <w:jc w:val="center"/>
        <w:rPr>
          <w:rFonts w:ascii="Arial" w:hAnsi="Arial" w:cs="Arial"/>
        </w:rPr>
      </w:pPr>
    </w:p>
    <w:p w:rsidR="005F1042" w:rsidRPr="0009120B" w:rsidRDefault="005F1042" w:rsidP="0009120B">
      <w:pPr>
        <w:pStyle w:val="a1"/>
        <w:spacing w:after="0"/>
        <w:jc w:val="center"/>
        <w:rPr>
          <w:rFonts w:ascii="Arial" w:hAnsi="Arial" w:cs="Arial"/>
        </w:rPr>
      </w:pPr>
    </w:p>
    <w:p w:rsidR="005F1042" w:rsidRPr="0009120B" w:rsidRDefault="005F1042" w:rsidP="0009120B">
      <w:pPr>
        <w:pStyle w:val="a1"/>
        <w:spacing w:after="0"/>
        <w:jc w:val="center"/>
        <w:rPr>
          <w:rFonts w:ascii="Arial" w:hAnsi="Arial" w:cs="Arial"/>
          <w:b/>
        </w:rPr>
      </w:pPr>
      <w:r w:rsidRPr="0009120B">
        <w:rPr>
          <w:rFonts w:ascii="Arial" w:hAnsi="Arial" w:cs="Arial"/>
          <w:b/>
        </w:rPr>
        <w:t>АДМИНИСТРАТИВНЫЙ РЕГЛАМЕНТ</w:t>
      </w:r>
    </w:p>
    <w:p w:rsidR="005F1042" w:rsidRPr="0009120B" w:rsidRDefault="005F1042" w:rsidP="0009120B">
      <w:pPr>
        <w:pStyle w:val="a1"/>
        <w:spacing w:after="0"/>
        <w:jc w:val="center"/>
        <w:rPr>
          <w:rFonts w:ascii="Arial" w:hAnsi="Arial" w:cs="Arial"/>
          <w:b/>
        </w:rPr>
      </w:pPr>
      <w:r w:rsidRPr="0009120B">
        <w:rPr>
          <w:rFonts w:ascii="Arial" w:hAnsi="Arial" w:cs="Arial"/>
          <w:b/>
        </w:rPr>
        <w:t xml:space="preserve">предоставления муниципальной услуги по присвоению (уточнению) адресов </w:t>
      </w:r>
      <w:r w:rsidRPr="0009120B">
        <w:rPr>
          <w:rFonts w:ascii="Arial" w:hAnsi="Arial" w:cs="Arial"/>
          <w:b/>
        </w:rPr>
        <w:lastRenderedPageBreak/>
        <w:t>объектам недвижимого имущества</w:t>
      </w:r>
    </w:p>
    <w:p w:rsidR="005F1042" w:rsidRPr="0009120B" w:rsidRDefault="005F1042" w:rsidP="0009120B">
      <w:pPr>
        <w:pStyle w:val="a1"/>
        <w:spacing w:after="0"/>
        <w:jc w:val="both"/>
        <w:rPr>
          <w:rFonts w:ascii="Arial" w:hAnsi="Arial" w:cs="Arial"/>
        </w:rPr>
      </w:pPr>
      <w:r w:rsidRPr="0009120B">
        <w:rPr>
          <w:rFonts w:ascii="Arial" w:hAnsi="Arial" w:cs="Arial"/>
        </w:rPr>
        <w:t> </w:t>
      </w:r>
    </w:p>
    <w:p w:rsidR="005F1042" w:rsidRPr="0009120B" w:rsidRDefault="005F1042" w:rsidP="0009120B">
      <w:pPr>
        <w:pStyle w:val="a1"/>
        <w:spacing w:after="0"/>
        <w:ind w:left="720"/>
        <w:jc w:val="center"/>
        <w:rPr>
          <w:rFonts w:ascii="Arial" w:hAnsi="Arial" w:cs="Arial"/>
        </w:rPr>
      </w:pPr>
      <w:r w:rsidRPr="0009120B">
        <w:rPr>
          <w:rFonts w:ascii="Arial" w:hAnsi="Arial" w:cs="Arial"/>
        </w:rPr>
        <w:t>1. Общие положения</w:t>
      </w:r>
    </w:p>
    <w:p w:rsidR="005F1042" w:rsidRPr="0009120B" w:rsidRDefault="0009120B" w:rsidP="0009120B">
      <w:pPr>
        <w:pStyle w:val="a1"/>
        <w:spacing w:after="0"/>
        <w:jc w:val="center"/>
        <w:rPr>
          <w:rFonts w:ascii="Arial" w:hAnsi="Arial" w:cs="Arial"/>
        </w:rPr>
      </w:pPr>
      <w:r>
        <w:rPr>
          <w:rFonts w:ascii="Arial" w:hAnsi="Arial" w:cs="Arial"/>
        </w:rPr>
        <w:t xml:space="preserve"> </w:t>
      </w:r>
      <w:r w:rsidR="005F1042" w:rsidRPr="0009120B">
        <w:rPr>
          <w:rFonts w:ascii="Arial" w:hAnsi="Arial" w:cs="Arial"/>
        </w:rPr>
        <w:t>1.1. Предмет регулирования регламента</w:t>
      </w:r>
    </w:p>
    <w:p w:rsidR="005F1042" w:rsidRPr="0009120B" w:rsidRDefault="005F1042" w:rsidP="0009120B">
      <w:pPr>
        <w:pStyle w:val="a1"/>
        <w:spacing w:after="0"/>
        <w:ind w:left="720"/>
        <w:rPr>
          <w:rFonts w:ascii="Arial" w:hAnsi="Arial" w:cs="Arial"/>
        </w:rPr>
      </w:pPr>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 Административный регламент предоставления услуги по присвоению (уточнению) адресов объектам недвижимого имущества - (далее Административный регламент) определяет сроки, порядок и условия осуществления действий должностных лиц</w:t>
      </w:r>
      <w:r w:rsidR="0009120B">
        <w:rPr>
          <w:rFonts w:ascii="Arial" w:hAnsi="Arial" w:cs="Arial"/>
        </w:rPr>
        <w:t xml:space="preserve"> </w:t>
      </w:r>
      <w:r w:rsidRPr="0009120B">
        <w:rPr>
          <w:rFonts w:ascii="Arial" w:hAnsi="Arial" w:cs="Arial"/>
        </w:rPr>
        <w:t>при выполнении работ по присвоению (уточнению) адресов объектам недвижимого имущества.</w:t>
      </w:r>
    </w:p>
    <w:p w:rsidR="005F1042" w:rsidRPr="0009120B" w:rsidRDefault="005F1042" w:rsidP="0009120B">
      <w:pPr>
        <w:pStyle w:val="a1"/>
        <w:spacing w:after="0"/>
        <w:ind w:firstLine="709"/>
        <w:jc w:val="both"/>
        <w:rPr>
          <w:rFonts w:ascii="Arial" w:hAnsi="Arial" w:cs="Arial"/>
        </w:rPr>
      </w:pPr>
      <w:r w:rsidRPr="0009120B">
        <w:rPr>
          <w:rFonts w:ascii="Arial" w:hAnsi="Arial" w:cs="Arial"/>
        </w:rPr>
        <w:t>Термины и определения, используемые в настоящем административном регламенте, соответствуют терминам и определениям, установленным в законодательных и иных нормативно-правовых актах Российской Федерации.</w:t>
      </w:r>
    </w:p>
    <w:p w:rsidR="006D3AE4" w:rsidRPr="0009120B" w:rsidRDefault="006D3AE4" w:rsidP="0009120B">
      <w:pPr>
        <w:pStyle w:val="ac"/>
        <w:shd w:val="clear" w:color="auto" w:fill="FFFFFF"/>
        <w:spacing w:before="0" w:beforeAutospacing="0" w:after="0" w:afterAutospacing="0"/>
        <w:jc w:val="center"/>
        <w:rPr>
          <w:rFonts w:ascii="Arial" w:hAnsi="Arial" w:cs="Arial"/>
        </w:rPr>
      </w:pPr>
    </w:p>
    <w:p w:rsidR="001F01C5" w:rsidRPr="0009120B" w:rsidRDefault="001F01C5" w:rsidP="0009120B">
      <w:pPr>
        <w:pStyle w:val="ac"/>
        <w:shd w:val="clear" w:color="auto" w:fill="FFFFFF"/>
        <w:spacing w:before="0" w:beforeAutospacing="0" w:after="0" w:afterAutospacing="0"/>
        <w:jc w:val="center"/>
        <w:rPr>
          <w:rFonts w:ascii="Arial" w:hAnsi="Arial" w:cs="Arial"/>
        </w:rPr>
      </w:pPr>
      <w:r w:rsidRPr="0009120B">
        <w:rPr>
          <w:rFonts w:ascii="Arial" w:hAnsi="Arial" w:cs="Arial"/>
        </w:rPr>
        <w:t>1.2. Описание заявителей</w:t>
      </w:r>
    </w:p>
    <w:p w:rsidR="001F01C5" w:rsidRPr="0009120B" w:rsidRDefault="001F01C5" w:rsidP="0009120B">
      <w:pPr>
        <w:pStyle w:val="ac"/>
        <w:shd w:val="clear" w:color="auto" w:fill="FFFFFF"/>
        <w:spacing w:before="0" w:beforeAutospacing="0" w:after="0" w:afterAutospacing="0"/>
        <w:jc w:val="center"/>
        <w:rPr>
          <w:rFonts w:ascii="Arial" w:hAnsi="Arial" w:cs="Arial"/>
        </w:rPr>
      </w:pP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r w:rsidRPr="0009120B">
        <w:rPr>
          <w:rFonts w:ascii="Arial" w:hAnsi="Arial" w:cs="Arial"/>
        </w:rPr>
        <w:t>Заявителями являются физические или юридические лица (далее – заявитель), являющиеся собственниками объекта адресации, либо лицами, обладающими одним из следующих вещных прав на объект адресации:</w:t>
      </w: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r w:rsidRPr="0009120B">
        <w:rPr>
          <w:rFonts w:ascii="Arial" w:hAnsi="Arial" w:cs="Arial"/>
        </w:rPr>
        <w:t>а) право хозяйственного ведения;</w:t>
      </w: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r w:rsidRPr="0009120B">
        <w:rPr>
          <w:rFonts w:ascii="Arial" w:hAnsi="Arial" w:cs="Arial"/>
        </w:rPr>
        <w:t>б) право оперативного управления;</w:t>
      </w: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r w:rsidRPr="0009120B">
        <w:rPr>
          <w:rFonts w:ascii="Arial" w:hAnsi="Arial" w:cs="Arial"/>
        </w:rPr>
        <w:t>в) право пожизненно наследуемого владения;</w:t>
      </w: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r w:rsidRPr="0009120B">
        <w:rPr>
          <w:rFonts w:ascii="Arial" w:hAnsi="Arial" w:cs="Arial"/>
        </w:rPr>
        <w:t>г) право постоянного (бессрочного) пользования.</w:t>
      </w: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proofErr w:type="gramStart"/>
      <w:r w:rsidRPr="0009120B">
        <w:rPr>
          <w:rFonts w:ascii="Arial" w:hAnsi="Arial" w:cs="Arial"/>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r w:rsidRPr="0009120B">
        <w:rPr>
          <w:rFonts w:ascii="Arial" w:hAnsi="Arial" w:cs="Arial"/>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F01C5" w:rsidRPr="0009120B" w:rsidRDefault="001F01C5" w:rsidP="0009120B">
      <w:pPr>
        <w:pStyle w:val="ac"/>
        <w:shd w:val="clear" w:color="auto" w:fill="FFFFFF"/>
        <w:spacing w:before="0" w:beforeAutospacing="0" w:after="0" w:afterAutospacing="0"/>
        <w:ind w:firstLine="709"/>
        <w:jc w:val="both"/>
        <w:rPr>
          <w:rFonts w:ascii="Arial" w:hAnsi="Arial" w:cs="Arial"/>
        </w:rPr>
      </w:pPr>
      <w:proofErr w:type="gramStart"/>
      <w:r w:rsidRPr="0009120B">
        <w:rPr>
          <w:rFonts w:ascii="Arial" w:hAnsi="Arial" w:cs="Arial"/>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1F01C5" w:rsidRPr="0009120B" w:rsidRDefault="001F01C5" w:rsidP="0009120B">
      <w:pPr>
        <w:pStyle w:val="a1"/>
        <w:spacing w:after="0"/>
        <w:ind w:firstLine="720"/>
        <w:jc w:val="center"/>
        <w:rPr>
          <w:rFonts w:ascii="Arial" w:hAnsi="Arial" w:cs="Arial"/>
        </w:rPr>
      </w:pPr>
    </w:p>
    <w:p w:rsidR="005F1042" w:rsidRPr="0009120B" w:rsidRDefault="005F1042" w:rsidP="0009120B">
      <w:pPr>
        <w:pStyle w:val="a1"/>
        <w:spacing w:after="0"/>
        <w:ind w:firstLine="720"/>
        <w:jc w:val="center"/>
        <w:rPr>
          <w:rFonts w:ascii="Arial" w:hAnsi="Arial" w:cs="Arial"/>
        </w:rPr>
      </w:pPr>
      <w:r w:rsidRPr="0009120B">
        <w:rPr>
          <w:rFonts w:ascii="Arial" w:hAnsi="Arial" w:cs="Arial"/>
        </w:rPr>
        <w:t>1.3. Требования к порядку информирования о предоставлении муниципальной услуги</w:t>
      </w:r>
    </w:p>
    <w:p w:rsidR="005F1042" w:rsidRPr="0009120B" w:rsidRDefault="005F1042" w:rsidP="0009120B">
      <w:pPr>
        <w:pStyle w:val="a1"/>
        <w:spacing w:after="0"/>
        <w:ind w:firstLine="720"/>
        <w:jc w:val="both"/>
        <w:rPr>
          <w:rFonts w:ascii="Arial" w:hAnsi="Arial" w:cs="Arial"/>
        </w:rPr>
      </w:pPr>
      <w:bookmarkStart w:id="1" w:name="sub_131"/>
      <w:bookmarkEnd w:id="1"/>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1.3.1. Место нахождения администрации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 352375, Краснодарский край, Тбилисский район, </w:t>
      </w:r>
      <w:proofErr w:type="spellStart"/>
      <w:r w:rsidRPr="0009120B">
        <w:rPr>
          <w:rFonts w:ascii="Arial" w:hAnsi="Arial" w:cs="Arial"/>
        </w:rPr>
        <w:t>ст-ца</w:t>
      </w:r>
      <w:proofErr w:type="spellEnd"/>
      <w:r w:rsidRPr="0009120B">
        <w:rPr>
          <w:rFonts w:ascii="Arial" w:hAnsi="Arial" w:cs="Arial"/>
        </w:rPr>
        <w:t xml:space="preserve"> </w:t>
      </w:r>
      <w:proofErr w:type="spellStart"/>
      <w:r w:rsidRPr="0009120B">
        <w:rPr>
          <w:rFonts w:ascii="Arial" w:hAnsi="Arial" w:cs="Arial"/>
        </w:rPr>
        <w:t>Нововладимировская</w:t>
      </w:r>
      <w:proofErr w:type="spellEnd"/>
      <w:r w:rsidRPr="0009120B">
        <w:rPr>
          <w:rFonts w:ascii="Arial" w:hAnsi="Arial" w:cs="Arial"/>
        </w:rPr>
        <w:t>, ул. Ленина, 12.</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1.3.2. Информацию по вопросам предоставления муниципальной услуги можно получить в Администрации по адресу: станица </w:t>
      </w:r>
      <w:proofErr w:type="spellStart"/>
      <w:r w:rsidRPr="0009120B">
        <w:rPr>
          <w:rFonts w:ascii="Arial" w:hAnsi="Arial" w:cs="Arial"/>
        </w:rPr>
        <w:t>Нововладимировская</w:t>
      </w:r>
      <w:proofErr w:type="spellEnd"/>
      <w:r w:rsidRPr="0009120B">
        <w:rPr>
          <w:rFonts w:ascii="Arial" w:hAnsi="Arial" w:cs="Arial"/>
        </w:rPr>
        <w:t xml:space="preserve">, ул. Ленина, 12, в том числе по телефону: 8(86158) 65-1-45, 8(86158)6-53-05, на личном приеме, на официальном сайте администрации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w:t>
      </w:r>
      <w:r w:rsidRPr="0009120B">
        <w:rPr>
          <w:rFonts w:ascii="Arial" w:hAnsi="Arial" w:cs="Arial"/>
          <w:lang w:val="en-US"/>
        </w:rPr>
        <w:t>www</w:t>
      </w:r>
      <w:r w:rsidRPr="0009120B">
        <w:rPr>
          <w:rFonts w:ascii="Arial" w:hAnsi="Arial" w:cs="Arial"/>
        </w:rPr>
        <w:t>.</w:t>
      </w:r>
      <w:r w:rsidRPr="0009120B">
        <w:rPr>
          <w:rFonts w:ascii="Arial" w:hAnsi="Arial" w:cs="Arial"/>
          <w:lang w:val="en-US"/>
        </w:rPr>
        <w:t>ns</w:t>
      </w:r>
      <w:r w:rsidRPr="0009120B">
        <w:rPr>
          <w:rFonts w:ascii="Arial" w:hAnsi="Arial" w:cs="Arial"/>
        </w:rPr>
        <w:t>-</w:t>
      </w:r>
      <w:r w:rsidRPr="0009120B">
        <w:rPr>
          <w:rFonts w:ascii="Arial" w:hAnsi="Arial" w:cs="Arial"/>
          <w:lang w:val="en-US"/>
        </w:rPr>
        <w:t>admin</w:t>
      </w:r>
      <w:r w:rsidRPr="0009120B">
        <w:rPr>
          <w:rFonts w:ascii="Arial" w:hAnsi="Arial" w:cs="Arial"/>
        </w:rPr>
        <w:t>.</w:t>
      </w:r>
      <w:proofErr w:type="spellStart"/>
      <w:r w:rsidRPr="0009120B">
        <w:rPr>
          <w:rFonts w:ascii="Arial" w:hAnsi="Arial" w:cs="Arial"/>
          <w:lang w:val="en-US"/>
        </w:rPr>
        <w:t>ru</w:t>
      </w:r>
      <w:proofErr w:type="spellEnd"/>
      <w:r w:rsidRPr="0009120B">
        <w:rPr>
          <w:rFonts w:ascii="Arial" w:hAnsi="Arial" w:cs="Arial"/>
        </w:rPr>
        <w:t xml:space="preserve">, адрес электронной почты - </w:t>
      </w:r>
      <w:r w:rsidRPr="0009120B">
        <w:rPr>
          <w:rFonts w:ascii="Arial" w:hAnsi="Arial" w:cs="Arial"/>
          <w:lang w:val="en-US"/>
        </w:rPr>
        <w:t>www</w:t>
      </w:r>
      <w:r w:rsidRPr="0009120B">
        <w:rPr>
          <w:rFonts w:ascii="Arial" w:hAnsi="Arial" w:cs="Arial"/>
        </w:rPr>
        <w:t>.</w:t>
      </w:r>
      <w:proofErr w:type="spellStart"/>
      <w:r w:rsidRPr="0009120B">
        <w:rPr>
          <w:rFonts w:ascii="Arial" w:hAnsi="Arial" w:cs="Arial"/>
          <w:lang w:val="en-US"/>
        </w:rPr>
        <w:t>novovladimirovskoe</w:t>
      </w:r>
      <w:proofErr w:type="spellEnd"/>
      <w:r w:rsidRPr="0009120B">
        <w:rPr>
          <w:rFonts w:ascii="Arial" w:hAnsi="Arial" w:cs="Arial"/>
        </w:rPr>
        <w:t>.</w:t>
      </w:r>
      <w:proofErr w:type="spellStart"/>
      <w:r w:rsidRPr="0009120B">
        <w:rPr>
          <w:rFonts w:ascii="Arial" w:hAnsi="Arial" w:cs="Arial"/>
          <w:lang w:val="en-US"/>
        </w:rPr>
        <w:t>ru</w:t>
      </w:r>
      <w:proofErr w:type="spellEnd"/>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lastRenderedPageBreak/>
        <w:t>График работы администрации:</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понедельник 8.00 - 17.00 (перерыв 12.00 - 13.00);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вторник 8.00 - 16.00 (перерыв 12.00 - 13.00);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среда 8.00 - 16.00 (перерыв 12.00 - 13.00);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четверг 8.00 - 16.00 (перерыв 12.00 - 13.00);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пятница 8.00 - 16.00 (перерыв 12.00 - 13.00).</w:t>
      </w:r>
    </w:p>
    <w:p w:rsidR="005F1042" w:rsidRPr="0009120B" w:rsidRDefault="005F1042" w:rsidP="0009120B">
      <w:pPr>
        <w:pStyle w:val="a1"/>
        <w:spacing w:after="0"/>
        <w:jc w:val="both"/>
        <w:rPr>
          <w:rFonts w:ascii="Arial" w:hAnsi="Arial" w:cs="Arial"/>
        </w:rPr>
      </w:pPr>
      <w:r w:rsidRPr="0009120B">
        <w:rPr>
          <w:rFonts w:ascii="Arial" w:hAnsi="Arial" w:cs="Arial"/>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09120B">
        <w:rPr>
          <w:rFonts w:ascii="Arial" w:hAnsi="Arial" w:cs="Arial"/>
        </w:rPr>
        <w:t xml:space="preserve"> Б</w:t>
      </w:r>
      <w:proofErr w:type="gramEnd"/>
      <w:r w:rsidRPr="0009120B">
        <w:rPr>
          <w:rFonts w:ascii="Arial" w:hAnsi="Arial" w:cs="Arial"/>
        </w:rPr>
        <w:t>, в том числе по телефону: 8 (86158) 3-36-23.</w:t>
      </w:r>
    </w:p>
    <w:p w:rsidR="005F1042" w:rsidRPr="0009120B" w:rsidRDefault="0009120B" w:rsidP="0009120B">
      <w:pPr>
        <w:pStyle w:val="a1"/>
        <w:spacing w:after="0"/>
        <w:ind w:left="30" w:firstLine="720"/>
        <w:jc w:val="both"/>
        <w:rPr>
          <w:rFonts w:ascii="Arial" w:hAnsi="Arial" w:cs="Arial"/>
        </w:rPr>
      </w:pPr>
      <w:r>
        <w:rPr>
          <w:rFonts w:ascii="Arial" w:hAnsi="Arial" w:cs="Arial"/>
        </w:rPr>
        <w:t xml:space="preserve"> </w:t>
      </w:r>
      <w:r w:rsidR="005F1042" w:rsidRPr="0009120B">
        <w:rPr>
          <w:rFonts w:ascii="Arial" w:hAnsi="Arial" w:cs="Arial"/>
        </w:rPr>
        <w:t>График работы МФЦ:</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понедельник 8.00- 18.00;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вторник 8.00 - 18.00;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среда 8.00 - 20.00;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четверг 8.00 - 18.00;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пятница 8.00 - 18.00;</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суббота 8.00 - 16.00.</w:t>
      </w:r>
    </w:p>
    <w:p w:rsidR="005F1042" w:rsidRPr="0009120B" w:rsidRDefault="005F1042" w:rsidP="0009120B">
      <w:pPr>
        <w:pStyle w:val="a1"/>
        <w:spacing w:after="0"/>
        <w:jc w:val="both"/>
        <w:rPr>
          <w:rFonts w:ascii="Arial" w:hAnsi="Arial" w:cs="Arial"/>
        </w:rPr>
      </w:pPr>
      <w:bookmarkStart w:id="2" w:name="sub_135"/>
      <w:bookmarkEnd w:id="2"/>
      <w:r w:rsidRPr="0009120B">
        <w:rPr>
          <w:rFonts w:ascii="Arial" w:hAnsi="Arial" w:cs="Arial"/>
        </w:rPr>
        <w:t>1.3.3. Информирование заинтересованных лиц о муниципальной услуге осуществляется следующим образом:</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индивидуальное информирование;</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публичное информирование.</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Информирование проводится в форме:</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устного информирования;</w:t>
      </w:r>
    </w:p>
    <w:p w:rsidR="005F1042" w:rsidRPr="0009120B" w:rsidRDefault="005F1042" w:rsidP="0009120B">
      <w:pPr>
        <w:pStyle w:val="a1"/>
        <w:spacing w:after="0"/>
        <w:ind w:left="720" w:firstLine="720"/>
        <w:jc w:val="both"/>
        <w:rPr>
          <w:rFonts w:ascii="Arial" w:hAnsi="Arial" w:cs="Arial"/>
        </w:rPr>
      </w:pPr>
      <w:r w:rsidRPr="0009120B">
        <w:rPr>
          <w:rFonts w:ascii="Arial" w:hAnsi="Arial" w:cs="Arial"/>
        </w:rPr>
        <w:t>письменного информирования;</w:t>
      </w:r>
    </w:p>
    <w:p w:rsidR="005F1042" w:rsidRPr="0009120B" w:rsidRDefault="005F1042" w:rsidP="0009120B">
      <w:pPr>
        <w:pStyle w:val="a1"/>
        <w:spacing w:after="0"/>
        <w:ind w:left="30" w:firstLine="1410"/>
        <w:jc w:val="both"/>
        <w:rPr>
          <w:rFonts w:ascii="Arial" w:hAnsi="Arial" w:cs="Arial"/>
        </w:rPr>
      </w:pPr>
      <w:r w:rsidRPr="0009120B">
        <w:rPr>
          <w:rFonts w:ascii="Arial" w:hAnsi="Arial" w:cs="Arial"/>
        </w:rPr>
        <w:t>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www.pgu.krasnodar.ru, на Едином портале государственных и муниципальных услуг (функций) - www.gosuslugi.ru.</w:t>
      </w:r>
    </w:p>
    <w:p w:rsidR="005F1042" w:rsidRPr="0009120B" w:rsidRDefault="005F1042" w:rsidP="0009120B">
      <w:pPr>
        <w:pStyle w:val="a1"/>
        <w:spacing w:after="0"/>
        <w:ind w:left="30" w:firstLine="720"/>
        <w:jc w:val="both"/>
        <w:rPr>
          <w:rFonts w:ascii="Arial" w:hAnsi="Arial" w:cs="Arial"/>
        </w:rPr>
      </w:pPr>
      <w:bookmarkStart w:id="3" w:name="sub_136"/>
      <w:bookmarkEnd w:id="3"/>
      <w:r w:rsidRPr="0009120B">
        <w:rPr>
          <w:rFonts w:ascii="Arial" w:hAnsi="Arial" w:cs="Arial"/>
        </w:rPr>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Посредством устного консультирования заинтересованным лицам предоставляется информация:</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о перечне документов, необходимых для предоставления муниципальной услуги;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о порядке обжалования действий (бездействия) и решений, осуществляемых и принимаемых в ходе предоставления муниципальной услуги;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 xml:space="preserve">о сроках предоставления муниципальной услуги; </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 xml:space="preserve">о комплектности (достаточности) представленных документов; </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о текущей административной процедуре предоставления муниципальной услуги;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иная необходимая информация, связанная с предоставлением муниципальной услуги.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 xml:space="preserve">Информирование по иным вопросам, требующим дополнительной проработки, связанным с предоставлением муниципальной услуги, </w:t>
      </w:r>
      <w:r w:rsidRPr="0009120B">
        <w:rPr>
          <w:rFonts w:ascii="Arial" w:hAnsi="Arial" w:cs="Arial"/>
        </w:rPr>
        <w:lastRenderedPageBreak/>
        <w:t>осуществляется только на основании письменного обращения.</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При устном информировании по телефону должностное лицо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Прием посетителей в помещениях администрации осуществляется должностными лицами администрации в соответствии с графиком работы администрации, указанным в пункте 1.3.2 настоящего подраздела.</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5F1042" w:rsidRPr="0009120B" w:rsidRDefault="005F1042" w:rsidP="0009120B">
      <w:pPr>
        <w:pStyle w:val="a1"/>
        <w:spacing w:after="0"/>
        <w:ind w:left="30" w:firstLine="720"/>
        <w:jc w:val="both"/>
        <w:rPr>
          <w:rFonts w:ascii="Arial" w:hAnsi="Arial" w:cs="Arial"/>
        </w:rPr>
      </w:pPr>
      <w:bookmarkStart w:id="4" w:name="sub_137"/>
      <w:bookmarkEnd w:id="4"/>
      <w:r w:rsidRPr="0009120B">
        <w:rPr>
          <w:rFonts w:ascii="Arial" w:hAnsi="Arial" w:cs="Arial"/>
        </w:rPr>
        <w:t>1.3.5. Публичное информирование о муниципальной услуге осуществляется посредством размещения соответствующей информации: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на Едином портале государственных и муниципальных услуг (функций) и портале государственных и муниципальных услуг Краснодарского края;</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на официальном сайте администрации в информационно-телекоммуникационной сети «Интернет»;</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на информационных стендах администрации;</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на информационных стендах МФЦ.</w:t>
      </w:r>
    </w:p>
    <w:p w:rsidR="005F1042" w:rsidRPr="0009120B" w:rsidRDefault="005F1042" w:rsidP="0009120B">
      <w:pPr>
        <w:pStyle w:val="a1"/>
        <w:spacing w:after="0"/>
        <w:ind w:left="30" w:firstLine="720"/>
        <w:jc w:val="both"/>
        <w:rPr>
          <w:rFonts w:ascii="Arial" w:hAnsi="Arial" w:cs="Arial"/>
        </w:rPr>
      </w:pPr>
      <w:r w:rsidRPr="0009120B">
        <w:rPr>
          <w:rFonts w:ascii="Arial" w:hAnsi="Arial" w:cs="Arial"/>
        </w:rPr>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5F1042" w:rsidRPr="0009120B" w:rsidRDefault="005F1042" w:rsidP="0009120B">
      <w:pPr>
        <w:pStyle w:val="a1"/>
        <w:spacing w:after="0"/>
        <w:ind w:firstLine="720"/>
        <w:jc w:val="both"/>
        <w:rPr>
          <w:rFonts w:ascii="Arial" w:hAnsi="Arial" w:cs="Arial"/>
        </w:rPr>
      </w:pPr>
      <w:r w:rsidRPr="0009120B">
        <w:rPr>
          <w:rFonts w:ascii="Arial" w:hAnsi="Arial" w:cs="Arial"/>
        </w:rPr>
        <w:t>Информационные стенды администрации, МФЦ оформляются в соответствии с требованиями, изложенными в пункте 2.13.3 подраздела 2.13 раздела 2 настоящего Административного регламента</w:t>
      </w:r>
      <w:proofErr w:type="gramStart"/>
      <w:r w:rsidRPr="0009120B">
        <w:rPr>
          <w:rFonts w:ascii="Arial" w:hAnsi="Arial" w:cs="Arial"/>
        </w:rPr>
        <w:t>.».</w:t>
      </w:r>
      <w:proofErr w:type="gramEnd"/>
    </w:p>
    <w:p w:rsidR="005F1042" w:rsidRPr="0009120B" w:rsidRDefault="005F1042" w:rsidP="0009120B">
      <w:pPr>
        <w:pStyle w:val="a1"/>
        <w:spacing w:after="0"/>
        <w:ind w:firstLine="708"/>
        <w:jc w:val="both"/>
        <w:rPr>
          <w:rFonts w:ascii="Arial" w:hAnsi="Arial" w:cs="Arial"/>
        </w:rPr>
      </w:pPr>
      <w:r w:rsidRPr="0009120B">
        <w:rPr>
          <w:rFonts w:ascii="Arial" w:hAnsi="Arial" w:cs="Arial"/>
        </w:rPr>
        <w:t> </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2. Стандарт предоставления муниципальной услуги</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 </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2.1. Наименование муниципальной услуги</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 </w:t>
      </w:r>
    </w:p>
    <w:p w:rsidR="005F1042" w:rsidRPr="0009120B" w:rsidRDefault="005F1042" w:rsidP="0009120B">
      <w:pPr>
        <w:pStyle w:val="a1"/>
        <w:spacing w:after="0"/>
        <w:jc w:val="center"/>
        <w:rPr>
          <w:rFonts w:ascii="Arial" w:hAnsi="Arial" w:cs="Arial"/>
        </w:rPr>
      </w:pPr>
      <w:r w:rsidRPr="0009120B">
        <w:rPr>
          <w:rFonts w:ascii="Arial" w:hAnsi="Arial" w:cs="Arial"/>
        </w:rPr>
        <w:t>Присвоение (уточнение) адресов объектам недвижимого имущества</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 </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2.2. Наименование органа, предоставляющего</w:t>
      </w:r>
      <w:r w:rsidR="0009120B">
        <w:rPr>
          <w:rFonts w:ascii="Arial" w:hAnsi="Arial" w:cs="Arial"/>
        </w:rPr>
        <w:t xml:space="preserve"> </w:t>
      </w:r>
      <w:r w:rsidRPr="0009120B">
        <w:rPr>
          <w:rFonts w:ascii="Arial" w:hAnsi="Arial" w:cs="Arial"/>
        </w:rPr>
        <w:t>муниципальную услугу</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 </w:t>
      </w:r>
    </w:p>
    <w:p w:rsidR="001E3CDF" w:rsidRPr="0009120B" w:rsidRDefault="005F1042" w:rsidP="0009120B">
      <w:pPr>
        <w:ind w:firstLine="708"/>
        <w:jc w:val="both"/>
        <w:rPr>
          <w:rFonts w:ascii="Arial" w:hAnsi="Arial" w:cs="Arial"/>
        </w:rPr>
      </w:pPr>
      <w:r w:rsidRPr="0009120B">
        <w:rPr>
          <w:rFonts w:ascii="Arial" w:hAnsi="Arial" w:cs="Arial"/>
        </w:rPr>
        <w:t> </w:t>
      </w:r>
      <w:r w:rsidR="001E3CDF" w:rsidRPr="0009120B">
        <w:rPr>
          <w:rFonts w:ascii="Arial" w:hAnsi="Arial" w:cs="Arial"/>
        </w:rPr>
        <w:t xml:space="preserve">2.2.1. Предоставление муниципальной услуги осуществляет администрация </w:t>
      </w:r>
      <w:proofErr w:type="spellStart"/>
      <w:r w:rsidR="001E3CDF" w:rsidRPr="0009120B">
        <w:rPr>
          <w:rFonts w:ascii="Arial" w:hAnsi="Arial" w:cs="Arial"/>
        </w:rPr>
        <w:t>Нововладимировского</w:t>
      </w:r>
      <w:proofErr w:type="spellEnd"/>
      <w:r w:rsidR="001E3CDF" w:rsidRPr="0009120B">
        <w:rPr>
          <w:rFonts w:ascii="Arial" w:hAnsi="Arial" w:cs="Arial"/>
        </w:rPr>
        <w:t xml:space="preserve"> сельского поселения Тбилисского района</w:t>
      </w:r>
      <w:r w:rsidR="001E3CDF" w:rsidRPr="0009120B">
        <w:rPr>
          <w:rFonts w:ascii="Arial" w:eastAsia="Calibri" w:hAnsi="Arial" w:cs="Arial"/>
          <w:lang w:eastAsia="en-US"/>
        </w:rPr>
        <w:t xml:space="preserve"> (далее – уполномоченный орган</w:t>
      </w:r>
      <w:r w:rsidR="004A067A" w:rsidRPr="0009120B">
        <w:rPr>
          <w:rFonts w:ascii="Arial" w:eastAsia="Calibri" w:hAnsi="Arial" w:cs="Arial"/>
          <w:lang w:eastAsia="en-US"/>
        </w:rPr>
        <w:t xml:space="preserve"> или Администрация.</w:t>
      </w:r>
      <w:r w:rsidR="001E3CDF" w:rsidRPr="0009120B">
        <w:rPr>
          <w:rFonts w:ascii="Arial" w:eastAsia="Calibri" w:hAnsi="Arial" w:cs="Arial"/>
          <w:lang w:eastAsia="en-US"/>
        </w:rPr>
        <w:t>)</w:t>
      </w:r>
    </w:p>
    <w:p w:rsidR="001E3CDF" w:rsidRPr="0009120B" w:rsidRDefault="001E3CDF" w:rsidP="0009120B">
      <w:pPr>
        <w:ind w:firstLine="708"/>
        <w:jc w:val="both"/>
        <w:rPr>
          <w:rFonts w:ascii="Arial" w:hAnsi="Arial" w:cs="Arial"/>
        </w:rPr>
      </w:pPr>
      <w:r w:rsidRPr="0009120B">
        <w:rPr>
          <w:rFonts w:ascii="Arial" w:hAnsi="Arial" w:cs="Arial"/>
        </w:rPr>
        <w:t xml:space="preserve">2.2.2. </w:t>
      </w:r>
      <w:proofErr w:type="gramStart"/>
      <w:r w:rsidRPr="0009120B">
        <w:rPr>
          <w:rFonts w:ascii="Arial" w:hAnsi="Arial" w:cs="Arial"/>
        </w:rPr>
        <w:t xml:space="preserve">Орган, предоставляющий муниципальную услугу не вправе требовать от заявителя осуществление действий, в том числе согласований, необходимых для получения муниципальной услуги и связанных с обращениями в иные государственные органы и органы местного самоуправления, организации, за </w:t>
      </w:r>
      <w:r w:rsidRPr="0009120B">
        <w:rPr>
          <w:rFonts w:ascii="Arial" w:hAnsi="Arial" w:cs="Arial"/>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proofErr w:type="gramEnd"/>
      <w:r w:rsidRPr="0009120B">
        <w:rPr>
          <w:rFonts w:ascii="Arial" w:hAnsi="Arial" w:cs="Arial"/>
        </w:rPr>
        <w:t xml:space="preserve"> 27 июля 2010 года № 210-ФЗ «Об организации предоставления государственных и муниципальных услуг».</w:t>
      </w:r>
    </w:p>
    <w:p w:rsidR="005F1042" w:rsidRPr="0009120B" w:rsidRDefault="005F1042" w:rsidP="0009120B">
      <w:pPr>
        <w:pStyle w:val="a1"/>
        <w:spacing w:after="0"/>
        <w:rPr>
          <w:rFonts w:ascii="Arial" w:hAnsi="Arial" w:cs="Arial"/>
        </w:rPr>
      </w:pPr>
    </w:p>
    <w:p w:rsidR="005F1042" w:rsidRPr="0009120B" w:rsidRDefault="005F1042" w:rsidP="0009120B">
      <w:pPr>
        <w:pStyle w:val="a1"/>
        <w:spacing w:after="0"/>
        <w:ind w:firstLine="720"/>
        <w:jc w:val="center"/>
        <w:rPr>
          <w:rFonts w:ascii="Arial" w:hAnsi="Arial" w:cs="Arial"/>
        </w:rPr>
      </w:pPr>
      <w:r w:rsidRPr="0009120B">
        <w:rPr>
          <w:rFonts w:ascii="Arial" w:hAnsi="Arial" w:cs="Arial"/>
        </w:rPr>
        <w:t>2.3. Описание результата предоставления</w:t>
      </w:r>
      <w:r w:rsidR="0009120B">
        <w:rPr>
          <w:rFonts w:ascii="Arial" w:hAnsi="Arial" w:cs="Arial"/>
        </w:rPr>
        <w:t xml:space="preserve"> </w:t>
      </w:r>
      <w:r w:rsidRPr="0009120B">
        <w:rPr>
          <w:rFonts w:ascii="Arial" w:hAnsi="Arial" w:cs="Arial"/>
        </w:rPr>
        <w:t>муниципальной услуги</w:t>
      </w:r>
    </w:p>
    <w:p w:rsidR="005F1042" w:rsidRPr="0009120B" w:rsidRDefault="005F1042" w:rsidP="0009120B">
      <w:pPr>
        <w:pStyle w:val="a1"/>
        <w:spacing w:after="0"/>
        <w:ind w:firstLine="720"/>
        <w:jc w:val="both"/>
        <w:rPr>
          <w:rFonts w:ascii="Arial" w:hAnsi="Arial" w:cs="Arial"/>
        </w:rPr>
      </w:pPr>
      <w:r w:rsidRPr="0009120B">
        <w:rPr>
          <w:rFonts w:ascii="Arial" w:hAnsi="Arial" w:cs="Arial"/>
        </w:rPr>
        <w:t> </w:t>
      </w:r>
      <w:r w:rsidR="00A827DD" w:rsidRPr="0009120B">
        <w:rPr>
          <w:rFonts w:ascii="Arial" w:hAnsi="Arial" w:cs="Arial"/>
          <w:shd w:val="clear" w:color="auto" w:fill="FFFFFF"/>
        </w:rPr>
        <w:t>Результатом предоставления муниципальной услуги является принятие решения о присвоении объекту адресации адреса или его аннулировании в виде постановления администрации либо решения об отказе в присвоение объекту адресации адреса или аннулировании его адреса.</w:t>
      </w:r>
    </w:p>
    <w:p w:rsidR="005F1042" w:rsidRPr="0009120B" w:rsidRDefault="005F1042" w:rsidP="0009120B">
      <w:pPr>
        <w:pStyle w:val="a1"/>
        <w:spacing w:after="0"/>
        <w:ind w:firstLine="851"/>
        <w:jc w:val="both"/>
        <w:rPr>
          <w:rFonts w:ascii="Arial" w:hAnsi="Arial" w:cs="Arial"/>
        </w:rPr>
      </w:pPr>
      <w:r w:rsidRPr="0009120B">
        <w:rPr>
          <w:rFonts w:ascii="Arial" w:hAnsi="Arial" w:cs="Arial"/>
        </w:rPr>
        <w:t> </w:t>
      </w:r>
    </w:p>
    <w:p w:rsidR="009B40A3" w:rsidRPr="0009120B" w:rsidRDefault="009B40A3" w:rsidP="0009120B">
      <w:pPr>
        <w:jc w:val="center"/>
        <w:rPr>
          <w:rFonts w:ascii="Arial" w:hAnsi="Arial" w:cs="Arial"/>
        </w:rPr>
      </w:pPr>
      <w:bookmarkStart w:id="5" w:name="sub_206"/>
      <w:r w:rsidRPr="0009120B">
        <w:rPr>
          <w:rFonts w:ascii="Arial" w:hAnsi="Arial" w:cs="Arial"/>
        </w:rPr>
        <w:t>2.4. Срок предоставления муниципальной услуги</w:t>
      </w:r>
    </w:p>
    <w:bookmarkEnd w:id="5"/>
    <w:p w:rsidR="009B40A3" w:rsidRPr="0009120B" w:rsidRDefault="009B40A3" w:rsidP="0009120B">
      <w:pPr>
        <w:pStyle w:val="a1"/>
        <w:spacing w:after="0"/>
        <w:ind w:firstLine="851"/>
        <w:jc w:val="both"/>
        <w:rPr>
          <w:rFonts w:ascii="Arial" w:hAnsi="Arial" w:cs="Arial"/>
        </w:rPr>
      </w:pPr>
    </w:p>
    <w:p w:rsidR="00024171"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2.4.1. 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p w:rsidR="00024171"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6" w:name="sub_1038"/>
      <w:r w:rsidRPr="0009120B">
        <w:rPr>
          <w:rFonts w:ascii="Arial" w:eastAsia="Times New Roman" w:hAnsi="Arial" w:cs="Arial"/>
          <w:kern w:val="0"/>
          <w:lang w:eastAsia="ru-RU" w:bidi="ar-SA"/>
        </w:rPr>
        <w:t>2.4.2.</w:t>
      </w:r>
      <w:r w:rsidR="0009120B">
        <w:rPr>
          <w:rFonts w:ascii="Arial" w:eastAsia="Times New Roman" w:hAnsi="Arial" w:cs="Arial"/>
          <w:kern w:val="0"/>
          <w:lang w:eastAsia="ru-RU" w:bidi="ar-SA"/>
        </w:rPr>
        <w:t xml:space="preserve"> </w:t>
      </w:r>
      <w:r w:rsidRPr="0009120B">
        <w:rPr>
          <w:rFonts w:ascii="Arial" w:eastAsia="Times New Roman" w:hAnsi="Arial" w:cs="Arial"/>
          <w:kern w:val="0"/>
          <w:lang w:eastAsia="ru-RU" w:bidi="ar-SA"/>
        </w:rPr>
        <w:t xml:space="preserve">В случае представления заявления через многофункциональный центр срок, указанный в подпункте 2.4.1 настоящего административного регламента, исчисляется со дня передачи многофункциональным центром заявления и документов, указанных в пункте 2.6. настоящего административного регламента (при их наличии), </w:t>
      </w:r>
      <w:proofErr w:type="gramStart"/>
      <w:r w:rsidRPr="0009120B">
        <w:rPr>
          <w:rFonts w:ascii="Arial" w:eastAsia="Times New Roman" w:hAnsi="Arial" w:cs="Arial"/>
          <w:kern w:val="0"/>
          <w:lang w:eastAsia="ru-RU" w:bidi="ar-SA"/>
        </w:rPr>
        <w:t>в</w:t>
      </w:r>
      <w:proofErr w:type="gramEnd"/>
      <w:r w:rsidRPr="0009120B">
        <w:rPr>
          <w:rFonts w:ascii="Arial" w:eastAsia="Times New Roman" w:hAnsi="Arial" w:cs="Arial"/>
          <w:kern w:val="0"/>
          <w:lang w:eastAsia="ru-RU" w:bidi="ar-SA"/>
        </w:rPr>
        <w:t xml:space="preserve"> </w:t>
      </w:r>
      <w:proofErr w:type="gramStart"/>
      <w:r w:rsidRPr="0009120B">
        <w:rPr>
          <w:rFonts w:ascii="Arial" w:eastAsia="Times New Roman" w:hAnsi="Arial" w:cs="Arial"/>
          <w:kern w:val="0"/>
          <w:lang w:eastAsia="ru-RU" w:bidi="ar-SA"/>
        </w:rPr>
        <w:t>уполномоченный</w:t>
      </w:r>
      <w:proofErr w:type="gramEnd"/>
      <w:r w:rsidRPr="0009120B">
        <w:rPr>
          <w:rFonts w:ascii="Arial" w:eastAsia="Times New Roman" w:hAnsi="Arial" w:cs="Arial"/>
          <w:kern w:val="0"/>
          <w:lang w:eastAsia="ru-RU" w:bidi="ar-SA"/>
        </w:rPr>
        <w:t xml:space="preserve"> орган.</w:t>
      </w:r>
    </w:p>
    <w:p w:rsidR="00024171"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7" w:name="sub_1039"/>
      <w:bookmarkEnd w:id="6"/>
      <w:r w:rsidRPr="0009120B">
        <w:rPr>
          <w:rFonts w:ascii="Arial" w:eastAsia="Times New Roman" w:hAnsi="Arial" w:cs="Arial"/>
          <w:kern w:val="0"/>
          <w:lang w:eastAsia="ru-RU" w:bidi="ar-SA"/>
        </w:rPr>
        <w:t>2.4.3.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bookmarkEnd w:id="7"/>
    <w:p w:rsidR="00024171"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подпункте 2.4.1. настоящего административного регламента.</w:t>
      </w:r>
    </w:p>
    <w:p w:rsidR="00024171"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09120B">
        <w:rPr>
          <w:rFonts w:ascii="Arial" w:eastAsia="Times New Roman" w:hAnsi="Arial" w:cs="Arial"/>
          <w:kern w:val="0"/>
          <w:lang w:eastAsia="ru-RU" w:bidi="ar-SA"/>
        </w:rPr>
        <w:t>днем</w:t>
      </w:r>
      <w:proofErr w:type="gramEnd"/>
      <w:r w:rsidRPr="0009120B">
        <w:rPr>
          <w:rFonts w:ascii="Arial" w:eastAsia="Times New Roman" w:hAnsi="Arial" w:cs="Arial"/>
          <w:kern w:val="0"/>
          <w:lang w:eastAsia="ru-RU" w:bidi="ar-SA"/>
        </w:rPr>
        <w:t xml:space="preserve"> со дня истечения установленного в подпункте 2.4.1. настоящего административного регламента.</w:t>
      </w:r>
    </w:p>
    <w:p w:rsidR="00024171"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срока посредством почтового отправления по указанному в заявлении почтовому адресу.</w:t>
      </w:r>
    </w:p>
    <w:p w:rsidR="00322DCC" w:rsidRPr="0009120B" w:rsidRDefault="00024171"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09120B">
        <w:rPr>
          <w:rFonts w:ascii="Arial" w:eastAsia="Times New Roman" w:hAnsi="Arial" w:cs="Arial"/>
          <w:kern w:val="0"/>
          <w:lang w:eastAsia="ru-RU" w:bidi="ar-SA"/>
        </w:rPr>
        <w:t>центр</w:t>
      </w:r>
      <w:proofErr w:type="gramEnd"/>
      <w:r w:rsidRPr="0009120B">
        <w:rPr>
          <w:rFonts w:ascii="Arial" w:eastAsia="Times New Roman" w:hAnsi="Arial" w:cs="Arial"/>
          <w:kern w:val="0"/>
          <w:lang w:eastAsia="ru-RU" w:bidi="ar-SA"/>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322DCC" w:rsidRPr="0009120B">
        <w:rPr>
          <w:rFonts w:ascii="Arial" w:eastAsia="Times New Roman" w:hAnsi="Arial" w:cs="Arial"/>
          <w:kern w:val="0"/>
          <w:lang w:eastAsia="ru-RU" w:bidi="ar-SA"/>
        </w:rPr>
        <w:t>подпунктом 2.4.1. настоящего административного регламента.</w:t>
      </w:r>
    </w:p>
    <w:p w:rsidR="005F1042" w:rsidRPr="0009120B" w:rsidRDefault="005F1042" w:rsidP="0009120B">
      <w:pPr>
        <w:pStyle w:val="a1"/>
        <w:shd w:val="clear" w:color="auto" w:fill="FFFFFF"/>
        <w:spacing w:after="0"/>
        <w:ind w:firstLine="851"/>
        <w:jc w:val="both"/>
        <w:rPr>
          <w:rFonts w:ascii="Arial" w:hAnsi="Arial" w:cs="Arial"/>
        </w:rPr>
      </w:pPr>
      <w:r w:rsidRPr="0009120B">
        <w:rPr>
          <w:rFonts w:ascii="Arial" w:hAnsi="Arial" w:cs="Arial"/>
        </w:rPr>
        <w:t> </w:t>
      </w:r>
    </w:p>
    <w:p w:rsidR="005F1042" w:rsidRPr="0009120B" w:rsidRDefault="005F1042" w:rsidP="0009120B">
      <w:pPr>
        <w:pStyle w:val="a1"/>
        <w:spacing w:after="0"/>
        <w:ind w:firstLine="720"/>
        <w:jc w:val="center"/>
        <w:rPr>
          <w:rFonts w:ascii="Arial" w:hAnsi="Arial" w:cs="Arial"/>
        </w:rPr>
      </w:pPr>
      <w:r w:rsidRPr="0009120B">
        <w:rPr>
          <w:rFonts w:ascii="Arial" w:hAnsi="Arial" w:cs="Arial"/>
        </w:rPr>
        <w:t>2.5. Перечень нормативных правовых актов,</w:t>
      </w:r>
      <w:r w:rsidR="0009120B">
        <w:rPr>
          <w:rFonts w:ascii="Arial" w:hAnsi="Arial" w:cs="Arial"/>
        </w:rPr>
        <w:t xml:space="preserve"> </w:t>
      </w:r>
      <w:r w:rsidRPr="0009120B">
        <w:rPr>
          <w:rFonts w:ascii="Arial" w:hAnsi="Arial" w:cs="Arial"/>
        </w:rPr>
        <w:t>регулирующих отношения, возникающие в связи</w:t>
      </w:r>
      <w:r w:rsidR="0009120B">
        <w:rPr>
          <w:rFonts w:ascii="Arial" w:hAnsi="Arial" w:cs="Arial"/>
        </w:rPr>
        <w:t xml:space="preserve"> </w:t>
      </w:r>
      <w:r w:rsidRPr="0009120B">
        <w:rPr>
          <w:rFonts w:ascii="Arial" w:hAnsi="Arial" w:cs="Arial"/>
        </w:rPr>
        <w:t>с предоставлением муниципальной услуги</w:t>
      </w:r>
    </w:p>
    <w:p w:rsidR="005F1042" w:rsidRPr="0009120B" w:rsidRDefault="005F1042" w:rsidP="0009120B">
      <w:pPr>
        <w:pStyle w:val="a1"/>
        <w:shd w:val="clear" w:color="auto" w:fill="FFFFFF"/>
        <w:spacing w:after="0"/>
        <w:ind w:firstLine="851"/>
        <w:jc w:val="both"/>
        <w:rPr>
          <w:rFonts w:ascii="Arial" w:hAnsi="Arial" w:cs="Arial"/>
        </w:rPr>
      </w:pPr>
      <w:r w:rsidRPr="0009120B">
        <w:rPr>
          <w:rFonts w:ascii="Arial" w:hAnsi="Arial" w:cs="Arial"/>
        </w:rPr>
        <w:t> </w:t>
      </w:r>
    </w:p>
    <w:p w:rsidR="005F1042" w:rsidRPr="0009120B" w:rsidRDefault="005F1042" w:rsidP="0009120B">
      <w:pPr>
        <w:pStyle w:val="a1"/>
        <w:spacing w:after="0"/>
        <w:ind w:firstLine="851"/>
        <w:jc w:val="both"/>
        <w:rPr>
          <w:rFonts w:ascii="Arial" w:hAnsi="Arial" w:cs="Arial"/>
        </w:rPr>
      </w:pPr>
      <w:r w:rsidRPr="0009120B">
        <w:rPr>
          <w:rFonts w:ascii="Arial" w:hAnsi="Arial" w:cs="Arial"/>
        </w:rPr>
        <w:t> Предоставление услуги осуществляется в соответствии со следующими правовыми актами:</w:t>
      </w:r>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lastRenderedPageBreak/>
        <w:t>1) Конституция Российской Федерации</w:t>
      </w:r>
      <w:proofErr w:type="gramStart"/>
      <w:r w:rsidRPr="0009120B">
        <w:rPr>
          <w:rFonts w:ascii="Arial" w:hAnsi="Arial" w:cs="Arial"/>
        </w:rPr>
        <w:t> ;</w:t>
      </w:r>
      <w:bookmarkStart w:id="8" w:name="redstr34"/>
      <w:bookmarkStart w:id="9" w:name="redstr33"/>
      <w:bookmarkEnd w:id="8"/>
      <w:bookmarkEnd w:id="9"/>
      <w:proofErr w:type="gramEnd"/>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2) Гражданский кодекс Российской Федерации</w:t>
      </w:r>
      <w:proofErr w:type="gramStart"/>
      <w:r w:rsidRPr="0009120B">
        <w:rPr>
          <w:rFonts w:ascii="Arial" w:hAnsi="Arial" w:cs="Arial"/>
        </w:rPr>
        <w:t> </w:t>
      </w:r>
      <w:bookmarkStart w:id="10" w:name="redstr32"/>
      <w:bookmarkEnd w:id="10"/>
      <w:r w:rsidRPr="0009120B">
        <w:rPr>
          <w:rFonts w:ascii="Arial" w:hAnsi="Arial" w:cs="Arial"/>
        </w:rPr>
        <w:t>;</w:t>
      </w:r>
      <w:bookmarkStart w:id="11" w:name="redstr31"/>
      <w:bookmarkEnd w:id="11"/>
      <w:proofErr w:type="gramEnd"/>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3) Земельный кодекс Российской Федерации от 25.10.2001 г. № 136-ФЗ</w:t>
      </w:r>
      <w:proofErr w:type="gramStart"/>
      <w:r w:rsidRPr="0009120B">
        <w:rPr>
          <w:rFonts w:ascii="Arial" w:hAnsi="Arial" w:cs="Arial"/>
        </w:rPr>
        <w:t> </w:t>
      </w:r>
      <w:bookmarkStart w:id="12" w:name="redstr29"/>
      <w:bookmarkEnd w:id="12"/>
      <w:r w:rsidRPr="0009120B">
        <w:rPr>
          <w:rFonts w:ascii="Arial" w:hAnsi="Arial" w:cs="Arial"/>
        </w:rPr>
        <w:t>;</w:t>
      </w:r>
      <w:proofErr w:type="gramEnd"/>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4) Градостроительный кодекс Российской Федерации от 29.12.2004 г. № 190-ФЗ</w:t>
      </w:r>
      <w:bookmarkStart w:id="13" w:name="redstr28"/>
      <w:bookmarkEnd w:id="13"/>
      <w:r w:rsidRPr="0009120B">
        <w:rPr>
          <w:rFonts w:ascii="Arial" w:hAnsi="Arial" w:cs="Arial"/>
        </w:rPr>
        <w:t>;</w:t>
      </w:r>
      <w:bookmarkStart w:id="14" w:name="redstr27"/>
      <w:bookmarkEnd w:id="14"/>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5) Федеральный закон от 13.07.2015 г.</w:t>
      </w:r>
      <w:r w:rsidR="0009120B">
        <w:rPr>
          <w:rFonts w:ascii="Arial" w:hAnsi="Arial" w:cs="Arial"/>
        </w:rPr>
        <w:t xml:space="preserve"> </w:t>
      </w:r>
      <w:r w:rsidRPr="0009120B">
        <w:rPr>
          <w:rFonts w:ascii="Arial" w:hAnsi="Arial" w:cs="Arial"/>
        </w:rPr>
        <w:t>№ 218-ФЗ «О государственной регистрации недвижимости»; </w:t>
      </w:r>
      <w:bookmarkStart w:id="15" w:name="redstr26"/>
      <w:bookmarkStart w:id="16" w:name="redstr25"/>
      <w:bookmarkEnd w:id="15"/>
      <w:bookmarkEnd w:id="16"/>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6) Федеральный закон от 06.10.2003 г.</w:t>
      </w:r>
      <w:r w:rsidR="0009120B">
        <w:rPr>
          <w:rFonts w:ascii="Arial" w:hAnsi="Arial" w:cs="Arial"/>
        </w:rPr>
        <w:t xml:space="preserve"> </w:t>
      </w:r>
      <w:r w:rsidRPr="0009120B">
        <w:rPr>
          <w:rFonts w:ascii="Arial" w:hAnsi="Arial" w:cs="Arial"/>
        </w:rPr>
        <w:t>№ 131-ФЗ "Об общих принципах организации местного самоуправления в Российской Федерации" </w:t>
      </w:r>
      <w:bookmarkStart w:id="17" w:name="redstr24"/>
      <w:bookmarkStart w:id="18" w:name="redstr23"/>
      <w:bookmarkStart w:id="19" w:name="redstr22"/>
      <w:bookmarkStart w:id="20" w:name="redstr21"/>
      <w:bookmarkStart w:id="21" w:name="redstr19"/>
      <w:bookmarkEnd w:id="17"/>
      <w:bookmarkEnd w:id="18"/>
      <w:bookmarkEnd w:id="19"/>
      <w:bookmarkEnd w:id="20"/>
      <w:bookmarkEnd w:id="21"/>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7) Федеральный закон от 27.07.2006 N 152-ФЗ "О персональных данных"</w:t>
      </w:r>
      <w:proofErr w:type="gramStart"/>
      <w:r w:rsidRPr="0009120B">
        <w:rPr>
          <w:rFonts w:ascii="Arial" w:hAnsi="Arial" w:cs="Arial"/>
        </w:rPr>
        <w:t> </w:t>
      </w:r>
      <w:bookmarkStart w:id="22" w:name="redstr18"/>
      <w:bookmarkEnd w:id="22"/>
      <w:r w:rsidRPr="0009120B">
        <w:rPr>
          <w:rFonts w:ascii="Arial" w:hAnsi="Arial" w:cs="Arial"/>
        </w:rPr>
        <w:t>;</w:t>
      </w:r>
      <w:bookmarkStart w:id="23" w:name="P000B"/>
      <w:bookmarkStart w:id="24" w:name="redstr72"/>
      <w:bookmarkEnd w:id="23"/>
      <w:bookmarkEnd w:id="24"/>
      <w:proofErr w:type="gramEnd"/>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8) Федеральный закон от 24.07.2007 N 221-ФЗ "О кадастровой деятельности" </w:t>
      </w:r>
      <w:bookmarkStart w:id="25" w:name="redstr71"/>
      <w:bookmarkStart w:id="26" w:name="redstr70"/>
      <w:bookmarkEnd w:id="25"/>
      <w:bookmarkEnd w:id="26"/>
    </w:p>
    <w:p w:rsidR="00843B69" w:rsidRPr="0009120B" w:rsidRDefault="00843B69" w:rsidP="0009120B">
      <w:pPr>
        <w:pStyle w:val="a1"/>
        <w:widowControl/>
        <w:spacing w:after="0"/>
        <w:ind w:firstLine="202"/>
        <w:jc w:val="both"/>
        <w:rPr>
          <w:rFonts w:ascii="Arial" w:hAnsi="Arial" w:cs="Arial"/>
        </w:rPr>
      </w:pPr>
      <w:r w:rsidRPr="0009120B">
        <w:rPr>
          <w:rFonts w:ascii="Arial" w:hAnsi="Arial" w:cs="Arial"/>
        </w:rPr>
        <w:t>9) Федеральный закон от 27.07.2010 г. № 210-ФЗ «Об организации предоставления государственных и муниципальных услуг» </w:t>
      </w:r>
      <w:bookmarkStart w:id="27" w:name="redstr67"/>
      <w:bookmarkStart w:id="28" w:name="redstr66"/>
      <w:bookmarkEnd w:id="27"/>
      <w:bookmarkEnd w:id="28"/>
    </w:p>
    <w:p w:rsidR="005F1042" w:rsidRPr="0009120B" w:rsidRDefault="00843B69" w:rsidP="0009120B">
      <w:pPr>
        <w:pStyle w:val="a1"/>
        <w:widowControl/>
        <w:spacing w:after="0"/>
        <w:ind w:firstLine="202"/>
        <w:jc w:val="both"/>
        <w:rPr>
          <w:rFonts w:ascii="Arial" w:hAnsi="Arial" w:cs="Arial"/>
        </w:rPr>
      </w:pPr>
      <w:r w:rsidRPr="0009120B">
        <w:rPr>
          <w:rFonts w:ascii="Arial" w:hAnsi="Arial" w:cs="Arial"/>
        </w:rPr>
        <w:t>10) Постановление Правительства РФ от 19.11.2014 г. № 1221 "Об утверждении Правил присвоения, изменения и аннулирования адресов" </w:t>
      </w:r>
      <w:bookmarkStart w:id="29" w:name="redstr65"/>
      <w:bookmarkEnd w:id="29"/>
    </w:p>
    <w:p w:rsidR="00367F97" w:rsidRPr="0009120B" w:rsidRDefault="00367F97" w:rsidP="0009120B">
      <w:pPr>
        <w:pStyle w:val="a1"/>
        <w:widowControl/>
        <w:spacing w:after="0"/>
        <w:ind w:firstLine="202"/>
        <w:jc w:val="both"/>
        <w:rPr>
          <w:rFonts w:ascii="Arial" w:hAnsi="Arial" w:cs="Arial"/>
        </w:rPr>
      </w:pPr>
    </w:p>
    <w:p w:rsidR="005F1042" w:rsidRPr="0009120B" w:rsidRDefault="005F1042" w:rsidP="0009120B">
      <w:pPr>
        <w:pStyle w:val="a1"/>
        <w:spacing w:after="0"/>
        <w:ind w:firstLine="709"/>
        <w:jc w:val="center"/>
        <w:rPr>
          <w:rFonts w:ascii="Arial" w:hAnsi="Arial" w:cs="Arial"/>
        </w:rPr>
      </w:pPr>
      <w:r w:rsidRPr="0009120B">
        <w:rPr>
          <w:rFonts w:ascii="Arial" w:hAnsi="Arial" w:cs="Arial"/>
        </w:rPr>
        <w:t>2.6. Исчерпывающий перечень документов,</w:t>
      </w:r>
      <w:r w:rsidR="0009120B">
        <w:rPr>
          <w:rFonts w:ascii="Arial" w:hAnsi="Arial" w:cs="Arial"/>
        </w:rPr>
        <w:t xml:space="preserve"> </w:t>
      </w:r>
      <w:r w:rsidRPr="0009120B">
        <w:rPr>
          <w:rFonts w:ascii="Arial" w:hAnsi="Arial" w:cs="Arial"/>
        </w:rPr>
        <w:t>необходимых в соответствии с нормативными правовыми актами для предоставления муниципальной услуги, порядок их предоставления</w:t>
      </w:r>
    </w:p>
    <w:p w:rsidR="005F1042" w:rsidRPr="0009120B" w:rsidRDefault="005F1042" w:rsidP="0009120B">
      <w:pPr>
        <w:pStyle w:val="a1"/>
        <w:spacing w:after="0"/>
        <w:ind w:firstLine="709"/>
        <w:jc w:val="center"/>
        <w:rPr>
          <w:rFonts w:ascii="Arial" w:hAnsi="Arial" w:cs="Arial"/>
        </w:rPr>
      </w:pPr>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2.6.1. Основанием для предоставления муниципальной услуги юридическому лицу является письменный запрос, выполненный на бланке организации за подписью руководителя, направленный в адрес администрации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 или запрос, направленный через МБУ «МФЦ».</w:t>
      </w:r>
    </w:p>
    <w:p w:rsidR="005F1042" w:rsidRPr="0009120B" w:rsidRDefault="005F1042" w:rsidP="0009120B">
      <w:pPr>
        <w:pStyle w:val="a1"/>
        <w:spacing w:after="0"/>
        <w:ind w:firstLine="709"/>
        <w:jc w:val="both"/>
        <w:rPr>
          <w:rFonts w:ascii="Arial" w:hAnsi="Arial" w:cs="Arial"/>
        </w:rPr>
      </w:pPr>
      <w:r w:rsidRPr="0009120B">
        <w:rPr>
          <w:rFonts w:ascii="Arial" w:hAnsi="Arial" w:cs="Arial"/>
        </w:rPr>
        <w:t>Физическому лицу муниципальная услуга оказывается на основании заявления (приложение № 1 к Административному регламенту). Заявление может быть выполнено от руки, машинописным способом или распечатано посредством электронных печатающих устройств.</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2.6.2. Для предоставления муниципальной услуги заявитель (его представитель) представляет следующие документы:</w:t>
      </w:r>
    </w:p>
    <w:p w:rsidR="005F1042" w:rsidRPr="0009120B" w:rsidRDefault="005F1042" w:rsidP="0009120B">
      <w:pPr>
        <w:pStyle w:val="a1"/>
        <w:spacing w:after="0"/>
        <w:ind w:firstLine="709"/>
        <w:jc w:val="both"/>
        <w:rPr>
          <w:rFonts w:ascii="Arial" w:hAnsi="Arial" w:cs="Arial"/>
        </w:rPr>
      </w:pPr>
      <w:r w:rsidRPr="0009120B">
        <w:rPr>
          <w:rFonts w:ascii="Arial" w:hAnsi="Arial" w:cs="Arial"/>
        </w:rPr>
        <w:t>заявление по форме, указанной в приложении № 1 к Административному регламенту;</w:t>
      </w:r>
    </w:p>
    <w:p w:rsidR="005F1042" w:rsidRPr="0009120B" w:rsidRDefault="005F1042" w:rsidP="0009120B">
      <w:pPr>
        <w:pStyle w:val="a1"/>
        <w:spacing w:after="0"/>
        <w:jc w:val="both"/>
        <w:rPr>
          <w:rFonts w:ascii="Arial" w:hAnsi="Arial" w:cs="Arial"/>
        </w:rPr>
      </w:pPr>
      <w:r w:rsidRPr="0009120B">
        <w:rPr>
          <w:rFonts w:ascii="Arial" w:hAnsi="Arial" w:cs="Arial"/>
        </w:rPr>
        <w:t>Документы, необходимые</w:t>
      </w:r>
      <w:r w:rsidR="0009120B">
        <w:rPr>
          <w:rFonts w:ascii="Arial" w:hAnsi="Arial" w:cs="Arial"/>
        </w:rPr>
        <w:t xml:space="preserve"> </w:t>
      </w:r>
      <w:r w:rsidRPr="0009120B">
        <w:rPr>
          <w:rFonts w:ascii="Arial" w:hAnsi="Arial" w:cs="Arial"/>
        </w:rPr>
        <w:t>для предоставления услуги:</w:t>
      </w:r>
    </w:p>
    <w:p w:rsidR="00247585" w:rsidRPr="0009120B" w:rsidRDefault="00D9223C" w:rsidP="0009120B">
      <w:pPr>
        <w:pStyle w:val="a1"/>
        <w:widowControl/>
        <w:spacing w:after="0"/>
        <w:ind w:firstLine="851"/>
        <w:jc w:val="both"/>
        <w:rPr>
          <w:rFonts w:ascii="Arial" w:hAnsi="Arial" w:cs="Arial"/>
        </w:rPr>
      </w:pPr>
      <w:r w:rsidRPr="0009120B">
        <w:rPr>
          <w:rFonts w:ascii="Arial" w:hAnsi="Arial" w:cs="Arial"/>
        </w:rPr>
        <w:t>1) документы, которые заявитель должен представить самостоятельно:</w:t>
      </w:r>
      <w:bookmarkStart w:id="30" w:name="redstr164"/>
      <w:bookmarkStart w:id="31" w:name="P0012"/>
      <w:bookmarkStart w:id="32" w:name="redstr207"/>
      <w:bookmarkEnd w:id="30"/>
      <w:bookmarkEnd w:id="31"/>
      <w:bookmarkEnd w:id="32"/>
    </w:p>
    <w:p w:rsidR="0009120B" w:rsidRDefault="00D9223C" w:rsidP="0009120B">
      <w:pPr>
        <w:pStyle w:val="a1"/>
        <w:widowControl/>
        <w:spacing w:after="0"/>
        <w:jc w:val="both"/>
        <w:rPr>
          <w:rFonts w:ascii="Arial" w:hAnsi="Arial" w:cs="Arial"/>
        </w:rPr>
      </w:pPr>
      <w:r w:rsidRPr="0009120B">
        <w:rPr>
          <w:rFonts w:ascii="Arial" w:hAnsi="Arial" w:cs="Arial"/>
        </w:rPr>
        <w:t>заявление по форме, утвержденной </w:t>
      </w:r>
      <w:r w:rsidR="00247585" w:rsidRPr="0009120B">
        <w:rPr>
          <w:rFonts w:ascii="Arial" w:hAnsi="Arial" w:cs="Arial"/>
        </w:rPr>
        <w:t xml:space="preserve">Приказом Минфина России от </w:t>
      </w:r>
      <w:r w:rsidRPr="0009120B">
        <w:rPr>
          <w:rFonts w:ascii="Arial" w:hAnsi="Arial" w:cs="Arial"/>
        </w:rPr>
        <w:t>11</w:t>
      </w:r>
      <w:r w:rsidR="00247585" w:rsidRPr="0009120B">
        <w:rPr>
          <w:rFonts w:ascii="Arial" w:hAnsi="Arial" w:cs="Arial"/>
        </w:rPr>
        <w:t xml:space="preserve"> декабря2014 года №</w:t>
      </w:r>
      <w:r w:rsidRPr="0009120B">
        <w:rPr>
          <w:rFonts w:ascii="Arial" w:hAnsi="Arial" w:cs="Arial"/>
        </w:rPr>
        <w:t>146н;</w:t>
      </w:r>
      <w:bookmarkStart w:id="33" w:name="redstr206"/>
      <w:bookmarkEnd w:id="33"/>
      <w:r w:rsidR="0009120B">
        <w:rPr>
          <w:rFonts w:ascii="Arial" w:hAnsi="Arial" w:cs="Arial"/>
        </w:rPr>
        <w:t xml:space="preserve"> </w:t>
      </w:r>
      <w:bookmarkStart w:id="34" w:name="redstr205"/>
      <w:bookmarkEnd w:id="34"/>
      <w:r w:rsidRPr="0009120B">
        <w:rPr>
          <w:rFonts w:ascii="Arial" w:hAnsi="Arial" w:cs="Arial"/>
        </w:rPr>
        <w:t>правоустанавливающие документы на объекты адресации, права на которые не зарегистрированы в Едином государственном реестре недвижимости;</w:t>
      </w:r>
      <w:bookmarkStart w:id="35" w:name="redstr204"/>
      <w:bookmarkEnd w:id="35"/>
      <w:r w:rsidR="0009120B">
        <w:rPr>
          <w:rFonts w:ascii="Arial" w:hAnsi="Arial" w:cs="Arial"/>
        </w:rPr>
        <w:t xml:space="preserve"> </w:t>
      </w:r>
      <w:bookmarkStart w:id="36" w:name="redstr203"/>
      <w:bookmarkEnd w:id="36"/>
    </w:p>
    <w:p w:rsid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2) документы, которые заявитель вправе представить по собственной инициативе:</w:t>
      </w:r>
      <w:bookmarkStart w:id="37" w:name="redstr202"/>
      <w:bookmarkStart w:id="38" w:name="redstr201"/>
      <w:bookmarkEnd w:id="37"/>
      <w:bookmarkEnd w:id="38"/>
    </w:p>
    <w:p w:rsid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а) выписка из Единого государственного реестра недвижимости о правах отдельного лица на имевшиеся (имеющиеся) у него объекты недвижимости (для объекта (объектов) адресации);</w:t>
      </w:r>
      <w:bookmarkStart w:id="39" w:name="redstr200"/>
      <w:bookmarkStart w:id="40" w:name="redstr199"/>
      <w:bookmarkEnd w:id="39"/>
      <w:bookmarkEnd w:id="40"/>
    </w:p>
    <w:p w:rsid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б) выписки из Единого государственного реестра недвижимости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bookmarkStart w:id="41" w:name="redstr198"/>
      <w:bookmarkStart w:id="42" w:name="redstr197"/>
      <w:bookmarkEnd w:id="41"/>
      <w:bookmarkEnd w:id="42"/>
    </w:p>
    <w:p w:rsid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bookmarkStart w:id="43" w:name="redstr196"/>
      <w:bookmarkStart w:id="44" w:name="redstr195"/>
      <w:bookmarkEnd w:id="43"/>
      <w:bookmarkEnd w:id="44"/>
    </w:p>
    <w:p w:rsidR="0009120B" w:rsidRDefault="0009120B" w:rsidP="0009120B">
      <w:pPr>
        <w:pStyle w:val="a1"/>
        <w:widowControl/>
        <w:spacing w:after="0"/>
        <w:jc w:val="both"/>
        <w:rPr>
          <w:rFonts w:ascii="Arial" w:hAnsi="Arial" w:cs="Arial"/>
        </w:rPr>
      </w:pPr>
      <w:r>
        <w:rPr>
          <w:rFonts w:ascii="Arial" w:hAnsi="Arial" w:cs="Arial"/>
        </w:rPr>
        <w:lastRenderedPageBreak/>
        <w:t xml:space="preserve"> </w:t>
      </w:r>
      <w:r w:rsidR="00D9223C" w:rsidRPr="0009120B">
        <w:rPr>
          <w:rFonts w:ascii="Arial" w:hAnsi="Arial" w:cs="Arial"/>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bookmarkStart w:id="45" w:name="redstr194"/>
      <w:bookmarkStart w:id="46" w:name="redstr193"/>
      <w:bookmarkEnd w:id="45"/>
      <w:bookmarkEnd w:id="46"/>
    </w:p>
    <w:p w:rsid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д) выписка из Единого государственного реестра недвижимости об основных характеристиках и зарегистрированных правах на объекты недвижимости (в случае присвоения адреса объекту адресации, поставленному на государственный кадастровый учет);</w:t>
      </w:r>
      <w:bookmarkStart w:id="47" w:name="redstr192"/>
      <w:bookmarkStart w:id="48" w:name="redstr191"/>
      <w:bookmarkEnd w:id="47"/>
      <w:bookmarkEnd w:id="48"/>
    </w:p>
    <w:p w:rsid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bookmarkStart w:id="49" w:name="redstr190"/>
      <w:bookmarkStart w:id="50" w:name="redstr189"/>
      <w:bookmarkEnd w:id="49"/>
      <w:bookmarkEnd w:id="50"/>
    </w:p>
    <w:p w:rsidR="00D9223C" w:rsidRPr="0009120B" w:rsidRDefault="0009120B" w:rsidP="0009120B">
      <w:pPr>
        <w:pStyle w:val="a1"/>
        <w:widowControl/>
        <w:spacing w:after="0"/>
        <w:jc w:val="both"/>
        <w:rPr>
          <w:rFonts w:ascii="Arial" w:hAnsi="Arial" w:cs="Arial"/>
        </w:rPr>
      </w:pPr>
      <w:r>
        <w:rPr>
          <w:rFonts w:ascii="Arial" w:hAnsi="Arial" w:cs="Arial"/>
        </w:rPr>
        <w:t xml:space="preserve"> </w:t>
      </w:r>
      <w:r w:rsidR="00D9223C" w:rsidRPr="0009120B">
        <w:rPr>
          <w:rFonts w:ascii="Arial" w:hAnsi="Arial" w:cs="Arial"/>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bookmarkStart w:id="51" w:name="redstr188"/>
      <w:bookmarkEnd w:id="51"/>
    </w:p>
    <w:p w:rsidR="0009120B" w:rsidRDefault="0009120B" w:rsidP="0009120B">
      <w:pPr>
        <w:jc w:val="both"/>
        <w:rPr>
          <w:rFonts w:ascii="Arial" w:hAnsi="Arial" w:cs="Arial"/>
        </w:rPr>
      </w:pPr>
      <w:bookmarkStart w:id="52" w:name="P0013"/>
      <w:bookmarkStart w:id="53" w:name="redstr214"/>
      <w:bookmarkEnd w:id="52"/>
      <w:bookmarkEnd w:id="53"/>
      <w:r>
        <w:rPr>
          <w:rFonts w:ascii="Arial" w:hAnsi="Arial" w:cs="Arial"/>
        </w:rPr>
        <w:t xml:space="preserve"> </w:t>
      </w:r>
      <w:r w:rsidR="00D9223C" w:rsidRPr="0009120B">
        <w:rPr>
          <w:rFonts w:ascii="Arial" w:hAnsi="Arial" w:cs="Arial"/>
        </w:rPr>
        <w:t>з)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государственного кадастрового учета (в случае аннулирования адреса объекта адресации по причине прекращения существования объекта адресации);</w:t>
      </w:r>
      <w:bookmarkStart w:id="54" w:name="redstr213"/>
      <w:bookmarkStart w:id="55" w:name="redstr212"/>
      <w:bookmarkEnd w:id="54"/>
      <w:bookmarkEnd w:id="55"/>
    </w:p>
    <w:p w:rsidR="008B73A8" w:rsidRPr="0009120B" w:rsidRDefault="0009120B" w:rsidP="0009120B">
      <w:pPr>
        <w:jc w:val="both"/>
        <w:rPr>
          <w:rFonts w:ascii="Arial" w:eastAsia="Times New Roman" w:hAnsi="Arial" w:cs="Arial"/>
          <w:kern w:val="0"/>
          <w:lang w:eastAsia="ru-RU" w:bidi="ar-SA"/>
        </w:rPr>
      </w:pPr>
      <w:r>
        <w:rPr>
          <w:rFonts w:ascii="Arial" w:hAnsi="Arial" w:cs="Arial"/>
        </w:rPr>
        <w:t xml:space="preserve"> </w:t>
      </w:r>
      <w:proofErr w:type="gramStart"/>
      <w:r w:rsidR="00D9223C" w:rsidRPr="0009120B">
        <w:rPr>
          <w:rFonts w:ascii="Arial" w:hAnsi="Arial" w:cs="Arial"/>
        </w:rPr>
        <w:t>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причине отказа в осуществлении государственного кадастрового учета объекта адресации по следующим основаниям: объект, о государственном кадастровом учете которого представлено заявление, не является объектом недвижимости, государственный кадастровый учет которого осуществляется в соответствии с Федеральным законом "О государственной регистрации недвижимости";</w:t>
      </w:r>
      <w:proofErr w:type="gramEnd"/>
      <w:r w:rsidR="00D9223C" w:rsidRPr="0009120B">
        <w:rPr>
          <w:rFonts w:ascii="Arial" w:hAnsi="Arial" w:cs="Arial"/>
        </w:rPr>
        <w:t xml:space="preserve"> </w:t>
      </w:r>
      <w:proofErr w:type="gramStart"/>
      <w:r w:rsidR="00D9223C" w:rsidRPr="0009120B">
        <w:rPr>
          <w:rFonts w:ascii="Arial" w:hAnsi="Arial" w:cs="Arial"/>
        </w:rPr>
        <w:t>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bookmarkStart w:id="56" w:name="redstr211"/>
      <w:bookmarkEnd w:id="56"/>
      <w:r w:rsidR="00D9223C" w:rsidRPr="0009120B">
        <w:rPr>
          <w:rFonts w:ascii="Arial" w:hAnsi="Arial" w:cs="Arial"/>
        </w:rPr>
        <w:br/>
      </w:r>
      <w:bookmarkStart w:id="57" w:name="redstr209"/>
      <w:bookmarkStart w:id="58" w:name="sub_1035"/>
      <w:bookmarkEnd w:id="57"/>
      <w:r>
        <w:rPr>
          <w:rFonts w:ascii="Arial" w:eastAsia="Times New Roman" w:hAnsi="Arial" w:cs="Arial"/>
          <w:kern w:val="0"/>
          <w:lang w:eastAsia="ru-RU" w:bidi="ar-SA"/>
        </w:rPr>
        <w:t xml:space="preserve"> </w:t>
      </w:r>
      <w:r w:rsidR="008B73A8" w:rsidRPr="0009120B">
        <w:rPr>
          <w:rFonts w:ascii="Arial" w:eastAsia="Times New Roman" w:hAnsi="Arial" w:cs="Arial"/>
          <w:kern w:val="0"/>
          <w:lang w:eastAsia="ru-RU" w:bidi="ar-SA"/>
        </w:rPr>
        <w:t>2.6.3.. Уполномоченные органы запрашивают документы, указанные в пункте 2.6.2 часть 2 настоящего административного</w:t>
      </w:r>
      <w:proofErr w:type="gramEnd"/>
      <w:r w:rsidR="008B73A8" w:rsidRPr="0009120B">
        <w:rPr>
          <w:rFonts w:ascii="Arial" w:eastAsia="Times New Roman" w:hAnsi="Arial" w:cs="Arial"/>
          <w:kern w:val="0"/>
          <w:lang w:eastAsia="ru-RU" w:bidi="ar-SA"/>
        </w:rPr>
        <w:t xml:space="preserve">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bookmarkEnd w:id="58"/>
    <w:p w:rsidR="008B73A8" w:rsidRPr="0009120B" w:rsidRDefault="008B73A8"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Заявители (представители заявителя) при подаче заявления вправе приложить к нему документы, указанные в пункте 2.6.2 часть 2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B73A8" w:rsidRPr="0009120B" w:rsidRDefault="008B73A8"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Документы, указанные в</w:t>
      </w:r>
      <w:r w:rsidR="00943734" w:rsidRPr="0009120B">
        <w:rPr>
          <w:rFonts w:ascii="Arial" w:eastAsia="Times New Roman" w:hAnsi="Arial" w:cs="Arial"/>
          <w:kern w:val="0"/>
          <w:lang w:eastAsia="ru-RU" w:bidi="ar-SA"/>
        </w:rPr>
        <w:t xml:space="preserve"> пункте 2.6.2 часть 2 настоящего административного регламента</w:t>
      </w:r>
      <w:r w:rsidRPr="0009120B">
        <w:rPr>
          <w:rFonts w:ascii="Arial" w:eastAsia="Times New Roman" w:hAnsi="Arial" w:cs="Arial"/>
          <w:kern w:val="0"/>
          <w:lang w:eastAsia="ru-RU" w:bidi="ar-SA"/>
        </w:rPr>
        <w:t>,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8B73A8" w:rsidRPr="0009120B" w:rsidRDefault="00943734"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59" w:name="sub_1036"/>
      <w:r w:rsidRPr="0009120B">
        <w:rPr>
          <w:rFonts w:ascii="Arial" w:eastAsia="Times New Roman" w:hAnsi="Arial" w:cs="Arial"/>
          <w:kern w:val="0"/>
          <w:lang w:eastAsia="ru-RU" w:bidi="ar-SA"/>
        </w:rPr>
        <w:lastRenderedPageBreak/>
        <w:t>2</w:t>
      </w:r>
      <w:r w:rsidR="003E0574" w:rsidRPr="0009120B">
        <w:rPr>
          <w:rFonts w:ascii="Arial" w:eastAsia="Times New Roman" w:hAnsi="Arial" w:cs="Arial"/>
          <w:kern w:val="0"/>
          <w:lang w:eastAsia="ru-RU" w:bidi="ar-SA"/>
        </w:rPr>
        <w:t>.</w:t>
      </w:r>
      <w:r w:rsidRPr="0009120B">
        <w:rPr>
          <w:rFonts w:ascii="Arial" w:eastAsia="Times New Roman" w:hAnsi="Arial" w:cs="Arial"/>
          <w:kern w:val="0"/>
          <w:lang w:eastAsia="ru-RU" w:bidi="ar-SA"/>
        </w:rPr>
        <w:t>6.4.</w:t>
      </w:r>
      <w:r w:rsidR="008B73A8" w:rsidRPr="0009120B">
        <w:rPr>
          <w:rFonts w:ascii="Arial" w:eastAsia="Times New Roman" w:hAnsi="Arial" w:cs="Arial"/>
          <w:kern w:val="0"/>
          <w:lang w:eastAsia="ru-RU" w:bidi="ar-SA"/>
        </w:rPr>
        <w:t xml:space="preserve"> Если заявление и документы, указанные в</w:t>
      </w:r>
      <w:r w:rsidRPr="0009120B">
        <w:rPr>
          <w:rFonts w:ascii="Arial" w:eastAsia="Times New Roman" w:hAnsi="Arial" w:cs="Arial"/>
          <w:kern w:val="0"/>
          <w:lang w:eastAsia="ru-RU" w:bidi="ar-SA"/>
        </w:rPr>
        <w:t xml:space="preserve"> пункте 2.6.2 часть 2 настоящего административного регламента</w:t>
      </w:r>
      <w:r w:rsidR="008B73A8" w:rsidRPr="0009120B">
        <w:rPr>
          <w:rFonts w:ascii="Arial" w:eastAsia="Times New Roman" w:hAnsi="Arial" w:cs="Arial"/>
          <w:kern w:val="0"/>
          <w:lang w:eastAsia="ru-RU" w:bidi="ar-SA"/>
        </w:rPr>
        <w:t>,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bookmarkEnd w:id="59"/>
    <w:p w:rsidR="008B73A8" w:rsidRPr="0009120B" w:rsidRDefault="008B73A8"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В случае</w:t>
      </w:r>
      <w:proofErr w:type="gramStart"/>
      <w:r w:rsidRPr="0009120B">
        <w:rPr>
          <w:rFonts w:ascii="Arial" w:eastAsia="Times New Roman" w:hAnsi="Arial" w:cs="Arial"/>
          <w:kern w:val="0"/>
          <w:lang w:eastAsia="ru-RU" w:bidi="ar-SA"/>
        </w:rPr>
        <w:t>,</w:t>
      </w:r>
      <w:proofErr w:type="gramEnd"/>
      <w:r w:rsidRPr="0009120B">
        <w:rPr>
          <w:rFonts w:ascii="Arial" w:eastAsia="Times New Roman" w:hAnsi="Arial" w:cs="Arial"/>
          <w:kern w:val="0"/>
          <w:lang w:eastAsia="ru-RU" w:bidi="ar-SA"/>
        </w:rPr>
        <w:t xml:space="preserve"> если заявление и документы, указанные в</w:t>
      </w:r>
      <w:r w:rsidR="00943734" w:rsidRPr="0009120B">
        <w:rPr>
          <w:rFonts w:ascii="Arial" w:eastAsia="Times New Roman" w:hAnsi="Arial" w:cs="Arial"/>
          <w:kern w:val="0"/>
          <w:lang w:eastAsia="ru-RU" w:bidi="ar-SA"/>
        </w:rPr>
        <w:t xml:space="preserve"> пункте 2.6.2 часть 2 настоящего административного регламента</w:t>
      </w:r>
      <w:r w:rsidRPr="0009120B">
        <w:rPr>
          <w:rFonts w:ascii="Arial" w:eastAsia="Times New Roman" w:hAnsi="Arial" w:cs="Arial"/>
          <w:kern w:val="0"/>
          <w:lang w:eastAsia="ru-RU" w:bidi="ar-SA"/>
        </w:rPr>
        <w:t>,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8B73A8" w:rsidRPr="0009120B" w:rsidRDefault="008B73A8"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Получение заявления и документов, указанных в</w:t>
      </w:r>
      <w:r w:rsidR="003E0574" w:rsidRPr="0009120B">
        <w:rPr>
          <w:rFonts w:ascii="Arial" w:eastAsia="Times New Roman" w:hAnsi="Arial" w:cs="Arial"/>
          <w:kern w:val="0"/>
          <w:lang w:eastAsia="ru-RU" w:bidi="ar-SA"/>
        </w:rPr>
        <w:t xml:space="preserve"> пункте 2.6.2 часть 2 настоящего административного регламента</w:t>
      </w:r>
      <w:proofErr w:type="gramStart"/>
      <w:r w:rsidR="003E0574" w:rsidRPr="0009120B">
        <w:rPr>
          <w:rFonts w:ascii="Arial" w:eastAsia="Times New Roman" w:hAnsi="Arial" w:cs="Arial"/>
          <w:kern w:val="0"/>
          <w:lang w:eastAsia="ru-RU" w:bidi="ar-SA"/>
        </w:rPr>
        <w:t xml:space="preserve"> </w:t>
      </w:r>
      <w:r w:rsidRPr="0009120B">
        <w:rPr>
          <w:rFonts w:ascii="Arial" w:eastAsia="Times New Roman" w:hAnsi="Arial" w:cs="Arial"/>
          <w:kern w:val="0"/>
          <w:lang w:eastAsia="ru-RU" w:bidi="ar-SA"/>
        </w:rPr>
        <w:t>,</w:t>
      </w:r>
      <w:proofErr w:type="gramEnd"/>
      <w:r w:rsidRPr="0009120B">
        <w:rPr>
          <w:rFonts w:ascii="Arial" w:eastAsia="Times New Roman" w:hAnsi="Arial" w:cs="Arial"/>
          <w:kern w:val="0"/>
          <w:lang w:eastAsia="ru-RU" w:bidi="ar-SA"/>
        </w:rPr>
        <w:t xml:space="preserve">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8B73A8" w:rsidRPr="0009120B" w:rsidRDefault="008B73A8" w:rsidP="0009120B">
      <w:pPr>
        <w:widowControl/>
        <w:suppressAutoHyphens w:val="0"/>
        <w:autoSpaceDE w:val="0"/>
        <w:autoSpaceDN w:val="0"/>
        <w:adjustRightInd w:val="0"/>
        <w:ind w:firstLine="720"/>
        <w:jc w:val="both"/>
        <w:rPr>
          <w:rFonts w:ascii="Arial" w:eastAsia="Times New Roman" w:hAnsi="Arial" w:cs="Arial"/>
          <w:kern w:val="0"/>
          <w:lang w:eastAsia="ru-RU" w:bidi="ar-SA"/>
        </w:rPr>
      </w:pPr>
      <w:proofErr w:type="gramStart"/>
      <w:r w:rsidRPr="0009120B">
        <w:rPr>
          <w:rFonts w:ascii="Arial" w:eastAsia="Times New Roman" w:hAnsi="Arial" w:cs="Arial"/>
          <w:kern w:val="0"/>
          <w:lang w:eastAsia="ru-RU" w:bidi="ar-SA"/>
        </w:rPr>
        <w:t>Сообщение о получении заявления и документов, указанных в пункте 34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3930AF" w:rsidRPr="0009120B" w:rsidRDefault="008B73A8"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Сообщение о получении заявления и документов, указанных в пункте 34 настоящих Правил, направляется заявителю (представителю заявителя) не позднее рабочего дня, следующего за днем поступления заявления в уполномоченный</w:t>
      </w:r>
      <w:r w:rsidR="003930AF" w:rsidRPr="0009120B">
        <w:rPr>
          <w:rFonts w:ascii="Arial" w:eastAsia="Times New Roman" w:hAnsi="Arial" w:cs="Arial"/>
          <w:kern w:val="0"/>
          <w:lang w:eastAsia="ru-RU" w:bidi="ar-SA"/>
        </w:rPr>
        <w:t xml:space="preserve"> </w:t>
      </w:r>
      <w:r w:rsidRPr="0009120B">
        <w:rPr>
          <w:rFonts w:ascii="Arial" w:eastAsia="Times New Roman" w:hAnsi="Arial" w:cs="Arial"/>
          <w:kern w:val="0"/>
          <w:lang w:eastAsia="ru-RU" w:bidi="ar-SA"/>
        </w:rPr>
        <w:t>орган.</w:t>
      </w:r>
      <w:bookmarkStart w:id="60" w:name="redstr208"/>
      <w:bookmarkEnd w:id="60"/>
    </w:p>
    <w:p w:rsidR="005F1042" w:rsidRPr="0009120B" w:rsidRDefault="0009120B" w:rsidP="0009120B">
      <w:pPr>
        <w:widowControl/>
        <w:suppressAutoHyphens w:val="0"/>
        <w:autoSpaceDE w:val="0"/>
        <w:autoSpaceDN w:val="0"/>
        <w:adjustRightInd w:val="0"/>
        <w:jc w:val="both"/>
        <w:rPr>
          <w:rFonts w:ascii="Arial" w:hAnsi="Arial" w:cs="Arial"/>
        </w:rPr>
      </w:pPr>
      <w:r>
        <w:rPr>
          <w:rFonts w:ascii="Arial" w:hAnsi="Arial" w:cs="Arial"/>
        </w:rPr>
        <w:t xml:space="preserve"> </w:t>
      </w:r>
      <w:r w:rsidR="005F1042" w:rsidRPr="0009120B">
        <w:rPr>
          <w:rFonts w:ascii="Arial" w:hAnsi="Arial" w:cs="Arial"/>
        </w:rPr>
        <w:t>2.6.</w:t>
      </w:r>
      <w:r w:rsidR="003E0574" w:rsidRPr="0009120B">
        <w:rPr>
          <w:rFonts w:ascii="Arial" w:hAnsi="Arial" w:cs="Arial"/>
        </w:rPr>
        <w:t>5</w:t>
      </w:r>
      <w:r w:rsidR="005F1042" w:rsidRPr="0009120B">
        <w:rPr>
          <w:rFonts w:ascii="Arial" w:hAnsi="Arial" w:cs="Arial"/>
        </w:rPr>
        <w:t>.</w:t>
      </w:r>
      <w:r>
        <w:rPr>
          <w:rFonts w:ascii="Arial" w:hAnsi="Arial" w:cs="Arial"/>
        </w:rPr>
        <w:t xml:space="preserve"> </w:t>
      </w:r>
      <w:r w:rsidR="005F1042" w:rsidRPr="0009120B">
        <w:rPr>
          <w:rFonts w:ascii="Arial" w:hAnsi="Arial" w:cs="Arial"/>
        </w:rPr>
        <w:t>Запрещается требовать от заявителя</w:t>
      </w:r>
    </w:p>
    <w:p w:rsidR="005F1042" w:rsidRPr="0009120B" w:rsidRDefault="0009120B" w:rsidP="0009120B">
      <w:pPr>
        <w:pStyle w:val="a1"/>
        <w:spacing w:after="0"/>
        <w:ind w:firstLine="540"/>
        <w:jc w:val="both"/>
        <w:rPr>
          <w:rFonts w:ascii="Arial" w:hAnsi="Arial" w:cs="Arial"/>
        </w:rPr>
      </w:pPr>
      <w:r>
        <w:rPr>
          <w:rFonts w:ascii="Arial" w:hAnsi="Arial" w:cs="Arial"/>
        </w:rPr>
        <w:t xml:space="preserve"> </w:t>
      </w:r>
      <w:r w:rsidR="005F1042" w:rsidRPr="0009120B">
        <w:rPr>
          <w:rFonts w:ascii="Arial" w:hAnsi="Arial" w:cs="Arial"/>
        </w:rPr>
        <w:t>В соответствии со статьей</w:t>
      </w:r>
      <w:r>
        <w:rPr>
          <w:rFonts w:ascii="Arial" w:hAnsi="Arial" w:cs="Arial"/>
        </w:rPr>
        <w:t xml:space="preserve"> </w:t>
      </w:r>
      <w:r w:rsidR="005F1042" w:rsidRPr="0009120B">
        <w:rPr>
          <w:rFonts w:ascii="Arial" w:hAnsi="Arial" w:cs="Arial"/>
        </w:rPr>
        <w:t>7 Федерального</w:t>
      </w:r>
      <w:r>
        <w:rPr>
          <w:rFonts w:ascii="Arial" w:hAnsi="Arial" w:cs="Arial"/>
        </w:rPr>
        <w:t xml:space="preserve"> </w:t>
      </w:r>
      <w:r w:rsidR="005F1042" w:rsidRPr="0009120B">
        <w:rPr>
          <w:rFonts w:ascii="Arial" w:hAnsi="Arial" w:cs="Arial"/>
        </w:rPr>
        <w:t>закона</w:t>
      </w:r>
      <w:r>
        <w:rPr>
          <w:rFonts w:ascii="Arial" w:hAnsi="Arial" w:cs="Arial"/>
        </w:rPr>
        <w:t xml:space="preserve"> </w:t>
      </w:r>
      <w:r w:rsidR="005F1042" w:rsidRPr="0009120B">
        <w:rPr>
          <w:rFonts w:ascii="Arial" w:hAnsi="Arial" w:cs="Arial"/>
        </w:rPr>
        <w:t>от</w:t>
      </w:r>
      <w:r>
        <w:rPr>
          <w:rFonts w:ascii="Arial" w:hAnsi="Arial" w:cs="Arial"/>
        </w:rPr>
        <w:t xml:space="preserve"> </w:t>
      </w:r>
      <w:r w:rsidR="005F1042" w:rsidRPr="0009120B">
        <w:rPr>
          <w:rFonts w:ascii="Arial" w:hAnsi="Arial" w:cs="Arial"/>
        </w:rPr>
        <w:t>27 июля 2010 года № 210-ФЗ «Об организации предоставления государственных и муниципальных услуг» запрещается требовать от заявителя:</w:t>
      </w:r>
    </w:p>
    <w:p w:rsidR="005F1042" w:rsidRPr="0009120B" w:rsidRDefault="005F1042" w:rsidP="0009120B">
      <w:pPr>
        <w:pStyle w:val="a1"/>
        <w:spacing w:after="0"/>
        <w:ind w:firstLine="539"/>
        <w:contextualSpacing/>
        <w:jc w:val="both"/>
        <w:rPr>
          <w:rFonts w:ascii="Arial" w:hAnsi="Arial" w:cs="Arial"/>
        </w:rPr>
      </w:pPr>
      <w:r w:rsidRPr="0009120B">
        <w:rPr>
          <w:rFonts w:ascii="Arial" w:hAnsi="Arial" w:cs="Arial"/>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1042" w:rsidRPr="0009120B" w:rsidRDefault="005F1042" w:rsidP="0009120B">
      <w:pPr>
        <w:pStyle w:val="a1"/>
        <w:spacing w:after="0"/>
        <w:ind w:firstLine="539"/>
        <w:contextualSpacing/>
        <w:jc w:val="both"/>
        <w:rPr>
          <w:rFonts w:ascii="Arial" w:hAnsi="Arial" w:cs="Arial"/>
        </w:rPr>
      </w:pPr>
      <w:proofErr w:type="gramStart"/>
      <w:r w:rsidRPr="0009120B">
        <w:rPr>
          <w:rFonts w:ascii="Arial" w:hAnsi="Arial" w:cs="Arial"/>
        </w:rPr>
        <w:t>-предоставления документов и информации, которые в соответствии с нормативными правовыми актами Российской Федерации, нормативным правовыми актами Краснодарского края</w:t>
      </w:r>
      <w:r w:rsidR="0009120B">
        <w:rPr>
          <w:rFonts w:ascii="Arial" w:hAnsi="Arial" w:cs="Arial"/>
        </w:rPr>
        <w:t xml:space="preserve"> </w:t>
      </w:r>
      <w:r w:rsidRPr="0009120B">
        <w:rPr>
          <w:rFonts w:ascii="Arial" w:hAnsi="Arial" w:cs="Arial"/>
        </w:rPr>
        <w:t>и муниципальными правовыми актами находятся в распоряжении государственных органов, органов местного самоуправления и</w:t>
      </w:r>
      <w:r w:rsidR="0009120B">
        <w:rPr>
          <w:rFonts w:ascii="Arial" w:hAnsi="Arial" w:cs="Arial"/>
        </w:rPr>
        <w:t xml:space="preserve"> </w:t>
      </w:r>
      <w:r w:rsidRPr="0009120B">
        <w:rPr>
          <w:rFonts w:ascii="Arial" w:hAnsi="Arial" w:cs="Arial"/>
        </w:rPr>
        <w:t>(или) подведомственных государственным органам и органам местного самоуправления организаций, предоставляющих и участвующих в предоставлении муниципальных услуг, за исключением документов, указанных в части 6 статьи 7 Федерального закона.</w:t>
      </w:r>
      <w:proofErr w:type="gramEnd"/>
    </w:p>
    <w:p w:rsidR="005F1042" w:rsidRPr="0009120B" w:rsidRDefault="005F1042" w:rsidP="0009120B">
      <w:pPr>
        <w:pStyle w:val="a1"/>
        <w:spacing w:after="0"/>
        <w:ind w:firstLine="540"/>
        <w:jc w:val="both"/>
        <w:rPr>
          <w:rFonts w:ascii="Arial" w:hAnsi="Arial" w:cs="Arial"/>
        </w:rPr>
      </w:pPr>
      <w:r w:rsidRPr="0009120B">
        <w:rPr>
          <w:rFonts w:ascii="Arial" w:hAnsi="Arial" w:cs="Arial"/>
        </w:rPr>
        <w:t> </w:t>
      </w:r>
    </w:p>
    <w:p w:rsidR="005F1042" w:rsidRPr="0009120B" w:rsidRDefault="005F1042" w:rsidP="0009120B">
      <w:pPr>
        <w:pStyle w:val="a1"/>
        <w:spacing w:after="0"/>
        <w:ind w:firstLine="540"/>
        <w:jc w:val="center"/>
        <w:rPr>
          <w:rFonts w:ascii="Arial" w:hAnsi="Arial" w:cs="Arial"/>
        </w:rPr>
      </w:pPr>
      <w:r w:rsidRPr="0009120B">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p>
    <w:p w:rsidR="005F1042" w:rsidRPr="0009120B" w:rsidRDefault="005F1042" w:rsidP="0009120B">
      <w:pPr>
        <w:pStyle w:val="a1"/>
        <w:spacing w:after="0"/>
        <w:ind w:firstLine="540"/>
        <w:jc w:val="center"/>
        <w:rPr>
          <w:rFonts w:ascii="Arial" w:hAnsi="Arial" w:cs="Arial"/>
        </w:rPr>
      </w:pPr>
      <w:r w:rsidRPr="0009120B">
        <w:rPr>
          <w:rFonts w:ascii="Arial" w:hAnsi="Arial" w:cs="Arial"/>
        </w:rPr>
        <w:t> </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xml:space="preserve">2.7.1. В приеме документов может быть отказано на следующих </w:t>
      </w:r>
      <w:r w:rsidRPr="0009120B">
        <w:rPr>
          <w:rFonts w:ascii="Arial" w:hAnsi="Arial" w:cs="Arial"/>
        </w:rPr>
        <w:lastRenderedPageBreak/>
        <w:t>основаниях:</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отсутствие одного из документов, указанных в пункте 2.6.2 Административного регламента, кроме тех документов, которые могут быть изготовлены органами и организациями, участвующими в процесс оказания муниципальных услуг;</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несоответствие хотя бы одного из документов, указанных в пункте 2.6.2. Административного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w:t>
      </w:r>
      <w:r w:rsidR="0009120B">
        <w:rPr>
          <w:rFonts w:ascii="Arial" w:hAnsi="Arial" w:cs="Arial"/>
        </w:rPr>
        <w:t xml:space="preserve"> </w:t>
      </w:r>
      <w:r w:rsidRPr="0009120B">
        <w:rPr>
          <w:rFonts w:ascii="Arial" w:hAnsi="Arial" w:cs="Arial"/>
        </w:rPr>
        <w:t>муниципальных услуг;</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 обращение ненадлежащего лица.</w:t>
      </w:r>
    </w:p>
    <w:p w:rsidR="005F1042" w:rsidRPr="0009120B" w:rsidRDefault="005F1042" w:rsidP="0009120B">
      <w:pPr>
        <w:pStyle w:val="a1"/>
        <w:spacing w:after="0"/>
        <w:ind w:firstLine="851"/>
        <w:contextualSpacing/>
        <w:jc w:val="both"/>
        <w:rPr>
          <w:rFonts w:ascii="Arial" w:hAnsi="Arial" w:cs="Arial"/>
        </w:rPr>
      </w:pPr>
      <w:r w:rsidRPr="0009120B">
        <w:rPr>
          <w:rFonts w:ascii="Arial" w:hAnsi="Arial" w:cs="Arial"/>
        </w:rPr>
        <w:t>2.7.2. Отказ в приеме документов не препятствует повторному обращению после устранения причины, послужившей основанием для отказа.</w:t>
      </w:r>
    </w:p>
    <w:p w:rsidR="000D4CBE" w:rsidRPr="0009120B" w:rsidRDefault="000D4CBE" w:rsidP="0009120B">
      <w:pPr>
        <w:pStyle w:val="a1"/>
        <w:spacing w:after="0"/>
        <w:ind w:firstLine="540"/>
        <w:jc w:val="center"/>
        <w:rPr>
          <w:rFonts w:ascii="Arial" w:hAnsi="Arial" w:cs="Arial"/>
        </w:rPr>
      </w:pPr>
    </w:p>
    <w:p w:rsidR="005F1042" w:rsidRPr="0009120B" w:rsidRDefault="005F1042" w:rsidP="0009120B">
      <w:pPr>
        <w:pStyle w:val="a1"/>
        <w:shd w:val="clear" w:color="auto" w:fill="FFFFFF"/>
        <w:spacing w:after="0"/>
        <w:ind w:firstLine="708"/>
        <w:jc w:val="center"/>
        <w:rPr>
          <w:rFonts w:ascii="Arial" w:hAnsi="Arial" w:cs="Arial"/>
        </w:rPr>
      </w:pPr>
      <w:r w:rsidRPr="0009120B">
        <w:rPr>
          <w:rFonts w:ascii="Arial" w:hAnsi="Arial" w:cs="Arial"/>
        </w:rPr>
        <w:t>2.8. Исчерпывающий перечень оснований для приостановления или отказа в предоставлении муниципальной услуги</w:t>
      </w:r>
    </w:p>
    <w:p w:rsidR="005F1042" w:rsidRPr="0009120B" w:rsidRDefault="005F1042" w:rsidP="0009120B">
      <w:pPr>
        <w:pStyle w:val="a1"/>
        <w:spacing w:after="0"/>
        <w:jc w:val="both"/>
        <w:rPr>
          <w:rFonts w:ascii="Arial" w:hAnsi="Arial" w:cs="Arial"/>
        </w:rPr>
      </w:pPr>
      <w:r w:rsidRPr="0009120B">
        <w:rPr>
          <w:rFonts w:ascii="Arial" w:hAnsi="Arial" w:cs="Arial"/>
        </w:rPr>
        <w:t> </w:t>
      </w:r>
    </w:p>
    <w:p w:rsidR="000D4CBE" w:rsidRPr="0009120B" w:rsidRDefault="000D4CBE" w:rsidP="0009120B">
      <w:pPr>
        <w:pStyle w:val="a1"/>
        <w:spacing w:after="0"/>
        <w:jc w:val="both"/>
        <w:rPr>
          <w:rFonts w:ascii="Arial" w:hAnsi="Arial" w:cs="Arial"/>
        </w:rPr>
      </w:pPr>
    </w:p>
    <w:p w:rsidR="003D691E" w:rsidRPr="0009120B" w:rsidRDefault="003D691E" w:rsidP="0009120B">
      <w:pPr>
        <w:pStyle w:val="a1"/>
        <w:spacing w:after="0"/>
        <w:ind w:firstLine="708"/>
        <w:jc w:val="both"/>
        <w:rPr>
          <w:rFonts w:ascii="Arial" w:hAnsi="Arial" w:cs="Arial"/>
        </w:rPr>
      </w:pPr>
      <w:r w:rsidRPr="0009120B">
        <w:rPr>
          <w:rFonts w:ascii="Arial" w:hAnsi="Arial" w:cs="Arial"/>
        </w:rPr>
        <w:t xml:space="preserve">2.8.1. Предоставление муниципальной </w:t>
      </w:r>
      <w:proofErr w:type="gramStart"/>
      <w:r w:rsidRPr="0009120B">
        <w:rPr>
          <w:rFonts w:ascii="Arial" w:hAnsi="Arial" w:cs="Arial"/>
        </w:rPr>
        <w:t>услуги</w:t>
      </w:r>
      <w:proofErr w:type="gramEnd"/>
      <w:r w:rsidRPr="0009120B">
        <w:rPr>
          <w:rFonts w:ascii="Arial" w:hAnsi="Arial" w:cs="Arial"/>
        </w:rPr>
        <w:t xml:space="preserve"> не может быть приостановлено ни по </w:t>
      </w:r>
      <w:proofErr w:type="gramStart"/>
      <w:r w:rsidRPr="0009120B">
        <w:rPr>
          <w:rFonts w:ascii="Arial" w:hAnsi="Arial" w:cs="Arial"/>
        </w:rPr>
        <w:t>каким</w:t>
      </w:r>
      <w:proofErr w:type="gramEnd"/>
      <w:r w:rsidRPr="0009120B">
        <w:rPr>
          <w:rFonts w:ascii="Arial" w:hAnsi="Arial" w:cs="Arial"/>
        </w:rPr>
        <w:t xml:space="preserve"> основаниям.</w:t>
      </w:r>
    </w:p>
    <w:p w:rsidR="006A4C5A" w:rsidRPr="0009120B" w:rsidRDefault="006A4C5A"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2.8.2. В присвоении объекту адресации адреса или аннулировании его адреса может быть отказано в случаях, если:</w:t>
      </w:r>
    </w:p>
    <w:p w:rsidR="006A4C5A" w:rsidRPr="0009120B" w:rsidRDefault="005F1042" w:rsidP="0009120B">
      <w:pPr>
        <w:ind w:firstLine="709"/>
        <w:jc w:val="both"/>
        <w:rPr>
          <w:rFonts w:ascii="Arial" w:eastAsia="Times New Roman" w:hAnsi="Arial" w:cs="Arial"/>
          <w:kern w:val="0"/>
          <w:lang w:eastAsia="ru-RU" w:bidi="ar-SA"/>
        </w:rPr>
      </w:pPr>
      <w:r w:rsidRPr="0009120B">
        <w:rPr>
          <w:rFonts w:ascii="Arial" w:hAnsi="Arial" w:cs="Arial"/>
        </w:rPr>
        <w:t> </w:t>
      </w:r>
      <w:bookmarkStart w:id="61" w:name="sub_1401"/>
      <w:r w:rsidR="006A4C5A" w:rsidRPr="0009120B">
        <w:rPr>
          <w:rFonts w:ascii="Arial" w:eastAsia="Times New Roman" w:hAnsi="Arial" w:cs="Arial"/>
          <w:kern w:val="0"/>
          <w:lang w:eastAsia="ru-RU" w:bidi="ar-SA"/>
        </w:rPr>
        <w:t xml:space="preserve">а) с заявлением о присвоении объекту адресации адреса обратилось </w:t>
      </w:r>
      <w:r w:rsidR="001C6552" w:rsidRPr="0009120B">
        <w:rPr>
          <w:rFonts w:ascii="Arial" w:eastAsia="Times New Roman" w:hAnsi="Arial" w:cs="Arial"/>
          <w:kern w:val="0"/>
          <w:lang w:eastAsia="ru-RU" w:bidi="ar-SA"/>
        </w:rPr>
        <w:t xml:space="preserve">ненадлежащие </w:t>
      </w:r>
      <w:r w:rsidR="006A4C5A" w:rsidRPr="0009120B">
        <w:rPr>
          <w:rFonts w:ascii="Arial" w:eastAsia="Times New Roman" w:hAnsi="Arial" w:cs="Arial"/>
          <w:kern w:val="0"/>
          <w:lang w:eastAsia="ru-RU" w:bidi="ar-SA"/>
        </w:rPr>
        <w:t>лицо;</w:t>
      </w:r>
    </w:p>
    <w:p w:rsidR="006A4C5A" w:rsidRPr="0009120B" w:rsidRDefault="006A4C5A"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62" w:name="sub_1402"/>
      <w:bookmarkEnd w:id="61"/>
      <w:r w:rsidRPr="0009120B">
        <w:rPr>
          <w:rFonts w:ascii="Arial" w:eastAsia="Times New Roman" w:hAnsi="Arial" w:cs="Arial"/>
          <w:kern w:val="0"/>
          <w:lang w:eastAsia="ru-RU" w:bidi="ar-SA"/>
        </w:rPr>
        <w:t xml:space="preserve">б) ответ на межведомственный запрос свидетельствует об отсутствии документа и (или) информации, </w:t>
      </w:r>
      <w:proofErr w:type="gramStart"/>
      <w:r w:rsidRPr="0009120B">
        <w:rPr>
          <w:rFonts w:ascii="Arial" w:eastAsia="Times New Roman" w:hAnsi="Arial" w:cs="Arial"/>
          <w:kern w:val="0"/>
          <w:lang w:eastAsia="ru-RU" w:bidi="ar-SA"/>
        </w:rPr>
        <w:t>необходимых</w:t>
      </w:r>
      <w:proofErr w:type="gramEnd"/>
      <w:r w:rsidRPr="0009120B">
        <w:rPr>
          <w:rFonts w:ascii="Arial" w:eastAsia="Times New Roman" w:hAnsi="Arial" w:cs="Arial"/>
          <w:kern w:val="0"/>
          <w:lang w:eastAsia="ru-RU" w:bidi="ar-SA"/>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A4C5A" w:rsidRPr="0009120B" w:rsidRDefault="006A4C5A"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63" w:name="sub_1403"/>
      <w:bookmarkEnd w:id="62"/>
      <w:r w:rsidRPr="0009120B">
        <w:rPr>
          <w:rFonts w:ascii="Arial" w:eastAsia="Times New Roman" w:hAnsi="Arial" w:cs="Arial"/>
          <w:kern w:val="0"/>
          <w:lang w:eastAsia="ru-RU" w:bidi="ar-SA"/>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74F8E" w:rsidRPr="0009120B" w:rsidRDefault="006A4C5A"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64" w:name="sub_1404"/>
      <w:bookmarkEnd w:id="63"/>
      <w:r w:rsidRPr="0009120B">
        <w:rPr>
          <w:rFonts w:ascii="Arial" w:eastAsia="Times New Roman" w:hAnsi="Arial" w:cs="Arial"/>
          <w:kern w:val="0"/>
          <w:lang w:eastAsia="ru-RU" w:bidi="ar-SA"/>
        </w:rPr>
        <w:t xml:space="preserve">г) отсутствуют случаи и условия для присвоения объекту адресации адреса или аннулирования его адреса, указанные в пунктах 5, 8 - 11 и 14 - 18 </w:t>
      </w:r>
      <w:bookmarkStart w:id="65" w:name="sub_1041"/>
      <w:bookmarkEnd w:id="64"/>
      <w:r w:rsidR="00D74F8E" w:rsidRPr="0009120B">
        <w:rPr>
          <w:rFonts w:ascii="Arial" w:hAnsi="Arial" w:cs="Arial"/>
        </w:rPr>
        <w:t>Постановлени</w:t>
      </w:r>
      <w:r w:rsidR="002628A8" w:rsidRPr="0009120B">
        <w:rPr>
          <w:rFonts w:ascii="Arial" w:hAnsi="Arial" w:cs="Arial"/>
        </w:rPr>
        <w:t>я</w:t>
      </w:r>
      <w:r w:rsidR="007E72D5" w:rsidRPr="0009120B">
        <w:rPr>
          <w:rFonts w:ascii="Arial" w:hAnsi="Arial" w:cs="Arial"/>
        </w:rPr>
        <w:t xml:space="preserve"> Правительства РФ от 19 ноября </w:t>
      </w:r>
      <w:r w:rsidR="00D74F8E" w:rsidRPr="0009120B">
        <w:rPr>
          <w:rFonts w:ascii="Arial" w:hAnsi="Arial" w:cs="Arial"/>
        </w:rPr>
        <w:t xml:space="preserve">2014 г. № 1221 </w:t>
      </w:r>
      <w:r w:rsidR="002628A8" w:rsidRPr="0009120B">
        <w:rPr>
          <w:rFonts w:ascii="Arial" w:hAnsi="Arial" w:cs="Arial"/>
        </w:rPr>
        <w:t>«</w:t>
      </w:r>
      <w:r w:rsidR="00D74F8E" w:rsidRPr="0009120B">
        <w:rPr>
          <w:rFonts w:ascii="Arial" w:hAnsi="Arial" w:cs="Arial"/>
        </w:rPr>
        <w:t>Об утверждении Правил присвоения, изменения и аннулирования адресов</w:t>
      </w:r>
      <w:r w:rsidR="006D145A" w:rsidRPr="0009120B">
        <w:rPr>
          <w:rFonts w:ascii="Arial" w:hAnsi="Arial" w:cs="Arial"/>
        </w:rPr>
        <w:t>».</w:t>
      </w:r>
      <w:r w:rsidR="00D74F8E" w:rsidRPr="0009120B">
        <w:rPr>
          <w:rFonts w:ascii="Arial" w:hAnsi="Arial" w:cs="Arial"/>
        </w:rPr>
        <w:t> </w:t>
      </w:r>
    </w:p>
    <w:p w:rsidR="006A4C5A" w:rsidRPr="0009120B" w:rsidRDefault="006A4C5A"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w:t>
      </w:r>
      <w:r w:rsidR="00D61B4B" w:rsidRPr="0009120B">
        <w:rPr>
          <w:rFonts w:ascii="Arial" w:eastAsia="Times New Roman" w:hAnsi="Arial" w:cs="Arial"/>
          <w:kern w:val="0"/>
          <w:lang w:eastAsia="ru-RU" w:bidi="ar-SA"/>
        </w:rPr>
        <w:t>настоящий административный регламент</w:t>
      </w:r>
      <w:r w:rsidRPr="0009120B">
        <w:rPr>
          <w:rFonts w:ascii="Arial" w:eastAsia="Times New Roman" w:hAnsi="Arial" w:cs="Arial"/>
          <w:kern w:val="0"/>
          <w:lang w:eastAsia="ru-RU" w:bidi="ar-SA"/>
        </w:rPr>
        <w:t xml:space="preserve"> пункта</w:t>
      </w:r>
      <w:r w:rsidR="00D61B4B" w:rsidRPr="0009120B">
        <w:rPr>
          <w:rFonts w:ascii="Arial" w:eastAsia="Times New Roman" w:hAnsi="Arial" w:cs="Arial"/>
          <w:kern w:val="0"/>
          <w:lang w:eastAsia="ru-RU" w:bidi="ar-SA"/>
        </w:rPr>
        <w:t xml:space="preserve"> 2.8.2.</w:t>
      </w:r>
      <w:r w:rsidRPr="0009120B">
        <w:rPr>
          <w:rFonts w:ascii="Arial" w:eastAsia="Times New Roman" w:hAnsi="Arial" w:cs="Arial"/>
          <w:kern w:val="0"/>
          <w:lang w:eastAsia="ru-RU" w:bidi="ar-SA"/>
        </w:rPr>
        <w:t>, являющиеся основанием для принятия такого решения.</w:t>
      </w:r>
    </w:p>
    <w:bookmarkEnd w:id="65"/>
    <w:p w:rsidR="006A4C5A" w:rsidRPr="0009120B" w:rsidRDefault="006A4C5A"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Решение об отказе в присвоении объекту адресации адреса или аннулировании его адреса может быть обжаловано в судебном порядке</w:t>
      </w:r>
    </w:p>
    <w:p w:rsidR="000D4CBE" w:rsidRPr="0009120B" w:rsidRDefault="000D4CBE" w:rsidP="0009120B">
      <w:pPr>
        <w:widowControl/>
        <w:suppressAutoHyphens w:val="0"/>
        <w:autoSpaceDE w:val="0"/>
        <w:autoSpaceDN w:val="0"/>
        <w:adjustRightInd w:val="0"/>
        <w:ind w:firstLine="720"/>
        <w:jc w:val="both"/>
        <w:rPr>
          <w:rFonts w:ascii="Arial" w:eastAsia="Times New Roman" w:hAnsi="Arial" w:cs="Arial"/>
          <w:kern w:val="0"/>
          <w:lang w:eastAsia="ru-RU" w:bidi="ar-SA"/>
        </w:rPr>
      </w:pPr>
    </w:p>
    <w:p w:rsidR="00F36B9A" w:rsidRPr="0009120B" w:rsidRDefault="00F36B9A" w:rsidP="0009120B">
      <w:pPr>
        <w:jc w:val="center"/>
        <w:rPr>
          <w:rFonts w:ascii="Arial" w:hAnsi="Arial" w:cs="Arial"/>
        </w:rPr>
      </w:pPr>
      <w:r w:rsidRPr="0009120B">
        <w:rPr>
          <w:rFonts w:ascii="Arial" w:hAnsi="Arial" w:cs="Arial"/>
        </w:rPr>
        <w:t xml:space="preserve">2.9. </w:t>
      </w:r>
      <w:bookmarkStart w:id="66" w:name="sub_283"/>
      <w:r w:rsidRPr="0009120B">
        <w:rPr>
          <w:rFonts w:ascii="Arial" w:hAnsi="Arial" w:cs="Arial"/>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36B9A" w:rsidRPr="0009120B" w:rsidRDefault="00F36B9A" w:rsidP="0009120B">
      <w:pPr>
        <w:widowControl/>
        <w:ind w:firstLine="720"/>
        <w:jc w:val="center"/>
        <w:rPr>
          <w:rFonts w:ascii="Arial" w:hAnsi="Arial" w:cs="Arial"/>
        </w:rPr>
      </w:pPr>
    </w:p>
    <w:bookmarkEnd w:id="66"/>
    <w:p w:rsidR="00F36B9A" w:rsidRPr="0009120B" w:rsidRDefault="00F36B9A" w:rsidP="0009120B">
      <w:pPr>
        <w:ind w:firstLine="709"/>
        <w:jc w:val="both"/>
        <w:rPr>
          <w:rFonts w:ascii="Arial" w:hAnsi="Arial" w:cs="Arial"/>
        </w:rPr>
      </w:pPr>
      <w:r w:rsidRPr="0009120B">
        <w:rPr>
          <w:rFonts w:ascii="Arial" w:hAnsi="Arial" w:cs="Arial"/>
        </w:rPr>
        <w:t xml:space="preserve">Других услуг, которые являются необходимыми и обязательными для предоставления муниципальной услуги, законодательством Российской </w:t>
      </w:r>
      <w:r w:rsidRPr="0009120B">
        <w:rPr>
          <w:rFonts w:ascii="Arial" w:hAnsi="Arial" w:cs="Arial"/>
        </w:rPr>
        <w:lastRenderedPageBreak/>
        <w:t>Федерации не предусмотрено.</w:t>
      </w:r>
    </w:p>
    <w:p w:rsidR="00F36B9A" w:rsidRPr="0009120B" w:rsidRDefault="00F36B9A" w:rsidP="0009120B">
      <w:pPr>
        <w:jc w:val="center"/>
        <w:rPr>
          <w:rFonts w:ascii="Arial" w:hAnsi="Arial" w:cs="Arial"/>
        </w:rPr>
      </w:pPr>
      <w:r w:rsidRPr="0009120B">
        <w:rPr>
          <w:rFonts w:ascii="Arial" w:hAnsi="Arial" w:cs="Arial"/>
        </w:rPr>
        <w:t xml:space="preserve">2.10. </w:t>
      </w:r>
      <w:bookmarkStart w:id="67" w:name="sub_2851"/>
      <w:r w:rsidRPr="0009120B">
        <w:rPr>
          <w:rFonts w:ascii="Arial" w:hAnsi="Arial" w:cs="Arial"/>
        </w:rPr>
        <w:t>Порядок, размер и основания взимания</w:t>
      </w:r>
      <w:r w:rsidR="0009120B">
        <w:rPr>
          <w:rFonts w:ascii="Arial" w:hAnsi="Arial" w:cs="Arial"/>
        </w:rPr>
        <w:t xml:space="preserve"> </w:t>
      </w:r>
      <w:r w:rsidRPr="0009120B">
        <w:rPr>
          <w:rFonts w:ascii="Arial" w:hAnsi="Arial" w:cs="Arial"/>
        </w:rPr>
        <w:t>государственной пошлины или иной платы, взимаемой</w:t>
      </w:r>
      <w:r w:rsidR="0009120B">
        <w:rPr>
          <w:rFonts w:ascii="Arial" w:hAnsi="Arial" w:cs="Arial"/>
        </w:rPr>
        <w:t xml:space="preserve"> </w:t>
      </w:r>
      <w:r w:rsidRPr="0009120B">
        <w:rPr>
          <w:rFonts w:ascii="Arial" w:hAnsi="Arial" w:cs="Arial"/>
        </w:rPr>
        <w:t>за предоставление муниципальной услуги</w:t>
      </w:r>
    </w:p>
    <w:p w:rsidR="00F36B9A" w:rsidRPr="0009120B" w:rsidRDefault="00F36B9A" w:rsidP="0009120B">
      <w:pPr>
        <w:widowControl/>
        <w:ind w:firstLine="720"/>
        <w:jc w:val="center"/>
        <w:rPr>
          <w:rFonts w:ascii="Arial" w:hAnsi="Arial" w:cs="Arial"/>
        </w:rPr>
      </w:pPr>
    </w:p>
    <w:bookmarkEnd w:id="67"/>
    <w:p w:rsidR="00F36B9A" w:rsidRPr="0009120B" w:rsidRDefault="00F36B9A" w:rsidP="0009120B">
      <w:pPr>
        <w:pStyle w:val="ConsNormal"/>
        <w:widowControl/>
        <w:jc w:val="center"/>
        <w:rPr>
          <w:rFonts w:ascii="Arial" w:hAnsi="Arial" w:cs="Arial"/>
          <w:sz w:val="24"/>
          <w:szCs w:val="24"/>
        </w:rPr>
      </w:pPr>
      <w:r w:rsidRPr="0009120B">
        <w:rPr>
          <w:rFonts w:ascii="Arial" w:hAnsi="Arial" w:cs="Arial"/>
          <w:sz w:val="24"/>
          <w:szCs w:val="24"/>
        </w:rPr>
        <w:t>Предоставление муниципальной услуги осуществляется бесплатно.</w:t>
      </w:r>
    </w:p>
    <w:p w:rsidR="00F36B9A" w:rsidRPr="0009120B" w:rsidRDefault="00F36B9A" w:rsidP="0009120B">
      <w:pPr>
        <w:pStyle w:val="ConsNormal"/>
        <w:widowControl/>
        <w:jc w:val="center"/>
        <w:rPr>
          <w:rFonts w:ascii="Arial" w:hAnsi="Arial" w:cs="Arial"/>
          <w:sz w:val="24"/>
          <w:szCs w:val="24"/>
        </w:rPr>
      </w:pPr>
    </w:p>
    <w:p w:rsidR="00F36B9A" w:rsidRPr="0009120B" w:rsidRDefault="00F36B9A" w:rsidP="0009120B">
      <w:pPr>
        <w:pStyle w:val="a1"/>
        <w:widowControl/>
        <w:spacing w:after="0"/>
        <w:ind w:firstLine="720"/>
        <w:jc w:val="center"/>
        <w:rPr>
          <w:rFonts w:ascii="Arial" w:hAnsi="Arial" w:cs="Arial"/>
        </w:rPr>
      </w:pPr>
      <w:bookmarkStart w:id="68" w:name="sub_2831"/>
      <w:bookmarkEnd w:id="68"/>
      <w:r w:rsidRPr="0009120B">
        <w:rPr>
          <w:rFonts w:ascii="Arial" w:hAnsi="Arial" w:cs="Arial"/>
        </w:rPr>
        <w:t>2.11. Максимальный срок ожидания в очереди при подаче</w:t>
      </w:r>
    </w:p>
    <w:p w:rsidR="00F36B9A" w:rsidRPr="0009120B" w:rsidRDefault="00F36B9A" w:rsidP="0009120B">
      <w:pPr>
        <w:pStyle w:val="a1"/>
        <w:spacing w:after="0"/>
        <w:jc w:val="center"/>
        <w:rPr>
          <w:rFonts w:ascii="Arial" w:hAnsi="Arial" w:cs="Arial"/>
        </w:rPr>
      </w:pPr>
      <w:r w:rsidRPr="0009120B">
        <w:rPr>
          <w:rFonts w:ascii="Arial" w:hAnsi="Arial" w:cs="Arial"/>
        </w:rPr>
        <w:t>заявления о предоставлении муниципальной услуги и при получении результата предоставления муниципальной услуги</w:t>
      </w:r>
    </w:p>
    <w:p w:rsidR="003930AF" w:rsidRPr="0009120B" w:rsidRDefault="003930AF" w:rsidP="0009120B">
      <w:pPr>
        <w:pStyle w:val="a1"/>
        <w:spacing w:after="0"/>
        <w:jc w:val="center"/>
        <w:rPr>
          <w:rFonts w:ascii="Arial" w:hAnsi="Arial" w:cs="Arial"/>
        </w:rPr>
      </w:pPr>
    </w:p>
    <w:p w:rsidR="00F36B9A" w:rsidRPr="0009120B" w:rsidRDefault="00F36B9A" w:rsidP="0009120B">
      <w:pPr>
        <w:pStyle w:val="a1"/>
        <w:spacing w:after="0"/>
        <w:ind w:firstLine="708"/>
        <w:jc w:val="both"/>
        <w:rPr>
          <w:rFonts w:ascii="Arial" w:hAnsi="Arial" w:cs="Arial"/>
        </w:rPr>
      </w:pPr>
      <w:r w:rsidRPr="0009120B">
        <w:rPr>
          <w:rFonts w:ascii="Arial" w:hAnsi="Arial" w:cs="Arial"/>
        </w:rPr>
        <w:t>Время ожидания в очереди для получения консультации не должно превышать 15 (пятнадцати) минут;</w:t>
      </w:r>
    </w:p>
    <w:p w:rsidR="00F36B9A" w:rsidRPr="0009120B" w:rsidRDefault="00F36B9A" w:rsidP="0009120B">
      <w:pPr>
        <w:pStyle w:val="a1"/>
        <w:spacing w:after="0"/>
        <w:ind w:firstLine="708"/>
        <w:jc w:val="both"/>
        <w:rPr>
          <w:rFonts w:ascii="Arial" w:hAnsi="Arial" w:cs="Arial"/>
        </w:rPr>
      </w:pPr>
      <w:r w:rsidRPr="0009120B">
        <w:rPr>
          <w:rFonts w:ascii="Arial" w:hAnsi="Arial" w:cs="Arial"/>
        </w:rPr>
        <w:t>Время ожидания для подачи документов не должно превышать 15 (пятнадцати) минут;</w:t>
      </w:r>
    </w:p>
    <w:p w:rsidR="00F36B9A" w:rsidRPr="0009120B" w:rsidRDefault="00F36B9A" w:rsidP="0009120B">
      <w:pPr>
        <w:pStyle w:val="a1"/>
        <w:spacing w:after="0"/>
        <w:jc w:val="both"/>
        <w:rPr>
          <w:rFonts w:ascii="Arial" w:hAnsi="Arial" w:cs="Arial"/>
        </w:rPr>
      </w:pPr>
      <w:r w:rsidRPr="0009120B">
        <w:rPr>
          <w:rFonts w:ascii="Arial" w:hAnsi="Arial" w:cs="Arial"/>
        </w:rPr>
        <w:t>Время ожидания для получения документов не должно превышать 15 (пятнадцати) минут.</w:t>
      </w:r>
    </w:p>
    <w:p w:rsidR="00F36B9A" w:rsidRPr="0009120B" w:rsidRDefault="00F36B9A" w:rsidP="0009120B">
      <w:pPr>
        <w:pStyle w:val="a1"/>
        <w:spacing w:after="0"/>
        <w:jc w:val="both"/>
        <w:rPr>
          <w:rFonts w:ascii="Arial" w:hAnsi="Arial" w:cs="Arial"/>
        </w:rPr>
      </w:pPr>
      <w:bookmarkStart w:id="69" w:name="sub_285"/>
      <w:bookmarkEnd w:id="69"/>
    </w:p>
    <w:p w:rsidR="00F36B9A" w:rsidRPr="0009120B" w:rsidRDefault="00F36B9A" w:rsidP="0009120B">
      <w:pPr>
        <w:pStyle w:val="a1"/>
        <w:spacing w:after="0"/>
        <w:jc w:val="center"/>
        <w:rPr>
          <w:rFonts w:ascii="Arial" w:hAnsi="Arial" w:cs="Arial"/>
        </w:rPr>
      </w:pPr>
      <w:r w:rsidRPr="0009120B">
        <w:rPr>
          <w:rFonts w:ascii="Arial" w:hAnsi="Arial" w:cs="Arial"/>
        </w:rPr>
        <w:t>2.12. Срок и порядок регистрации заявления о</w:t>
      </w:r>
      <w:r w:rsidR="0009120B">
        <w:rPr>
          <w:rFonts w:ascii="Arial" w:hAnsi="Arial" w:cs="Arial"/>
        </w:rPr>
        <w:t xml:space="preserve"> </w:t>
      </w:r>
      <w:r w:rsidRPr="0009120B">
        <w:rPr>
          <w:rFonts w:ascii="Arial" w:hAnsi="Arial" w:cs="Arial"/>
        </w:rPr>
        <w:t>предоставлении муниципальной услуги, в том числе</w:t>
      </w:r>
      <w:r w:rsidR="0009120B">
        <w:rPr>
          <w:rFonts w:ascii="Arial" w:hAnsi="Arial" w:cs="Arial"/>
        </w:rPr>
        <w:t xml:space="preserve"> </w:t>
      </w:r>
      <w:r w:rsidRPr="0009120B">
        <w:rPr>
          <w:rFonts w:ascii="Arial" w:hAnsi="Arial" w:cs="Arial"/>
        </w:rPr>
        <w:t>в электронной форме</w:t>
      </w:r>
    </w:p>
    <w:p w:rsidR="00F36B9A" w:rsidRPr="0009120B" w:rsidRDefault="00F36B9A" w:rsidP="0009120B">
      <w:pPr>
        <w:pStyle w:val="a1"/>
        <w:spacing w:after="0"/>
        <w:ind w:firstLine="709"/>
        <w:jc w:val="both"/>
        <w:rPr>
          <w:rFonts w:ascii="Arial" w:hAnsi="Arial" w:cs="Arial"/>
        </w:rPr>
      </w:pPr>
      <w:r w:rsidRPr="0009120B">
        <w:rPr>
          <w:rFonts w:ascii="Arial" w:hAnsi="Arial" w:cs="Arial"/>
        </w:rPr>
        <w:t> </w:t>
      </w:r>
    </w:p>
    <w:p w:rsidR="00F36B9A" w:rsidRPr="0009120B" w:rsidRDefault="00F36B9A" w:rsidP="0009120B">
      <w:pPr>
        <w:pStyle w:val="a1"/>
        <w:spacing w:after="0"/>
        <w:ind w:firstLine="709"/>
        <w:jc w:val="both"/>
        <w:rPr>
          <w:rFonts w:ascii="Arial" w:hAnsi="Arial" w:cs="Arial"/>
        </w:rPr>
      </w:pPr>
      <w:bookmarkStart w:id="70" w:name="sub_286"/>
      <w:bookmarkEnd w:id="70"/>
      <w:r w:rsidRPr="0009120B">
        <w:rPr>
          <w:rFonts w:ascii="Arial" w:hAnsi="Arial" w:cs="Arial"/>
        </w:rPr>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F36B9A" w:rsidRPr="0009120B" w:rsidRDefault="00F36B9A" w:rsidP="0009120B">
      <w:pPr>
        <w:pStyle w:val="a1"/>
        <w:spacing w:after="0"/>
        <w:ind w:firstLine="709"/>
        <w:jc w:val="both"/>
        <w:rPr>
          <w:rFonts w:ascii="Arial" w:hAnsi="Arial" w:cs="Arial"/>
        </w:rPr>
      </w:pPr>
      <w:bookmarkStart w:id="71" w:name="sub_290"/>
      <w:bookmarkEnd w:id="71"/>
      <w:r w:rsidRPr="0009120B">
        <w:rPr>
          <w:rFonts w:ascii="Arial" w:hAnsi="Arial" w:cs="Arial"/>
        </w:rPr>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09120B">
        <w:rPr>
          <w:rFonts w:ascii="Arial" w:hAnsi="Arial" w:cs="Arial"/>
        </w:rPr>
        <w:t>дств в п</w:t>
      </w:r>
      <w:proofErr w:type="gramEnd"/>
      <w:r w:rsidRPr="0009120B">
        <w:rPr>
          <w:rFonts w:ascii="Arial" w:hAnsi="Arial" w:cs="Arial"/>
        </w:rPr>
        <w:t>орядке, установленном Федеральным законом от 11 апреля 2011 года № 63-ФЗ «Об электронной подписи».</w:t>
      </w:r>
    </w:p>
    <w:p w:rsidR="00F36B9A" w:rsidRPr="0009120B" w:rsidRDefault="00F36B9A" w:rsidP="0009120B">
      <w:pPr>
        <w:pStyle w:val="a1"/>
        <w:spacing w:after="0"/>
        <w:ind w:firstLine="709"/>
        <w:jc w:val="both"/>
        <w:rPr>
          <w:rFonts w:ascii="Arial" w:hAnsi="Arial" w:cs="Arial"/>
        </w:rPr>
      </w:pPr>
      <w:bookmarkStart w:id="72" w:name="sub_291"/>
      <w:bookmarkEnd w:id="72"/>
      <w:r w:rsidRPr="0009120B">
        <w:rPr>
          <w:rFonts w:ascii="Arial" w:hAnsi="Arial" w:cs="Arial"/>
        </w:rPr>
        <w:t xml:space="preserve">2.12.3. </w:t>
      </w:r>
      <w:proofErr w:type="gramStart"/>
      <w:r w:rsidRPr="0009120B">
        <w:rPr>
          <w:rFonts w:ascii="Arial" w:hAnsi="Arial" w:cs="Arial"/>
        </w:rPr>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09120B">
        <w:rPr>
          <w:rFonts w:ascii="Arial" w:hAnsi="Arial" w:cs="Arial"/>
        </w:rPr>
        <w:t xml:space="preserve"> согласованию с Федеральной службой </w:t>
      </w:r>
      <w:proofErr w:type="gramStart"/>
      <w:r w:rsidRPr="0009120B">
        <w:rPr>
          <w:rFonts w:ascii="Arial" w:hAnsi="Arial" w:cs="Arial"/>
        </w:rPr>
        <w:t>безопасности Российской Федерации модели угроз безопасности информации</w:t>
      </w:r>
      <w:proofErr w:type="gramEnd"/>
      <w:r w:rsidRPr="0009120B">
        <w:rPr>
          <w:rFonts w:ascii="Arial" w:hAnsi="Arial" w:cs="Arial"/>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3930AF" w:rsidRPr="0009120B" w:rsidRDefault="003930AF" w:rsidP="0009120B">
      <w:pPr>
        <w:pStyle w:val="a1"/>
        <w:spacing w:after="0"/>
        <w:ind w:firstLine="709"/>
        <w:jc w:val="both"/>
        <w:rPr>
          <w:rFonts w:ascii="Arial" w:hAnsi="Arial" w:cs="Arial"/>
        </w:rPr>
      </w:pPr>
    </w:p>
    <w:p w:rsidR="00F36B9A" w:rsidRPr="0009120B" w:rsidRDefault="00F36B9A" w:rsidP="0009120B">
      <w:pPr>
        <w:pStyle w:val="a1"/>
        <w:spacing w:after="0"/>
        <w:jc w:val="center"/>
        <w:rPr>
          <w:rFonts w:ascii="Arial" w:hAnsi="Arial" w:cs="Arial"/>
        </w:rPr>
      </w:pPr>
      <w:r w:rsidRPr="0009120B">
        <w:rPr>
          <w:rFonts w:ascii="Arial" w:hAnsi="Arial" w:cs="Arial"/>
        </w:rPr>
        <w:t xml:space="preserve">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w:t>
      </w:r>
    </w:p>
    <w:p w:rsidR="00F36B9A" w:rsidRPr="0009120B" w:rsidRDefault="00F36B9A" w:rsidP="0009120B">
      <w:pPr>
        <w:pStyle w:val="a1"/>
        <w:spacing w:after="0"/>
        <w:jc w:val="center"/>
        <w:rPr>
          <w:rFonts w:ascii="Arial" w:hAnsi="Arial" w:cs="Arial"/>
        </w:rPr>
      </w:pPr>
      <w:r w:rsidRPr="0009120B">
        <w:rPr>
          <w:rFonts w:ascii="Arial" w:hAnsi="Arial" w:cs="Arial"/>
        </w:rPr>
        <w:t>Российской Федерации о социальной защите инвалидов</w:t>
      </w:r>
    </w:p>
    <w:p w:rsidR="00F36B9A" w:rsidRPr="0009120B" w:rsidRDefault="00F36B9A" w:rsidP="0009120B">
      <w:pPr>
        <w:pStyle w:val="a1"/>
        <w:spacing w:after="0"/>
        <w:ind w:firstLine="709"/>
        <w:jc w:val="both"/>
        <w:rPr>
          <w:rFonts w:ascii="Arial" w:hAnsi="Arial" w:cs="Arial"/>
        </w:rPr>
      </w:pPr>
    </w:p>
    <w:p w:rsidR="00F36B9A" w:rsidRPr="0009120B" w:rsidRDefault="00F36B9A" w:rsidP="0009120B">
      <w:pPr>
        <w:pStyle w:val="a1"/>
        <w:spacing w:after="0"/>
        <w:ind w:firstLine="709"/>
        <w:jc w:val="both"/>
        <w:rPr>
          <w:rFonts w:ascii="Arial" w:hAnsi="Arial" w:cs="Arial"/>
        </w:rPr>
      </w:pPr>
      <w:r w:rsidRPr="0009120B">
        <w:rPr>
          <w:rFonts w:ascii="Arial" w:hAnsi="Arial" w:cs="Arial"/>
        </w:rPr>
        <w:t>2.13.1. Информация о графике (режиме) работы уполномоченного органа размещается при входе в здание, в котором он осуществляет свою деятельность, на видном месте.</w:t>
      </w:r>
    </w:p>
    <w:p w:rsidR="00F36B9A" w:rsidRPr="0009120B" w:rsidRDefault="00F36B9A" w:rsidP="0009120B">
      <w:pPr>
        <w:pStyle w:val="a1"/>
        <w:spacing w:after="0"/>
        <w:ind w:firstLine="709"/>
        <w:jc w:val="both"/>
        <w:rPr>
          <w:rFonts w:ascii="Arial" w:hAnsi="Arial" w:cs="Arial"/>
        </w:rPr>
      </w:pPr>
      <w:r w:rsidRPr="0009120B">
        <w:rPr>
          <w:rFonts w:ascii="Arial" w:hAnsi="Arial" w:cs="Arial"/>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F36B9A" w:rsidRPr="0009120B" w:rsidRDefault="00F36B9A" w:rsidP="0009120B">
      <w:pPr>
        <w:pStyle w:val="a1"/>
        <w:spacing w:after="0"/>
        <w:ind w:firstLine="709"/>
        <w:jc w:val="both"/>
        <w:rPr>
          <w:rFonts w:ascii="Arial" w:hAnsi="Arial" w:cs="Arial"/>
        </w:rPr>
      </w:pPr>
      <w:r w:rsidRPr="0009120B">
        <w:rPr>
          <w:rFonts w:ascii="Arial" w:hAnsi="Arial" w:cs="Arial"/>
        </w:rPr>
        <w:t xml:space="preserve">Места предоставления муниципальной услуги оборудуются </w:t>
      </w:r>
      <w:proofErr w:type="gramStart"/>
      <w:r w:rsidRPr="0009120B">
        <w:rPr>
          <w:rFonts w:ascii="Arial" w:hAnsi="Arial" w:cs="Arial"/>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9120B">
        <w:rPr>
          <w:rFonts w:ascii="Arial" w:hAnsi="Arial" w:cs="Arial"/>
        </w:rPr>
        <w:t xml:space="preserve"> инвалидов, в том числе обеспечиваются:</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9120B">
        <w:rPr>
          <w:rFonts w:ascii="Arial" w:hAnsi="Arial" w:cs="Arial"/>
        </w:rPr>
        <w:t>сурдопереводчика</w:t>
      </w:r>
      <w:proofErr w:type="spellEnd"/>
      <w:r w:rsidRPr="0009120B">
        <w:rPr>
          <w:rFonts w:ascii="Arial" w:hAnsi="Arial" w:cs="Arial"/>
        </w:rPr>
        <w:t xml:space="preserve"> и </w:t>
      </w:r>
      <w:proofErr w:type="spellStart"/>
      <w:r w:rsidRPr="0009120B">
        <w:rPr>
          <w:rFonts w:ascii="Arial" w:hAnsi="Arial" w:cs="Arial"/>
        </w:rPr>
        <w:t>тифлосурдопереводчика</w:t>
      </w:r>
      <w:proofErr w:type="spellEnd"/>
      <w:r w:rsidRPr="0009120B">
        <w:rPr>
          <w:rFonts w:ascii="Arial" w:hAnsi="Arial" w:cs="Arial"/>
        </w:rPr>
        <w:t>;</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МФЦ, утвержденным приказом директора МФЦ.</w:t>
      </w:r>
    </w:p>
    <w:p w:rsidR="00F36B9A" w:rsidRPr="0009120B" w:rsidRDefault="00F36B9A" w:rsidP="0009120B">
      <w:pPr>
        <w:pStyle w:val="a1"/>
        <w:spacing w:after="0"/>
        <w:ind w:firstLine="709"/>
        <w:jc w:val="both"/>
        <w:rPr>
          <w:rFonts w:ascii="Arial" w:hAnsi="Arial" w:cs="Arial"/>
        </w:rPr>
      </w:pPr>
      <w:r w:rsidRPr="0009120B">
        <w:rPr>
          <w:rFonts w:ascii="Arial" w:hAnsi="Arial" w:cs="Arial"/>
        </w:rPr>
        <w:t>2.13.2. Прием документов в уполномоченном органе осуществляется в специально оборудованных помещениях или отведенных для этого кабинетах.</w:t>
      </w:r>
    </w:p>
    <w:p w:rsidR="00F36B9A" w:rsidRPr="0009120B" w:rsidRDefault="00F36B9A" w:rsidP="0009120B">
      <w:pPr>
        <w:pStyle w:val="a1"/>
        <w:spacing w:after="0"/>
        <w:ind w:firstLine="709"/>
        <w:jc w:val="both"/>
        <w:rPr>
          <w:rFonts w:ascii="Arial" w:hAnsi="Arial" w:cs="Arial"/>
        </w:rPr>
      </w:pPr>
      <w:r w:rsidRPr="0009120B">
        <w:rPr>
          <w:rFonts w:ascii="Arial" w:hAnsi="Arial" w:cs="Arial"/>
        </w:rPr>
        <w:t>2.13.3. Помещения, предназначенные для приема заявителей, оборудуются информационными стендами, содержащими сведения, указанные в пункте 1.3.3 подраздела 1.3 Административного регламента.</w:t>
      </w:r>
    </w:p>
    <w:p w:rsidR="00F36B9A" w:rsidRPr="0009120B" w:rsidRDefault="00F36B9A" w:rsidP="0009120B">
      <w:pPr>
        <w:pStyle w:val="a1"/>
        <w:spacing w:after="0"/>
        <w:ind w:firstLine="709"/>
        <w:jc w:val="both"/>
        <w:rPr>
          <w:rFonts w:ascii="Arial" w:hAnsi="Arial" w:cs="Arial"/>
        </w:rPr>
      </w:pPr>
      <w:r w:rsidRPr="0009120B">
        <w:rPr>
          <w:rFonts w:ascii="Arial" w:hAnsi="Arial" w:cs="Arial"/>
        </w:rPr>
        <w:lastRenderedPageBreak/>
        <w:t>Информационные стенды размещаются на видном, доступном месте.</w:t>
      </w:r>
    </w:p>
    <w:p w:rsidR="00F36B9A" w:rsidRPr="0009120B" w:rsidRDefault="00F36B9A" w:rsidP="0009120B">
      <w:pPr>
        <w:pStyle w:val="a1"/>
        <w:spacing w:after="0"/>
        <w:ind w:firstLine="709"/>
        <w:jc w:val="both"/>
        <w:rPr>
          <w:rFonts w:ascii="Arial" w:hAnsi="Arial" w:cs="Arial"/>
        </w:rPr>
      </w:pPr>
      <w:r w:rsidRPr="0009120B">
        <w:rPr>
          <w:rFonts w:ascii="Arial" w:hAnsi="Arial" w:cs="Arial"/>
        </w:rPr>
        <w:t xml:space="preserve">Оформление информационных листов осуществляется удобным для чтения шрифтом – </w:t>
      </w:r>
      <w:proofErr w:type="spellStart"/>
      <w:r w:rsidRPr="0009120B">
        <w:rPr>
          <w:rFonts w:ascii="Arial" w:hAnsi="Arial" w:cs="Arial"/>
        </w:rPr>
        <w:t>Times</w:t>
      </w:r>
      <w:proofErr w:type="spellEnd"/>
      <w:r w:rsidRPr="0009120B">
        <w:rPr>
          <w:rFonts w:ascii="Arial" w:hAnsi="Arial" w:cs="Arial"/>
        </w:rPr>
        <w:t xml:space="preserve"> </w:t>
      </w:r>
      <w:proofErr w:type="spellStart"/>
      <w:r w:rsidRPr="0009120B">
        <w:rPr>
          <w:rFonts w:ascii="Arial" w:hAnsi="Arial" w:cs="Arial"/>
        </w:rPr>
        <w:t>New</w:t>
      </w:r>
      <w:proofErr w:type="spellEnd"/>
      <w:r w:rsidRPr="0009120B">
        <w:rPr>
          <w:rFonts w:ascii="Arial" w:hAnsi="Arial" w:cs="Arial"/>
        </w:rPr>
        <w:t xml:space="preserve"> </w:t>
      </w:r>
      <w:proofErr w:type="spellStart"/>
      <w:r w:rsidRPr="0009120B">
        <w:rPr>
          <w:rFonts w:ascii="Arial" w:hAnsi="Arial" w:cs="Arial"/>
        </w:rPr>
        <w:t>Roman</w:t>
      </w:r>
      <w:proofErr w:type="spellEnd"/>
      <w:r w:rsidRPr="0009120B">
        <w:rPr>
          <w:rFonts w:ascii="Arial" w:hAnsi="Arial" w:cs="Arial"/>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36B9A" w:rsidRPr="0009120B" w:rsidRDefault="00F36B9A" w:rsidP="0009120B">
      <w:pPr>
        <w:pStyle w:val="a1"/>
        <w:spacing w:after="0"/>
        <w:ind w:firstLine="709"/>
        <w:jc w:val="both"/>
        <w:rPr>
          <w:rFonts w:ascii="Arial" w:hAnsi="Arial" w:cs="Arial"/>
        </w:rPr>
      </w:pPr>
      <w:r w:rsidRPr="0009120B">
        <w:rPr>
          <w:rFonts w:ascii="Arial" w:hAnsi="Arial" w:cs="Arial"/>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комфортное расположение заявителя и должностного лица уполномоченного органа;</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возможность и удобство оформления заявителем письменного обращения;</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телефонную связь;</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возможность копирования документов;</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доступ к нормативным правовым актам, регулирующим предоставление муниципальной услуги;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наличие письменных принадлежностей и бумаги формата A4.</w:t>
      </w:r>
    </w:p>
    <w:p w:rsidR="00F36B9A" w:rsidRPr="0009120B" w:rsidRDefault="00F36B9A" w:rsidP="0009120B">
      <w:pPr>
        <w:pStyle w:val="a1"/>
        <w:spacing w:after="0"/>
        <w:ind w:firstLine="709"/>
        <w:jc w:val="both"/>
        <w:rPr>
          <w:rFonts w:ascii="Arial" w:hAnsi="Arial" w:cs="Arial"/>
        </w:rPr>
      </w:pPr>
      <w:r w:rsidRPr="0009120B">
        <w:rPr>
          <w:rFonts w:ascii="Arial" w:hAnsi="Arial" w:cs="Arial"/>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09120B">
        <w:rPr>
          <w:rFonts w:ascii="Arial" w:hAnsi="Arial" w:cs="Arial"/>
        </w:rPr>
        <w:t>бэйджами</w:t>
      </w:r>
      <w:proofErr w:type="spellEnd"/>
      <w:r w:rsidRPr="0009120B">
        <w:rPr>
          <w:rFonts w:ascii="Arial" w:hAnsi="Arial" w:cs="Arial"/>
        </w:rPr>
        <w:t>) и (или) настольными табличками.</w:t>
      </w:r>
    </w:p>
    <w:p w:rsidR="00F36B9A" w:rsidRPr="0009120B" w:rsidRDefault="00F36B9A" w:rsidP="0009120B">
      <w:pPr>
        <w:pStyle w:val="a1"/>
        <w:spacing w:after="0"/>
        <w:jc w:val="both"/>
        <w:rPr>
          <w:rFonts w:ascii="Arial" w:hAnsi="Arial" w:cs="Arial"/>
        </w:rPr>
      </w:pPr>
    </w:p>
    <w:p w:rsidR="00F36B9A" w:rsidRPr="0009120B" w:rsidRDefault="00F36B9A" w:rsidP="0009120B">
      <w:pPr>
        <w:pStyle w:val="a1"/>
        <w:spacing w:after="0"/>
        <w:jc w:val="center"/>
        <w:rPr>
          <w:rFonts w:ascii="Arial" w:hAnsi="Arial" w:cs="Arial"/>
        </w:rPr>
      </w:pPr>
      <w:bookmarkStart w:id="73" w:name="sub_149"/>
      <w:bookmarkEnd w:id="73"/>
      <w:r w:rsidRPr="0009120B">
        <w:rPr>
          <w:rFonts w:ascii="Arial" w:hAnsi="Arial" w:cs="Arial"/>
        </w:rPr>
        <w:t>2.14. Показатели доступности качества муниципальной услуги, в том числе количество взаимодействий заявителя с должностными</w:t>
      </w:r>
      <w:r w:rsidR="0009120B">
        <w:rPr>
          <w:rFonts w:ascii="Arial" w:hAnsi="Arial" w:cs="Arial"/>
        </w:rPr>
        <w:t xml:space="preserve"> </w:t>
      </w:r>
      <w:r w:rsidRPr="0009120B">
        <w:rPr>
          <w:rFonts w:ascii="Arial" w:hAnsi="Arial" w:cs="Arial"/>
        </w:rPr>
        <w:t> лицами при предоставлении муниципальной услуги и их продолжительности, возможность получения муниципальной услуги в многофункциональном центре предоставления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36B9A" w:rsidRPr="0009120B" w:rsidRDefault="00F36B9A" w:rsidP="0009120B">
      <w:pPr>
        <w:pStyle w:val="a1"/>
        <w:spacing w:after="0"/>
        <w:ind w:firstLine="851"/>
        <w:jc w:val="both"/>
        <w:rPr>
          <w:rFonts w:ascii="Arial" w:hAnsi="Arial" w:cs="Arial"/>
        </w:rPr>
      </w:pPr>
      <w:r w:rsidRPr="0009120B">
        <w:rPr>
          <w:rFonts w:ascii="Arial" w:hAnsi="Arial" w:cs="Arial"/>
        </w:rPr>
        <w:t> </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Основными показателями доступности и качества муниципальной услуги являются:</w:t>
      </w:r>
    </w:p>
    <w:p w:rsidR="00F36B9A" w:rsidRPr="0009120B" w:rsidRDefault="00F36B9A" w:rsidP="0009120B">
      <w:pPr>
        <w:pStyle w:val="a1"/>
        <w:spacing w:after="0"/>
        <w:ind w:firstLine="709"/>
        <w:jc w:val="both"/>
        <w:rPr>
          <w:rFonts w:ascii="Arial" w:hAnsi="Arial" w:cs="Arial"/>
        </w:rPr>
      </w:pPr>
      <w:r w:rsidRPr="0009120B">
        <w:rPr>
          <w:rFonts w:ascii="Arial" w:hAnsi="Arial" w:cs="Arial"/>
        </w:rPr>
        <w:t xml:space="preserve">количество взаимодействий заявителя с должностными лицами при </w:t>
      </w:r>
      <w:r w:rsidRPr="0009120B">
        <w:rPr>
          <w:rFonts w:ascii="Arial" w:hAnsi="Arial" w:cs="Arial"/>
        </w:rPr>
        <w:lastRenderedPageBreak/>
        <w:t>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возможность получения информации о ходе предоставления муниципальной услуги, в том числе с использованием Портала;</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установление должностных лиц, ответственных за предоставление муниципальной услуги;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установление и соблюдение требований к помещениям, в которых предоставляется услуга;</w:t>
      </w:r>
    </w:p>
    <w:p w:rsidR="00F36B9A" w:rsidRPr="0009120B" w:rsidRDefault="00F36B9A" w:rsidP="0009120B">
      <w:pPr>
        <w:pStyle w:val="a1"/>
        <w:spacing w:after="0"/>
        <w:ind w:firstLine="709"/>
        <w:jc w:val="both"/>
        <w:rPr>
          <w:rFonts w:ascii="Arial" w:hAnsi="Arial" w:cs="Arial"/>
        </w:rPr>
      </w:pPr>
      <w:r w:rsidRPr="0009120B">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36B9A" w:rsidRPr="0009120B" w:rsidRDefault="00F36B9A" w:rsidP="0009120B">
      <w:pPr>
        <w:pStyle w:val="a1"/>
        <w:spacing w:after="0"/>
        <w:ind w:firstLine="709"/>
        <w:jc w:val="both"/>
        <w:rPr>
          <w:rFonts w:ascii="Arial" w:hAnsi="Arial" w:cs="Arial"/>
        </w:rPr>
      </w:pPr>
      <w:r w:rsidRPr="0009120B">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F36B9A" w:rsidRPr="0009120B" w:rsidRDefault="00F36B9A" w:rsidP="0009120B">
      <w:pPr>
        <w:pStyle w:val="a1"/>
        <w:spacing w:after="0"/>
        <w:ind w:firstLine="720"/>
        <w:jc w:val="center"/>
        <w:rPr>
          <w:rFonts w:ascii="Arial" w:hAnsi="Arial" w:cs="Arial"/>
        </w:rPr>
      </w:pPr>
      <w:r w:rsidRPr="0009120B">
        <w:rPr>
          <w:rFonts w:ascii="Arial" w:hAnsi="Arial" w:cs="Arial"/>
        </w:rPr>
        <w:t> 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36B9A" w:rsidRPr="0009120B" w:rsidRDefault="00F36B9A" w:rsidP="0009120B">
      <w:pPr>
        <w:pStyle w:val="a1"/>
        <w:spacing w:after="0"/>
        <w:ind w:firstLine="851"/>
        <w:jc w:val="center"/>
        <w:rPr>
          <w:rFonts w:ascii="Arial" w:hAnsi="Arial" w:cs="Arial"/>
        </w:rPr>
      </w:pPr>
      <w:r w:rsidRPr="0009120B">
        <w:rPr>
          <w:rFonts w:ascii="Arial" w:hAnsi="Arial" w:cs="Arial"/>
        </w:rPr>
        <w:t> </w:t>
      </w:r>
    </w:p>
    <w:p w:rsidR="00F36B9A" w:rsidRPr="0009120B" w:rsidRDefault="00F36B9A" w:rsidP="0009120B">
      <w:pPr>
        <w:pStyle w:val="a1"/>
        <w:spacing w:after="0"/>
        <w:ind w:firstLine="750"/>
        <w:jc w:val="both"/>
        <w:rPr>
          <w:rFonts w:ascii="Arial" w:hAnsi="Arial" w:cs="Arial"/>
        </w:rPr>
      </w:pPr>
      <w:r w:rsidRPr="0009120B">
        <w:rPr>
          <w:rFonts w:ascii="Arial" w:hAnsi="Arial" w:cs="Arial"/>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в уполномоченный орган;</w:t>
      </w:r>
    </w:p>
    <w:p w:rsidR="00F36B9A" w:rsidRPr="0009120B" w:rsidRDefault="00F36B9A" w:rsidP="0009120B">
      <w:pPr>
        <w:pStyle w:val="a1"/>
        <w:spacing w:after="0"/>
        <w:ind w:firstLine="750"/>
        <w:jc w:val="both"/>
        <w:rPr>
          <w:rFonts w:ascii="Arial" w:hAnsi="Arial" w:cs="Arial"/>
        </w:rPr>
      </w:pPr>
      <w:r w:rsidRPr="0009120B">
        <w:rPr>
          <w:rFonts w:ascii="Arial" w:hAnsi="Arial" w:cs="Arial"/>
        </w:rPr>
        <w:t>через МФЦ в уполномоченный орган;</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r w:rsidR="0009120B">
        <w:rPr>
          <w:rFonts w:ascii="Arial" w:hAnsi="Arial" w:cs="Arial"/>
        </w:rPr>
        <w:t xml:space="preserve"> </w:t>
      </w:r>
    </w:p>
    <w:p w:rsidR="00F36B9A" w:rsidRPr="0009120B" w:rsidRDefault="00F36B9A" w:rsidP="0009120B">
      <w:pPr>
        <w:pStyle w:val="a1"/>
        <w:spacing w:after="0"/>
        <w:ind w:firstLine="750"/>
        <w:jc w:val="both"/>
        <w:rPr>
          <w:rFonts w:ascii="Arial" w:hAnsi="Arial" w:cs="Arial"/>
        </w:rPr>
      </w:pPr>
      <w:r w:rsidRPr="0009120B">
        <w:rPr>
          <w:rFonts w:ascii="Arial" w:hAnsi="Arial" w:cs="Arial"/>
        </w:rPr>
        <w:t>2.15.2. Заявителям обеспечивается возможность получения информации о предоставляемой муниципальной услуге на Портале.</w:t>
      </w:r>
    </w:p>
    <w:p w:rsidR="00F36B9A" w:rsidRPr="0009120B" w:rsidRDefault="00F36B9A" w:rsidP="0009120B">
      <w:pPr>
        <w:pStyle w:val="a1"/>
        <w:spacing w:after="0"/>
        <w:ind w:firstLine="750"/>
        <w:jc w:val="both"/>
        <w:rPr>
          <w:rFonts w:ascii="Arial" w:hAnsi="Arial" w:cs="Arial"/>
        </w:rPr>
      </w:pPr>
      <w:proofErr w:type="gramStart"/>
      <w:r w:rsidRPr="0009120B">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sidRPr="0009120B">
        <w:rPr>
          <w:rFonts w:ascii="Arial" w:hAnsi="Arial" w:cs="Arial"/>
        </w:rPr>
        <w:lastRenderedPageBreak/>
        <w:t xml:space="preserve">органов местного самоуправления выбрать администрацию муниципального образования Тбилисский район Краснодарского края с перечнем оказываемых муниципальных услуг и информацией по каждой услуге. </w:t>
      </w:r>
      <w:proofErr w:type="gramEnd"/>
    </w:p>
    <w:p w:rsidR="00F36B9A" w:rsidRPr="0009120B" w:rsidRDefault="00F36B9A" w:rsidP="0009120B">
      <w:pPr>
        <w:pStyle w:val="a1"/>
        <w:spacing w:after="0"/>
        <w:ind w:firstLine="750"/>
        <w:jc w:val="both"/>
        <w:rPr>
          <w:rFonts w:ascii="Arial" w:hAnsi="Arial" w:cs="Arial"/>
        </w:rPr>
      </w:pPr>
      <w:r w:rsidRPr="0009120B">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подача запроса на предоставление муниципальной услуги в электронном виде заявителем осуществляется через личный кабинет на Портале;</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для оформления документов посредством сети «Интернет» заявителю необходимо пройти процедуру авторизации на Портале;</w:t>
      </w:r>
    </w:p>
    <w:p w:rsidR="00F36B9A" w:rsidRPr="0009120B" w:rsidRDefault="00F36B9A" w:rsidP="0009120B">
      <w:pPr>
        <w:pStyle w:val="a1"/>
        <w:spacing w:after="0"/>
        <w:ind w:firstLine="750"/>
        <w:jc w:val="both"/>
        <w:rPr>
          <w:rFonts w:ascii="Arial" w:hAnsi="Arial" w:cs="Arial"/>
        </w:rPr>
      </w:pPr>
      <w:r w:rsidRPr="0009120B">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F36B9A" w:rsidRPr="0009120B" w:rsidRDefault="00F36B9A" w:rsidP="0009120B">
      <w:pPr>
        <w:pStyle w:val="a1"/>
        <w:spacing w:after="0"/>
        <w:ind w:firstLine="750"/>
        <w:jc w:val="both"/>
        <w:rPr>
          <w:rFonts w:ascii="Arial" w:hAnsi="Arial" w:cs="Arial"/>
        </w:rPr>
      </w:pPr>
      <w:r w:rsidRPr="0009120B">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F36B9A" w:rsidRPr="0009120B" w:rsidRDefault="00F36B9A" w:rsidP="0009120B">
      <w:pPr>
        <w:pStyle w:val="a1"/>
        <w:spacing w:after="0"/>
        <w:ind w:firstLine="750"/>
        <w:jc w:val="both"/>
        <w:rPr>
          <w:rFonts w:ascii="Arial" w:hAnsi="Arial" w:cs="Arial"/>
        </w:rPr>
      </w:pPr>
      <w:r w:rsidRPr="0009120B">
        <w:rPr>
          <w:rFonts w:ascii="Arial" w:hAnsi="Arial" w:cs="Arial"/>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F36B9A" w:rsidRPr="0009120B" w:rsidRDefault="00F36B9A" w:rsidP="0009120B">
      <w:pPr>
        <w:pStyle w:val="a1"/>
        <w:spacing w:after="0"/>
        <w:ind w:firstLine="750"/>
        <w:jc w:val="both"/>
        <w:rPr>
          <w:rFonts w:ascii="Arial" w:hAnsi="Arial" w:cs="Arial"/>
        </w:rPr>
      </w:pPr>
      <w:r w:rsidRPr="0009120B">
        <w:rPr>
          <w:rFonts w:ascii="Arial" w:hAnsi="Arial" w:cs="Arial"/>
        </w:rPr>
        <w:t>2.15.3.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36B9A" w:rsidRPr="0009120B" w:rsidRDefault="00F36B9A" w:rsidP="0009120B">
      <w:pPr>
        <w:pStyle w:val="a1"/>
        <w:spacing w:after="0"/>
        <w:ind w:firstLine="750"/>
        <w:jc w:val="both"/>
        <w:rPr>
          <w:rFonts w:ascii="Arial" w:hAnsi="Arial" w:cs="Arial"/>
        </w:rPr>
      </w:pPr>
      <w:r w:rsidRPr="0009120B">
        <w:rPr>
          <w:rFonts w:ascii="Arial" w:hAnsi="Arial" w:cs="Arial"/>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36B9A" w:rsidRPr="0009120B" w:rsidRDefault="00F36B9A" w:rsidP="0009120B">
      <w:pPr>
        <w:pStyle w:val="a1"/>
        <w:spacing w:after="0"/>
        <w:ind w:firstLine="750"/>
        <w:jc w:val="both"/>
        <w:rPr>
          <w:rFonts w:ascii="Arial" w:hAnsi="Arial" w:cs="Arial"/>
        </w:rPr>
      </w:pPr>
      <w:r w:rsidRPr="0009120B">
        <w:rPr>
          <w:rFonts w:ascii="Arial" w:hAnsi="Arial" w:cs="Arial"/>
        </w:rPr>
        <w:t>2.15.4.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направления заявителю сообщения в электронном виде, подтверждающего их прием и регистрацию.</w:t>
      </w:r>
    </w:p>
    <w:p w:rsidR="00F36B9A" w:rsidRPr="0009120B" w:rsidRDefault="00F36B9A" w:rsidP="0009120B">
      <w:pPr>
        <w:pStyle w:val="a1"/>
        <w:spacing w:after="0"/>
        <w:ind w:firstLine="750"/>
        <w:jc w:val="both"/>
        <w:rPr>
          <w:rFonts w:ascii="Arial" w:hAnsi="Arial" w:cs="Arial"/>
        </w:rPr>
      </w:pPr>
      <w:r w:rsidRPr="0009120B">
        <w:rPr>
          <w:rFonts w:ascii="Arial" w:hAnsi="Arial" w:cs="Arial"/>
        </w:rPr>
        <w:t>2.15.5.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F36B9A" w:rsidRPr="0009120B" w:rsidRDefault="00F36B9A" w:rsidP="0009120B">
      <w:pPr>
        <w:pStyle w:val="a1"/>
        <w:spacing w:after="0"/>
        <w:ind w:firstLine="750"/>
        <w:jc w:val="both"/>
        <w:rPr>
          <w:rFonts w:ascii="Arial" w:hAnsi="Arial" w:cs="Arial"/>
        </w:rPr>
      </w:pPr>
      <w:r w:rsidRPr="0009120B">
        <w:rPr>
          <w:rFonts w:ascii="Arial" w:hAnsi="Arial" w:cs="Arial"/>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09120B">
        <w:rPr>
          <w:rFonts w:ascii="Arial" w:hAnsi="Arial" w:cs="Arial"/>
        </w:rPr>
        <w:t>ии и ау</w:t>
      </w:r>
      <w:proofErr w:type="gramEnd"/>
      <w:r w:rsidRPr="0009120B">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F36B9A" w:rsidRPr="0009120B" w:rsidRDefault="00F36B9A" w:rsidP="0009120B">
      <w:pPr>
        <w:pStyle w:val="a1"/>
        <w:spacing w:after="0"/>
        <w:ind w:firstLine="708"/>
        <w:jc w:val="both"/>
        <w:rPr>
          <w:rFonts w:ascii="Arial" w:hAnsi="Arial" w:cs="Arial"/>
        </w:rPr>
      </w:pPr>
    </w:p>
    <w:p w:rsidR="0021527D" w:rsidRPr="0009120B" w:rsidRDefault="005F1042" w:rsidP="0009120B">
      <w:pPr>
        <w:pStyle w:val="1"/>
        <w:keepNext w:val="0"/>
        <w:tabs>
          <w:tab w:val="clear" w:pos="432"/>
          <w:tab w:val="num" w:pos="0"/>
        </w:tabs>
        <w:autoSpaceDE w:val="0"/>
        <w:spacing w:before="0" w:after="0"/>
        <w:ind w:left="0" w:firstLine="0"/>
        <w:jc w:val="center"/>
        <w:rPr>
          <w:rFonts w:ascii="Arial" w:hAnsi="Arial" w:cs="Arial"/>
          <w:b w:val="0"/>
          <w:sz w:val="24"/>
          <w:szCs w:val="24"/>
        </w:rPr>
      </w:pPr>
      <w:r w:rsidRPr="0009120B">
        <w:rPr>
          <w:rFonts w:ascii="Arial" w:hAnsi="Arial" w:cs="Arial"/>
          <w:b w:val="0"/>
          <w:sz w:val="24"/>
          <w:szCs w:val="24"/>
        </w:rPr>
        <w:lastRenderedPageBreak/>
        <w:t> </w:t>
      </w:r>
      <w:r w:rsidR="0021527D" w:rsidRPr="0009120B">
        <w:rPr>
          <w:rFonts w:ascii="Arial" w:hAnsi="Arial" w:cs="Arial"/>
          <w:b w:val="0"/>
          <w:sz w:val="24"/>
          <w:szCs w:val="24"/>
        </w:rPr>
        <w:t>3</w:t>
      </w:r>
      <w:bookmarkStart w:id="74" w:name="sub_300"/>
      <w:r w:rsidR="0021527D" w:rsidRPr="0009120B">
        <w:rPr>
          <w:rFonts w:ascii="Arial" w:hAnsi="Arial" w:cs="Arial"/>
          <w:b w:val="0"/>
          <w:sz w:val="24"/>
          <w:szCs w:val="24"/>
        </w:rPr>
        <w:t>.</w:t>
      </w:r>
      <w:r w:rsidR="0021527D" w:rsidRPr="0009120B">
        <w:rPr>
          <w:rFonts w:ascii="Arial" w:hAnsi="Arial" w:cs="Arial"/>
          <w:b w:val="0"/>
          <w:sz w:val="24"/>
          <w:szCs w:val="24"/>
          <w:shd w:val="clear" w:color="auto" w:fill="FFFFFF"/>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74"/>
    <w:p w:rsidR="00A1115C" w:rsidRPr="0009120B" w:rsidRDefault="00A1115C" w:rsidP="0009120B">
      <w:pPr>
        <w:numPr>
          <w:ilvl w:val="0"/>
          <w:numId w:val="1"/>
        </w:numPr>
        <w:jc w:val="center"/>
        <w:rPr>
          <w:rFonts w:ascii="Arial" w:hAnsi="Arial" w:cs="Arial"/>
        </w:rPr>
      </w:pPr>
    </w:p>
    <w:p w:rsidR="00FD576B" w:rsidRPr="0009120B" w:rsidRDefault="00FD576B" w:rsidP="0009120B">
      <w:pPr>
        <w:numPr>
          <w:ilvl w:val="0"/>
          <w:numId w:val="1"/>
        </w:numPr>
        <w:jc w:val="center"/>
        <w:rPr>
          <w:rFonts w:ascii="Arial" w:hAnsi="Arial" w:cs="Arial"/>
        </w:rPr>
      </w:pPr>
      <w:r w:rsidRPr="0009120B">
        <w:rPr>
          <w:rFonts w:ascii="Arial" w:hAnsi="Arial" w:cs="Arial"/>
        </w:rPr>
        <w:t>3.1. Перечень административных процедур</w:t>
      </w:r>
    </w:p>
    <w:p w:rsidR="00FD576B" w:rsidRPr="0009120B" w:rsidRDefault="005F1042" w:rsidP="0009120B">
      <w:pPr>
        <w:jc w:val="center"/>
        <w:rPr>
          <w:rFonts w:ascii="Arial" w:hAnsi="Arial" w:cs="Arial"/>
        </w:rPr>
      </w:pPr>
      <w:r w:rsidRPr="0009120B">
        <w:rPr>
          <w:rFonts w:ascii="Arial" w:hAnsi="Arial" w:cs="Arial"/>
        </w:rPr>
        <w:t> </w:t>
      </w:r>
    </w:p>
    <w:p w:rsidR="00FD576B" w:rsidRPr="0009120B" w:rsidRDefault="00FD576B" w:rsidP="0009120B">
      <w:pPr>
        <w:ind w:firstLine="720"/>
        <w:jc w:val="both"/>
        <w:rPr>
          <w:rFonts w:ascii="Arial" w:hAnsi="Arial" w:cs="Arial"/>
          <w:shd w:val="clear" w:color="auto" w:fill="FFFFFF"/>
        </w:rPr>
      </w:pPr>
      <w:r w:rsidRPr="0009120B">
        <w:rPr>
          <w:rFonts w:ascii="Arial" w:hAnsi="Arial" w:cs="Arial"/>
          <w:shd w:val="clear" w:color="auto" w:fill="FFFFFF"/>
        </w:rPr>
        <w:t xml:space="preserve">3.1.1. Предоставление муниципальной услуги включает в себя следующие административные процедуры: </w:t>
      </w:r>
    </w:p>
    <w:p w:rsidR="00FD576B" w:rsidRPr="0009120B" w:rsidRDefault="00FD576B" w:rsidP="0009120B">
      <w:pPr>
        <w:pStyle w:val="a1"/>
        <w:spacing w:after="0"/>
        <w:ind w:firstLine="851"/>
        <w:jc w:val="both"/>
        <w:rPr>
          <w:rFonts w:ascii="Arial" w:hAnsi="Arial" w:cs="Arial"/>
        </w:rPr>
      </w:pPr>
      <w:r w:rsidRPr="0009120B">
        <w:rPr>
          <w:rFonts w:ascii="Arial" w:hAnsi="Arial" w:cs="Arial"/>
        </w:rPr>
        <w:t>приём и регистрация заявления и документов;</w:t>
      </w:r>
    </w:p>
    <w:p w:rsidR="00FD576B" w:rsidRPr="0009120B" w:rsidRDefault="0009120B" w:rsidP="0009120B">
      <w:pPr>
        <w:tabs>
          <w:tab w:val="left" w:pos="720"/>
          <w:tab w:val="left" w:pos="6480"/>
        </w:tabs>
        <w:ind w:firstLine="851"/>
        <w:jc w:val="both"/>
        <w:rPr>
          <w:rFonts w:ascii="Arial" w:hAnsi="Arial" w:cs="Arial"/>
          <w:spacing w:val="-6"/>
        </w:rPr>
      </w:pPr>
      <w:r>
        <w:rPr>
          <w:rFonts w:ascii="Arial" w:hAnsi="Arial" w:cs="Arial"/>
          <w:spacing w:val="-6"/>
        </w:rPr>
        <w:t xml:space="preserve"> </w:t>
      </w:r>
      <w:r w:rsidR="00FD576B" w:rsidRPr="0009120B">
        <w:rPr>
          <w:rFonts w:ascii="Arial" w:hAnsi="Arial" w:cs="Arial"/>
          <w:spacing w:val="-6"/>
        </w:rPr>
        <w:t>направление межведомственных запросов;</w:t>
      </w:r>
    </w:p>
    <w:p w:rsidR="00FD576B" w:rsidRPr="0009120B" w:rsidRDefault="0009120B" w:rsidP="0009120B">
      <w:pPr>
        <w:tabs>
          <w:tab w:val="left" w:pos="720"/>
          <w:tab w:val="left" w:pos="6480"/>
        </w:tabs>
        <w:ind w:firstLine="851"/>
        <w:jc w:val="both"/>
        <w:rPr>
          <w:rFonts w:ascii="Arial" w:hAnsi="Arial" w:cs="Arial"/>
          <w:spacing w:val="-6"/>
        </w:rPr>
      </w:pPr>
      <w:r>
        <w:rPr>
          <w:rFonts w:ascii="Arial" w:hAnsi="Arial" w:cs="Arial"/>
          <w:spacing w:val="-6"/>
        </w:rPr>
        <w:t xml:space="preserve"> </w:t>
      </w:r>
      <w:r w:rsidR="00FD576B" w:rsidRPr="0009120B">
        <w:rPr>
          <w:rFonts w:ascii="Arial" w:hAnsi="Arial" w:cs="Arial"/>
          <w:spacing w:val="-6"/>
        </w:rPr>
        <w:t>рассмотрение заявления и принятие решения;</w:t>
      </w:r>
    </w:p>
    <w:p w:rsidR="00FD576B" w:rsidRPr="0009120B" w:rsidRDefault="0009120B" w:rsidP="0009120B">
      <w:pPr>
        <w:tabs>
          <w:tab w:val="left" w:pos="720"/>
          <w:tab w:val="left" w:pos="6480"/>
        </w:tabs>
        <w:ind w:firstLine="851"/>
        <w:jc w:val="both"/>
        <w:rPr>
          <w:rFonts w:ascii="Arial" w:hAnsi="Arial" w:cs="Arial"/>
          <w:spacing w:val="-6"/>
        </w:rPr>
      </w:pPr>
      <w:r>
        <w:rPr>
          <w:rFonts w:ascii="Arial" w:hAnsi="Arial" w:cs="Arial"/>
          <w:spacing w:val="-6"/>
        </w:rPr>
        <w:t xml:space="preserve"> </w:t>
      </w:r>
      <w:r w:rsidR="00FD576B" w:rsidRPr="0009120B">
        <w:rPr>
          <w:rFonts w:ascii="Arial" w:hAnsi="Arial" w:cs="Arial"/>
          <w:spacing w:val="-6"/>
        </w:rPr>
        <w:t>выдача конечного результата заявителю.</w:t>
      </w:r>
    </w:p>
    <w:p w:rsidR="00FD576B" w:rsidRPr="0009120B" w:rsidRDefault="00FD576B" w:rsidP="0009120B">
      <w:pPr>
        <w:numPr>
          <w:ilvl w:val="2"/>
          <w:numId w:val="1"/>
        </w:numPr>
        <w:tabs>
          <w:tab w:val="clear" w:pos="720"/>
          <w:tab w:val="num" w:pos="1440"/>
          <w:tab w:val="left" w:pos="3855"/>
          <w:tab w:val="left" w:pos="4485"/>
        </w:tabs>
        <w:autoSpaceDE w:val="0"/>
        <w:ind w:left="0" w:firstLine="798"/>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 xml:space="preserve">Блок-схема предоставления муниципальной услуги приведена в приложении № </w:t>
      </w:r>
      <w:r w:rsidR="00686516" w:rsidRPr="0009120B">
        <w:rPr>
          <w:rFonts w:ascii="Arial" w:eastAsia="Arial CYR" w:hAnsi="Arial" w:cs="Arial"/>
          <w:spacing w:val="-6"/>
          <w:shd w:val="clear" w:color="auto" w:fill="FFFFFF"/>
        </w:rPr>
        <w:t>3</w:t>
      </w:r>
      <w:r w:rsidRPr="0009120B">
        <w:rPr>
          <w:rFonts w:ascii="Arial" w:eastAsia="Arial CYR" w:hAnsi="Arial" w:cs="Arial"/>
          <w:spacing w:val="-6"/>
          <w:shd w:val="clear" w:color="auto" w:fill="FFFFFF"/>
        </w:rPr>
        <w:t xml:space="preserve"> к Административному регламенту.</w:t>
      </w:r>
    </w:p>
    <w:p w:rsidR="00FD576B" w:rsidRPr="0009120B" w:rsidRDefault="00FD576B" w:rsidP="0009120B">
      <w:pPr>
        <w:tabs>
          <w:tab w:val="left" w:pos="3855"/>
          <w:tab w:val="left" w:pos="4485"/>
        </w:tabs>
        <w:autoSpaceDE w:val="0"/>
        <w:ind w:firstLine="840"/>
        <w:jc w:val="both"/>
        <w:rPr>
          <w:rFonts w:ascii="Arial" w:eastAsia="Arial CYR" w:hAnsi="Arial" w:cs="Arial"/>
          <w:shd w:val="clear" w:color="auto" w:fill="FFFFFF"/>
        </w:rPr>
      </w:pPr>
      <w:r w:rsidRPr="0009120B">
        <w:rPr>
          <w:rFonts w:ascii="Arial" w:eastAsia="Arial CYR" w:hAnsi="Arial" w:cs="Arial"/>
          <w:shd w:val="clear" w:color="auto" w:fill="FFFFFF"/>
        </w:rPr>
        <w:t>3.1.3. МФЦ обеспечивает хранение полученных от администрации документов, предназначенных для выдачи заявителю, в течение 18 дней со дня получения таких документов и не позднее дня, соответствующего дню истечения указанного тридцатидневного срока, направляет не истребованные документы в администрации.</w:t>
      </w:r>
    </w:p>
    <w:p w:rsidR="00FD576B" w:rsidRPr="0009120B" w:rsidRDefault="00FD576B" w:rsidP="0009120B">
      <w:pPr>
        <w:tabs>
          <w:tab w:val="left" w:pos="3855"/>
          <w:tab w:val="left" w:pos="4485"/>
        </w:tabs>
        <w:autoSpaceDE w:val="0"/>
        <w:ind w:firstLine="798"/>
        <w:jc w:val="both"/>
        <w:rPr>
          <w:rFonts w:ascii="Arial" w:eastAsia="Arial CYR" w:hAnsi="Arial" w:cs="Arial"/>
          <w:shd w:val="clear" w:color="auto" w:fill="FFFFFF"/>
        </w:rPr>
      </w:pPr>
    </w:p>
    <w:p w:rsidR="00FD576B" w:rsidRPr="0009120B" w:rsidRDefault="00FD576B" w:rsidP="0009120B">
      <w:pPr>
        <w:pStyle w:val="a1"/>
        <w:tabs>
          <w:tab w:val="left" w:pos="3855"/>
          <w:tab w:val="left" w:pos="4485"/>
        </w:tabs>
        <w:suppressAutoHyphens w:val="0"/>
        <w:autoSpaceDE w:val="0"/>
        <w:spacing w:after="0"/>
        <w:ind w:firstLine="851"/>
        <w:jc w:val="center"/>
        <w:rPr>
          <w:rFonts w:ascii="Arial" w:eastAsia="Arial CYR" w:hAnsi="Arial" w:cs="Arial"/>
          <w:spacing w:val="-6"/>
          <w:shd w:val="clear" w:color="auto" w:fill="FFFFFF"/>
        </w:rPr>
      </w:pPr>
      <w:r w:rsidRPr="0009120B">
        <w:rPr>
          <w:rFonts w:ascii="Arial" w:eastAsia="Arial CYR" w:hAnsi="Arial" w:cs="Arial"/>
          <w:spacing w:val="-6"/>
          <w:shd w:val="clear" w:color="auto" w:fill="FFFFFF"/>
        </w:rPr>
        <w:t>3.2. Приём и регистрация заявления и документов</w:t>
      </w:r>
    </w:p>
    <w:p w:rsidR="00FD576B" w:rsidRPr="0009120B" w:rsidRDefault="00FD576B" w:rsidP="0009120B">
      <w:pPr>
        <w:pStyle w:val="a1"/>
        <w:tabs>
          <w:tab w:val="left" w:pos="3855"/>
          <w:tab w:val="left" w:pos="4485"/>
        </w:tabs>
        <w:suppressAutoHyphens w:val="0"/>
        <w:autoSpaceDE w:val="0"/>
        <w:spacing w:after="0"/>
        <w:ind w:firstLine="851"/>
        <w:jc w:val="center"/>
        <w:rPr>
          <w:rFonts w:ascii="Arial" w:eastAsia="Arial CYR" w:hAnsi="Arial" w:cs="Arial"/>
          <w:shd w:val="clear" w:color="auto" w:fill="FFFFFF"/>
        </w:rPr>
      </w:pPr>
    </w:p>
    <w:p w:rsidR="00FD576B" w:rsidRPr="0009120B" w:rsidRDefault="00FD576B" w:rsidP="0009120B">
      <w:pPr>
        <w:ind w:left="-15" w:firstLine="720"/>
        <w:jc w:val="both"/>
        <w:rPr>
          <w:rFonts w:ascii="Arial" w:hAnsi="Arial" w:cs="Arial"/>
        </w:rPr>
      </w:pPr>
      <w:r w:rsidRPr="0009120B">
        <w:rPr>
          <w:rFonts w:ascii="Arial" w:hAnsi="Arial" w:cs="Arial"/>
        </w:rPr>
        <w:t>3.2.1. Основанием для начала административной процедуры является личное обращение заявителя (его представителя).</w:t>
      </w:r>
    </w:p>
    <w:p w:rsidR="00FD576B" w:rsidRPr="0009120B" w:rsidRDefault="00FD576B" w:rsidP="0009120B">
      <w:pPr>
        <w:numPr>
          <w:ilvl w:val="2"/>
          <w:numId w:val="3"/>
        </w:numPr>
        <w:tabs>
          <w:tab w:val="left" w:pos="3810"/>
          <w:tab w:val="left" w:pos="444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Прием</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документов</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осуществляется</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специалистами</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МФЦ</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 xml:space="preserve">(далее специалист МФЦ) или специалистами </w:t>
      </w:r>
      <w:r w:rsidRPr="0009120B">
        <w:rPr>
          <w:rFonts w:ascii="Arial" w:hAnsi="Arial" w:cs="Arial"/>
        </w:rPr>
        <w:t>администрации</w:t>
      </w:r>
      <w:r w:rsidRPr="0009120B">
        <w:rPr>
          <w:rFonts w:ascii="Arial" w:eastAsia="Arial CYR" w:hAnsi="Arial" w:cs="Arial"/>
          <w:spacing w:val="-6"/>
          <w:shd w:val="clear" w:color="auto" w:fill="FFFFFF"/>
        </w:rPr>
        <w:t xml:space="preserve"> (далее — Исполнитель).</w:t>
      </w:r>
    </w:p>
    <w:p w:rsidR="00FD576B" w:rsidRPr="0009120B" w:rsidRDefault="00FD576B" w:rsidP="0009120B">
      <w:pPr>
        <w:tabs>
          <w:tab w:val="left" w:pos="3855"/>
          <w:tab w:val="left" w:pos="4485"/>
        </w:tabs>
        <w:autoSpaceDE w:val="0"/>
        <w:ind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3.2.3. Исполнитель и</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специалист МФЦ, осуществляющий прием</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документов:</w:t>
      </w:r>
    </w:p>
    <w:p w:rsidR="00FD576B" w:rsidRPr="0009120B" w:rsidRDefault="00FD576B" w:rsidP="0009120B">
      <w:pPr>
        <w:ind w:firstLine="720"/>
        <w:jc w:val="both"/>
        <w:rPr>
          <w:rFonts w:ascii="Arial" w:hAnsi="Arial" w:cs="Arial"/>
        </w:rPr>
      </w:pPr>
      <w:r w:rsidRPr="0009120B">
        <w:rPr>
          <w:rFonts w:ascii="Arial" w:hAnsi="Arial" w:cs="Arial"/>
        </w:rPr>
        <w:t>устанавливает личность заявителя, в том числе проверяет документ, удостоверяющий личность, проверяет полномочия заявителя;</w:t>
      </w:r>
      <w:r w:rsidRPr="0009120B">
        <w:rPr>
          <w:rFonts w:ascii="Arial" w:hAnsi="Arial" w:cs="Arial"/>
        </w:rPr>
        <w:tab/>
      </w:r>
    </w:p>
    <w:p w:rsidR="00FD576B" w:rsidRPr="0009120B" w:rsidRDefault="00FD576B" w:rsidP="0009120B">
      <w:pPr>
        <w:ind w:firstLine="720"/>
        <w:jc w:val="both"/>
        <w:rPr>
          <w:rFonts w:ascii="Arial" w:hAnsi="Arial" w:cs="Arial"/>
        </w:rPr>
      </w:pPr>
      <w:r w:rsidRPr="0009120B">
        <w:rPr>
          <w:rFonts w:ascii="Arial" w:hAnsi="Arial" w:cs="Arial"/>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D576B" w:rsidRPr="0009120B" w:rsidRDefault="00FD576B" w:rsidP="0009120B">
      <w:pPr>
        <w:ind w:firstLine="720"/>
        <w:jc w:val="both"/>
        <w:rPr>
          <w:rFonts w:ascii="Arial" w:hAnsi="Arial" w:cs="Arial"/>
        </w:rPr>
      </w:pPr>
      <w:r w:rsidRPr="0009120B">
        <w:rPr>
          <w:rFonts w:ascii="Arial" w:hAnsi="Arial" w:cs="Arial"/>
        </w:rPr>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FD576B" w:rsidRPr="0009120B" w:rsidRDefault="00FD576B" w:rsidP="0009120B">
      <w:pPr>
        <w:ind w:firstLine="720"/>
        <w:jc w:val="both"/>
        <w:rPr>
          <w:rFonts w:ascii="Arial" w:hAnsi="Arial" w:cs="Arial"/>
        </w:rPr>
      </w:pPr>
      <w:r w:rsidRPr="0009120B">
        <w:rPr>
          <w:rFonts w:ascii="Arial" w:hAnsi="Arial" w:cs="Arial"/>
        </w:rPr>
        <w:t>тексты документов написаны разборчиво;</w:t>
      </w:r>
    </w:p>
    <w:p w:rsidR="00FD576B" w:rsidRPr="0009120B" w:rsidRDefault="00FD576B" w:rsidP="0009120B">
      <w:pPr>
        <w:ind w:firstLine="720"/>
        <w:jc w:val="both"/>
        <w:rPr>
          <w:rFonts w:ascii="Arial" w:hAnsi="Arial" w:cs="Arial"/>
        </w:rPr>
      </w:pPr>
      <w:r w:rsidRPr="0009120B">
        <w:rPr>
          <w:rFonts w:ascii="Arial" w:hAnsi="Arial" w:cs="Arial"/>
        </w:rPr>
        <w:t>фамилии, имена и отчества физических лиц, адреса их мест жительства написаны полностью;</w:t>
      </w:r>
    </w:p>
    <w:p w:rsidR="00FD576B" w:rsidRPr="0009120B" w:rsidRDefault="00FD576B" w:rsidP="0009120B">
      <w:pPr>
        <w:ind w:firstLine="720"/>
        <w:jc w:val="both"/>
        <w:rPr>
          <w:rFonts w:ascii="Arial" w:hAnsi="Arial" w:cs="Arial"/>
        </w:rPr>
      </w:pPr>
      <w:r w:rsidRPr="0009120B">
        <w:rPr>
          <w:rFonts w:ascii="Arial" w:hAnsi="Arial" w:cs="Arial"/>
        </w:rPr>
        <w:t>в документах нет подчисток, приписок, зачёркнутых слов и иных не оговоренных в них исправлений;</w:t>
      </w:r>
    </w:p>
    <w:p w:rsidR="00FD576B" w:rsidRPr="0009120B" w:rsidRDefault="00FD576B" w:rsidP="0009120B">
      <w:pPr>
        <w:ind w:firstLine="720"/>
        <w:jc w:val="both"/>
        <w:rPr>
          <w:rFonts w:ascii="Arial" w:hAnsi="Arial" w:cs="Arial"/>
        </w:rPr>
      </w:pPr>
      <w:r w:rsidRPr="0009120B">
        <w:rPr>
          <w:rFonts w:ascii="Arial" w:hAnsi="Arial" w:cs="Arial"/>
        </w:rPr>
        <w:t>документы не исполнены карандашом;</w:t>
      </w:r>
    </w:p>
    <w:p w:rsidR="00FD576B" w:rsidRPr="0009120B" w:rsidRDefault="00FD576B" w:rsidP="0009120B">
      <w:pPr>
        <w:ind w:firstLine="720"/>
        <w:jc w:val="both"/>
        <w:rPr>
          <w:rFonts w:ascii="Arial" w:hAnsi="Arial" w:cs="Arial"/>
        </w:rPr>
      </w:pPr>
      <w:r w:rsidRPr="0009120B">
        <w:rPr>
          <w:rFonts w:ascii="Arial" w:hAnsi="Arial" w:cs="Arial"/>
        </w:rPr>
        <w:t>документы не имеют серьёзных повреждений, наличие которых не позволяет однозначно истолковать их содержание;</w:t>
      </w:r>
    </w:p>
    <w:p w:rsidR="00FD576B" w:rsidRPr="0009120B" w:rsidRDefault="00FD576B" w:rsidP="0009120B">
      <w:pPr>
        <w:ind w:firstLine="720"/>
        <w:jc w:val="both"/>
        <w:rPr>
          <w:rFonts w:ascii="Arial" w:hAnsi="Arial" w:cs="Arial"/>
        </w:rPr>
      </w:pPr>
      <w:r w:rsidRPr="0009120B">
        <w:rPr>
          <w:rFonts w:ascii="Arial" w:hAnsi="Arial" w:cs="Arial"/>
        </w:rPr>
        <w:t>срок действия документов не истёк;</w:t>
      </w:r>
    </w:p>
    <w:p w:rsidR="00FD576B" w:rsidRPr="0009120B" w:rsidRDefault="00FD576B" w:rsidP="0009120B">
      <w:pPr>
        <w:ind w:firstLine="720"/>
        <w:jc w:val="both"/>
        <w:rPr>
          <w:rFonts w:ascii="Arial" w:hAnsi="Arial" w:cs="Arial"/>
        </w:rPr>
      </w:pPr>
      <w:r w:rsidRPr="0009120B">
        <w:rPr>
          <w:rFonts w:ascii="Arial" w:hAnsi="Arial" w:cs="Arial"/>
        </w:rPr>
        <w:t>документы содержат информацию, необходимую для предоставления муниципальной услуги, указанной в заявлении;</w:t>
      </w:r>
    </w:p>
    <w:p w:rsidR="00FD576B" w:rsidRPr="0009120B" w:rsidRDefault="00FD576B" w:rsidP="0009120B">
      <w:pPr>
        <w:tabs>
          <w:tab w:val="left" w:pos="3810"/>
          <w:tab w:val="left" w:pos="444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документы представлены в полном объёме;</w:t>
      </w:r>
    </w:p>
    <w:p w:rsidR="00FD576B" w:rsidRPr="0009120B" w:rsidRDefault="00FD576B" w:rsidP="0009120B">
      <w:pPr>
        <w:tabs>
          <w:tab w:val="left" w:pos="3810"/>
          <w:tab w:val="left" w:pos="444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 xml:space="preserve">в случае представления документов, предусмотренных </w:t>
      </w:r>
      <w:r w:rsidRPr="0009120B">
        <w:rPr>
          <w:rFonts w:ascii="Arial" w:hAnsi="Arial" w:cs="Arial"/>
        </w:rPr>
        <w:t>частью 6 статьи 7</w:t>
      </w:r>
      <w:r w:rsidRPr="0009120B">
        <w:rPr>
          <w:rFonts w:ascii="Arial" w:eastAsia="Arial CYR" w:hAnsi="Arial" w:cs="Arial"/>
          <w:spacing w:val="-6"/>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w:t>
      </w:r>
      <w:r w:rsidRPr="0009120B">
        <w:rPr>
          <w:rFonts w:ascii="Arial" w:eastAsia="Arial CYR" w:hAnsi="Arial" w:cs="Arial"/>
          <w:spacing w:val="-6"/>
          <w:shd w:val="clear" w:color="auto" w:fill="FFFFFF"/>
        </w:rPr>
        <w:lastRenderedPageBreak/>
        <w:t>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D576B" w:rsidRPr="0009120B" w:rsidRDefault="00FD576B" w:rsidP="0009120B">
      <w:pPr>
        <w:tabs>
          <w:tab w:val="left" w:pos="3900"/>
          <w:tab w:val="left" w:pos="453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FD576B" w:rsidRPr="0009120B" w:rsidRDefault="00FD576B" w:rsidP="0009120B">
      <w:pPr>
        <w:ind w:firstLine="720"/>
        <w:jc w:val="both"/>
        <w:rPr>
          <w:rFonts w:ascii="Arial" w:hAnsi="Arial" w:cs="Arial"/>
        </w:rPr>
      </w:pPr>
      <w:r w:rsidRPr="0009120B">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FD576B" w:rsidRPr="0009120B" w:rsidRDefault="00FD576B" w:rsidP="0009120B">
      <w:pPr>
        <w:tabs>
          <w:tab w:val="left" w:pos="3900"/>
          <w:tab w:val="left" w:pos="453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 xml:space="preserve">Документы из МФЦ передаются через курьера в </w:t>
      </w:r>
      <w:r w:rsidRPr="0009120B">
        <w:rPr>
          <w:rFonts w:ascii="Arial" w:hAnsi="Arial" w:cs="Arial"/>
        </w:rPr>
        <w:t>администрации</w:t>
      </w:r>
      <w:r w:rsidRPr="0009120B">
        <w:rPr>
          <w:rFonts w:ascii="Arial" w:eastAsia="Arial CYR" w:hAnsi="Arial" w:cs="Arial"/>
          <w:spacing w:val="-6"/>
          <w:shd w:val="clear" w:color="auto" w:fill="FFFFFF"/>
        </w:rPr>
        <w:t xml:space="preserve">. Передача документов осуществляется на основании реестра, который составляется в двух экземплярах и содержит дату и номер передачи. График приёма-передачи документов из МФЦ в </w:t>
      </w:r>
      <w:r w:rsidRPr="0009120B">
        <w:rPr>
          <w:rFonts w:ascii="Arial" w:hAnsi="Arial" w:cs="Arial"/>
        </w:rPr>
        <w:t>администрации</w:t>
      </w:r>
      <w:r w:rsidRPr="0009120B">
        <w:rPr>
          <w:rFonts w:ascii="Arial" w:eastAsia="Arial CYR" w:hAnsi="Arial" w:cs="Arial"/>
          <w:spacing w:val="-6"/>
          <w:shd w:val="clear" w:color="auto" w:fill="FFFFFF"/>
        </w:rPr>
        <w:t xml:space="preserve"> согласовывается с руководителем МФЦ.</w:t>
      </w:r>
    </w:p>
    <w:p w:rsidR="00FD576B" w:rsidRPr="0009120B" w:rsidRDefault="00FD576B" w:rsidP="0009120B">
      <w:pPr>
        <w:tabs>
          <w:tab w:val="left" w:pos="3855"/>
          <w:tab w:val="left" w:pos="4485"/>
        </w:tabs>
        <w:autoSpaceDE w:val="0"/>
        <w:ind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w:t>
      </w:r>
      <w:r w:rsidR="0009120B">
        <w:rPr>
          <w:rFonts w:ascii="Arial" w:eastAsia="Arial CYR" w:hAnsi="Arial" w:cs="Arial"/>
          <w:spacing w:val="-6"/>
          <w:shd w:val="clear" w:color="auto" w:fill="FFFFFF"/>
        </w:rPr>
        <w:t xml:space="preserve"> </w:t>
      </w:r>
      <w:r w:rsidRPr="0009120B">
        <w:rPr>
          <w:rFonts w:ascii="Arial" w:eastAsia="Arial CYR" w:hAnsi="Arial" w:cs="Arial"/>
          <w:spacing w:val="-6"/>
          <w:shd w:val="clear" w:color="auto" w:fill="FFFFFF"/>
        </w:rPr>
        <w:t xml:space="preserve">(в </w:t>
      </w:r>
      <w:r w:rsidRPr="0009120B">
        <w:rPr>
          <w:rFonts w:ascii="Arial" w:hAnsi="Arial" w:cs="Arial"/>
        </w:rPr>
        <w:t>администрации</w:t>
      </w:r>
      <w:r w:rsidRPr="0009120B">
        <w:rPr>
          <w:rFonts w:ascii="Arial" w:eastAsia="Arial CYR" w:hAnsi="Arial" w:cs="Arial"/>
          <w:spacing w:val="-6"/>
          <w:shd w:val="clear" w:color="auto" w:fill="FFFFFF"/>
        </w:rPr>
        <w:t xml:space="preserve">), составляет - не более </w:t>
      </w:r>
      <w:r w:rsidR="00356ACF" w:rsidRPr="0009120B">
        <w:rPr>
          <w:rFonts w:ascii="Arial" w:eastAsia="Arial CYR" w:hAnsi="Arial" w:cs="Arial"/>
          <w:spacing w:val="-6"/>
          <w:shd w:val="clear" w:color="auto" w:fill="FFFFFF"/>
        </w:rPr>
        <w:t>2</w:t>
      </w:r>
      <w:r w:rsidRPr="0009120B">
        <w:rPr>
          <w:rFonts w:ascii="Arial" w:eastAsia="Arial CYR" w:hAnsi="Arial" w:cs="Arial"/>
          <w:spacing w:val="-6"/>
          <w:shd w:val="clear" w:color="auto" w:fill="FFFFFF"/>
        </w:rPr>
        <w:t xml:space="preserve"> рабочего дня.</w:t>
      </w:r>
    </w:p>
    <w:p w:rsidR="00FD576B" w:rsidRPr="0009120B" w:rsidRDefault="00FD576B" w:rsidP="0009120B">
      <w:pPr>
        <w:tabs>
          <w:tab w:val="left" w:pos="3900"/>
          <w:tab w:val="left" w:pos="453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 xml:space="preserve">Результатом административной процедуры является принятие от заявителя заявления и прилагаемых к нему документов и передача документов в </w:t>
      </w:r>
      <w:r w:rsidRPr="0009120B">
        <w:rPr>
          <w:rFonts w:ascii="Arial" w:hAnsi="Arial" w:cs="Arial"/>
        </w:rPr>
        <w:t>администрацию</w:t>
      </w:r>
      <w:r w:rsidRPr="0009120B">
        <w:rPr>
          <w:rFonts w:ascii="Arial" w:eastAsia="Arial CYR" w:hAnsi="Arial" w:cs="Arial"/>
          <w:spacing w:val="-6"/>
          <w:shd w:val="clear" w:color="auto" w:fill="FFFFFF"/>
        </w:rPr>
        <w:t>.</w:t>
      </w:r>
    </w:p>
    <w:p w:rsidR="00FD576B" w:rsidRPr="0009120B" w:rsidRDefault="00FD576B" w:rsidP="0009120B">
      <w:pPr>
        <w:tabs>
          <w:tab w:val="left" w:pos="3900"/>
          <w:tab w:val="left" w:pos="4530"/>
        </w:tabs>
        <w:autoSpaceDE w:val="0"/>
        <w:ind w:left="15" w:firstLine="720"/>
        <w:jc w:val="both"/>
        <w:rPr>
          <w:rFonts w:ascii="Arial" w:eastAsia="Arial CYR" w:hAnsi="Arial" w:cs="Arial"/>
          <w:shd w:val="clear" w:color="auto" w:fill="FFFFFF"/>
        </w:rPr>
      </w:pPr>
    </w:p>
    <w:p w:rsidR="00FD576B" w:rsidRPr="0009120B" w:rsidRDefault="00FD576B" w:rsidP="0009120B">
      <w:pPr>
        <w:jc w:val="center"/>
        <w:rPr>
          <w:rFonts w:ascii="Arial" w:hAnsi="Arial" w:cs="Arial"/>
        </w:rPr>
      </w:pPr>
      <w:r w:rsidRPr="0009120B">
        <w:rPr>
          <w:rFonts w:ascii="Arial" w:hAnsi="Arial" w:cs="Arial"/>
        </w:rPr>
        <w:t xml:space="preserve">3.3. </w:t>
      </w:r>
      <w:bookmarkStart w:id="75" w:name="sub_327"/>
      <w:r w:rsidRPr="0009120B">
        <w:rPr>
          <w:rFonts w:ascii="Arial" w:hAnsi="Arial" w:cs="Arial"/>
        </w:rPr>
        <w:t>Направление межведомственных запросов</w:t>
      </w:r>
    </w:p>
    <w:bookmarkEnd w:id="75"/>
    <w:p w:rsidR="00FD576B" w:rsidRPr="0009120B" w:rsidRDefault="00FD576B" w:rsidP="0009120B">
      <w:pPr>
        <w:tabs>
          <w:tab w:val="left" w:pos="3855"/>
          <w:tab w:val="left" w:pos="4485"/>
        </w:tabs>
        <w:autoSpaceDE w:val="0"/>
        <w:jc w:val="both"/>
        <w:rPr>
          <w:rFonts w:ascii="Arial" w:eastAsia="Arial CYR" w:hAnsi="Arial" w:cs="Arial"/>
          <w:spacing w:val="-6"/>
          <w:shd w:val="clear" w:color="auto" w:fill="FFFFFF"/>
        </w:rPr>
      </w:pPr>
    </w:p>
    <w:p w:rsidR="00FD576B" w:rsidRPr="0009120B" w:rsidRDefault="00FD576B" w:rsidP="0009120B">
      <w:pPr>
        <w:tabs>
          <w:tab w:val="left" w:pos="3900"/>
          <w:tab w:val="left" w:pos="453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3.3.1. Основанием для начала административной процедуры является принятие Исполнителем заявления и прилагаемых к нему документов от курьера МФЦ.</w:t>
      </w:r>
    </w:p>
    <w:p w:rsidR="00FD576B" w:rsidRPr="0009120B" w:rsidRDefault="00FD576B" w:rsidP="0009120B">
      <w:pPr>
        <w:ind w:firstLine="720"/>
        <w:jc w:val="both"/>
        <w:rPr>
          <w:rFonts w:ascii="Arial" w:hAnsi="Arial" w:cs="Arial"/>
        </w:rPr>
      </w:pPr>
      <w:bookmarkStart w:id="76" w:name="sub_328"/>
      <w:r w:rsidRPr="0009120B">
        <w:rPr>
          <w:rFonts w:ascii="Arial" w:hAnsi="Arial" w:cs="Arial"/>
        </w:rPr>
        <w:t>3.3.2. При отсутствии оснований для возврата заявления Исполнитель в течение 3-х дней с момента поступления в работу Дела, направляет запрос</w:t>
      </w:r>
      <w:bookmarkEnd w:id="76"/>
      <w:r w:rsidRPr="0009120B">
        <w:rPr>
          <w:rFonts w:ascii="Arial" w:hAnsi="Arial" w:cs="Arial"/>
        </w:rPr>
        <w:t>:</w:t>
      </w:r>
    </w:p>
    <w:p w:rsidR="009F4720" w:rsidRPr="0009120B" w:rsidRDefault="00FD576B" w:rsidP="0009120B">
      <w:pPr>
        <w:ind w:firstLine="720"/>
        <w:jc w:val="both"/>
        <w:rPr>
          <w:rFonts w:ascii="Arial" w:hAnsi="Arial" w:cs="Arial"/>
        </w:rPr>
      </w:pPr>
      <w:bookmarkStart w:id="77" w:name="sub_329"/>
      <w:r w:rsidRPr="0009120B">
        <w:rPr>
          <w:rFonts w:ascii="Arial" w:hAnsi="Arial" w:cs="Arial"/>
        </w:rPr>
        <w:t xml:space="preserve"> в Тбилисский отдел управления Федеральной службы государственной регистрации, кадастра и картографии по Краснодарскому краю</w:t>
      </w:r>
      <w:r w:rsidR="009F4720" w:rsidRPr="0009120B">
        <w:rPr>
          <w:rFonts w:ascii="Arial" w:hAnsi="Arial" w:cs="Arial"/>
        </w:rPr>
        <w:t>.</w:t>
      </w:r>
    </w:p>
    <w:p w:rsidR="00FD576B" w:rsidRPr="0009120B" w:rsidRDefault="00FD576B" w:rsidP="0009120B">
      <w:pPr>
        <w:ind w:firstLine="720"/>
        <w:jc w:val="both"/>
        <w:rPr>
          <w:rFonts w:ascii="Arial" w:hAnsi="Arial" w:cs="Arial"/>
        </w:rPr>
      </w:pPr>
      <w:r w:rsidRPr="0009120B">
        <w:rPr>
          <w:rFonts w:ascii="Arial" w:hAnsi="Arial" w:cs="Arial"/>
        </w:rPr>
        <w:t>3.3.3. Ответственность за информацию и ответы на запросы несет администрации, предоставившие сведения.</w:t>
      </w:r>
    </w:p>
    <w:p w:rsidR="00FD576B" w:rsidRPr="0009120B" w:rsidRDefault="00FD576B" w:rsidP="0009120B">
      <w:pPr>
        <w:ind w:firstLine="720"/>
        <w:jc w:val="both"/>
        <w:rPr>
          <w:rFonts w:ascii="Arial" w:hAnsi="Arial" w:cs="Arial"/>
        </w:rPr>
      </w:pPr>
      <w:bookmarkStart w:id="78" w:name="sub_330"/>
      <w:bookmarkEnd w:id="77"/>
      <w:r w:rsidRPr="0009120B">
        <w:rPr>
          <w:rFonts w:ascii="Arial" w:hAnsi="Arial" w:cs="Arial"/>
        </w:rPr>
        <w:t>3.3.4. Ответственность за полноту и правильность указания информации, содержащейся в запросах, несет Исполнитель.</w:t>
      </w:r>
    </w:p>
    <w:p w:rsidR="00FD576B" w:rsidRPr="0009120B" w:rsidRDefault="00FD576B" w:rsidP="0009120B">
      <w:pPr>
        <w:ind w:firstLine="720"/>
        <w:jc w:val="both"/>
        <w:rPr>
          <w:rFonts w:ascii="Arial" w:hAnsi="Arial" w:cs="Arial"/>
        </w:rPr>
      </w:pPr>
      <w:bookmarkStart w:id="79" w:name="sub_331"/>
      <w:bookmarkEnd w:id="78"/>
      <w:r w:rsidRPr="0009120B">
        <w:rPr>
          <w:rFonts w:ascii="Arial" w:hAnsi="Arial" w:cs="Arial"/>
        </w:rPr>
        <w:t xml:space="preserve">3.3.5. Ответы на межведомственные запросы даются в сроки, указанные в пункте 3.3.2 настоящего подраздела, если иные сроки не установлены федеральными законами, правовыми актами Правительства Российской </w:t>
      </w:r>
    </w:p>
    <w:p w:rsidR="00FD576B" w:rsidRPr="0009120B" w:rsidRDefault="00FD576B" w:rsidP="0009120B">
      <w:pPr>
        <w:ind w:firstLine="720"/>
        <w:jc w:val="both"/>
        <w:rPr>
          <w:rFonts w:ascii="Arial" w:hAnsi="Arial" w:cs="Arial"/>
        </w:rPr>
      </w:pPr>
      <w:r w:rsidRPr="0009120B">
        <w:rPr>
          <w:rFonts w:ascii="Arial" w:hAnsi="Arial" w:cs="Arial"/>
        </w:rPr>
        <w:t>Федерации и принятыми в соответствии с федеральными законами нормативными правовыми актами Краснодарского края.</w:t>
      </w:r>
    </w:p>
    <w:p w:rsidR="00FD576B" w:rsidRPr="0009120B" w:rsidRDefault="00FD576B" w:rsidP="0009120B">
      <w:pPr>
        <w:ind w:firstLine="720"/>
        <w:jc w:val="both"/>
        <w:rPr>
          <w:rFonts w:ascii="Arial" w:hAnsi="Arial" w:cs="Arial"/>
        </w:rPr>
      </w:pPr>
      <w:bookmarkStart w:id="80" w:name="sub_332"/>
      <w:bookmarkEnd w:id="79"/>
      <w:r w:rsidRPr="0009120B">
        <w:rPr>
          <w:rFonts w:ascii="Arial" w:hAnsi="Arial" w:cs="Arial"/>
        </w:rPr>
        <w:t>3.3.6.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FD576B" w:rsidRPr="0009120B" w:rsidRDefault="00FD576B" w:rsidP="0009120B">
      <w:pPr>
        <w:ind w:firstLine="720"/>
        <w:jc w:val="both"/>
        <w:rPr>
          <w:rFonts w:ascii="Arial" w:hAnsi="Arial" w:cs="Arial"/>
        </w:rPr>
      </w:pPr>
      <w:bookmarkStart w:id="81" w:name="sub_333"/>
      <w:bookmarkEnd w:id="80"/>
      <w:r w:rsidRPr="0009120B">
        <w:rPr>
          <w:rFonts w:ascii="Arial" w:hAnsi="Arial" w:cs="Arial"/>
        </w:rPr>
        <w:t xml:space="preserve">3.3.7.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w:t>
      </w:r>
    </w:p>
    <w:p w:rsidR="00FD576B" w:rsidRPr="0009120B" w:rsidRDefault="00FD576B" w:rsidP="0009120B">
      <w:pPr>
        <w:ind w:firstLine="720"/>
        <w:jc w:val="both"/>
        <w:rPr>
          <w:rFonts w:ascii="Arial" w:hAnsi="Arial" w:cs="Arial"/>
        </w:rPr>
      </w:pPr>
      <w:r w:rsidRPr="0009120B">
        <w:rPr>
          <w:rFonts w:ascii="Arial" w:hAnsi="Arial" w:cs="Arial"/>
        </w:rPr>
        <w:t>каналам. Также допускается направление запросов в бумажном виде (по факсу либо посредством курьера).</w:t>
      </w:r>
    </w:p>
    <w:p w:rsidR="00FD576B" w:rsidRPr="0009120B" w:rsidRDefault="00FD576B" w:rsidP="0009120B">
      <w:pPr>
        <w:ind w:firstLine="720"/>
        <w:jc w:val="both"/>
        <w:rPr>
          <w:rFonts w:ascii="Arial" w:hAnsi="Arial" w:cs="Arial"/>
        </w:rPr>
      </w:pPr>
      <w:bookmarkStart w:id="82" w:name="sub_337"/>
      <w:bookmarkEnd w:id="81"/>
      <w:r w:rsidRPr="0009120B">
        <w:rPr>
          <w:rFonts w:ascii="Arial" w:hAnsi="Arial" w:cs="Arial"/>
        </w:rPr>
        <w:t>3.3.8. 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bookmarkEnd w:id="82"/>
    <w:p w:rsidR="00FD576B" w:rsidRPr="0009120B" w:rsidRDefault="00FD576B" w:rsidP="0009120B">
      <w:pPr>
        <w:ind w:firstLine="720"/>
        <w:jc w:val="both"/>
        <w:rPr>
          <w:rFonts w:ascii="Arial" w:hAnsi="Arial" w:cs="Arial"/>
        </w:rPr>
      </w:pPr>
      <w:r w:rsidRPr="0009120B">
        <w:rPr>
          <w:rFonts w:ascii="Arial" w:hAnsi="Arial" w:cs="Arial"/>
        </w:rPr>
        <w:lastRenderedPageBreak/>
        <w:t>3.3.9. Конечным результатом данной административной процедуры является предоставление органами либо организациями, указанными в пункте Административного регламента, документов и информации по запросам.</w:t>
      </w:r>
    </w:p>
    <w:p w:rsidR="00FD576B" w:rsidRPr="0009120B" w:rsidRDefault="00FD576B" w:rsidP="0009120B">
      <w:pPr>
        <w:ind w:firstLine="720"/>
        <w:rPr>
          <w:rFonts w:ascii="Arial" w:eastAsia="Arial CYR" w:hAnsi="Arial" w:cs="Arial"/>
          <w:shd w:val="clear" w:color="auto" w:fill="FFFFFF"/>
        </w:rPr>
      </w:pPr>
    </w:p>
    <w:p w:rsidR="00FD576B" w:rsidRPr="0009120B" w:rsidRDefault="00FD576B" w:rsidP="0009120B">
      <w:pPr>
        <w:tabs>
          <w:tab w:val="left" w:pos="3900"/>
          <w:tab w:val="left" w:pos="4530"/>
        </w:tabs>
        <w:autoSpaceDE w:val="0"/>
        <w:ind w:left="15" w:firstLine="720"/>
        <w:jc w:val="center"/>
        <w:rPr>
          <w:rFonts w:ascii="Arial" w:eastAsia="Arial CYR" w:hAnsi="Arial" w:cs="Arial"/>
          <w:spacing w:val="-6"/>
          <w:shd w:val="clear" w:color="auto" w:fill="FFFFFF"/>
        </w:rPr>
      </w:pPr>
      <w:r w:rsidRPr="0009120B">
        <w:rPr>
          <w:rFonts w:ascii="Arial" w:eastAsia="Arial CYR" w:hAnsi="Arial" w:cs="Arial"/>
          <w:spacing w:val="-6"/>
          <w:shd w:val="clear" w:color="auto" w:fill="FFFFFF"/>
        </w:rPr>
        <w:t>3.4.</w:t>
      </w:r>
      <w:r w:rsidR="0009120B">
        <w:rPr>
          <w:rFonts w:ascii="Arial" w:eastAsia="Arial CYR" w:hAnsi="Arial" w:cs="Arial"/>
          <w:bCs/>
          <w:spacing w:val="-6"/>
          <w:shd w:val="clear" w:color="auto" w:fill="FFFFFF"/>
        </w:rPr>
        <w:t xml:space="preserve"> </w:t>
      </w:r>
      <w:r w:rsidRPr="0009120B">
        <w:rPr>
          <w:rFonts w:ascii="Arial" w:eastAsia="Arial CYR" w:hAnsi="Arial" w:cs="Arial"/>
          <w:spacing w:val="-6"/>
          <w:shd w:val="clear" w:color="auto" w:fill="FFFFFF"/>
        </w:rPr>
        <w:t>Рассмотрение заявления и принятие решения</w:t>
      </w:r>
    </w:p>
    <w:p w:rsidR="00FD576B" w:rsidRPr="0009120B" w:rsidRDefault="00FD576B" w:rsidP="0009120B">
      <w:pPr>
        <w:tabs>
          <w:tab w:val="left" w:pos="3900"/>
          <w:tab w:val="left" w:pos="4530"/>
        </w:tabs>
        <w:autoSpaceDE w:val="0"/>
        <w:ind w:left="15" w:firstLine="720"/>
        <w:jc w:val="center"/>
        <w:rPr>
          <w:rFonts w:ascii="Arial" w:hAnsi="Arial" w:cs="Arial"/>
        </w:rPr>
      </w:pPr>
    </w:p>
    <w:p w:rsidR="00FD576B" w:rsidRPr="0009120B" w:rsidRDefault="00FD576B" w:rsidP="0009120B">
      <w:pPr>
        <w:tabs>
          <w:tab w:val="left" w:pos="3900"/>
          <w:tab w:val="left" w:pos="453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3.4.1. Основанием для начала административной процедуры является принятие необходимых документов и пришедших межведомственных запросов с заявлением.</w:t>
      </w:r>
    </w:p>
    <w:p w:rsidR="00FD576B" w:rsidRPr="0009120B" w:rsidRDefault="00FD576B" w:rsidP="0009120B">
      <w:pPr>
        <w:ind w:firstLine="795"/>
        <w:jc w:val="both"/>
        <w:rPr>
          <w:rFonts w:ascii="Arial" w:hAnsi="Arial" w:cs="Arial"/>
          <w:spacing w:val="-6"/>
        </w:rPr>
      </w:pPr>
      <w:r w:rsidRPr="0009120B">
        <w:rPr>
          <w:rFonts w:ascii="Arial" w:hAnsi="Arial" w:cs="Arial"/>
          <w:spacing w:val="-6"/>
        </w:rPr>
        <w:t>Заявление передается</w:t>
      </w:r>
      <w:r w:rsidR="0009120B">
        <w:rPr>
          <w:rFonts w:ascii="Arial" w:hAnsi="Arial" w:cs="Arial"/>
          <w:spacing w:val="-6"/>
        </w:rPr>
        <w:t xml:space="preserve"> </w:t>
      </w:r>
      <w:r w:rsidRPr="0009120B">
        <w:rPr>
          <w:rFonts w:ascii="Arial" w:hAnsi="Arial" w:cs="Arial"/>
          <w:spacing w:val="-6"/>
        </w:rPr>
        <w:t>в порядке делопроизводства Исполнителю.</w:t>
      </w:r>
    </w:p>
    <w:p w:rsidR="00FD576B" w:rsidRPr="0009120B" w:rsidRDefault="00FD576B" w:rsidP="0009120B">
      <w:pPr>
        <w:ind w:firstLine="795"/>
        <w:jc w:val="both"/>
        <w:rPr>
          <w:rFonts w:ascii="Arial" w:hAnsi="Arial" w:cs="Arial"/>
          <w:spacing w:val="-6"/>
        </w:rPr>
      </w:pPr>
      <w:r w:rsidRPr="0009120B">
        <w:rPr>
          <w:rFonts w:ascii="Arial" w:hAnsi="Arial" w:cs="Arial"/>
          <w:spacing w:val="-6"/>
        </w:rPr>
        <w:t>Исполнитель, уполномоченный на производство по заявлению, рассматривает поступившее заявление, при</w:t>
      </w:r>
      <w:r w:rsidR="0009120B">
        <w:rPr>
          <w:rFonts w:ascii="Arial" w:hAnsi="Arial" w:cs="Arial"/>
          <w:spacing w:val="-6"/>
        </w:rPr>
        <w:t xml:space="preserve"> </w:t>
      </w:r>
      <w:r w:rsidRPr="0009120B">
        <w:rPr>
          <w:rFonts w:ascii="Arial" w:hAnsi="Arial" w:cs="Arial"/>
          <w:spacing w:val="-6"/>
        </w:rPr>
        <w:t>необходимости направляет запросы в организации, участвующие в предоставлении</w:t>
      </w:r>
      <w:r w:rsidR="0009120B">
        <w:rPr>
          <w:rFonts w:ascii="Arial" w:hAnsi="Arial" w:cs="Arial"/>
          <w:spacing w:val="-6"/>
        </w:rPr>
        <w:t xml:space="preserve"> </w:t>
      </w:r>
      <w:r w:rsidRPr="0009120B">
        <w:rPr>
          <w:rFonts w:ascii="Arial" w:hAnsi="Arial" w:cs="Arial"/>
          <w:spacing w:val="-6"/>
        </w:rPr>
        <w:t>муниципальной услуги и готовит проект решения:</w:t>
      </w:r>
    </w:p>
    <w:p w:rsidR="00FD576B" w:rsidRPr="0009120B" w:rsidRDefault="00FD576B" w:rsidP="0009120B">
      <w:pPr>
        <w:ind w:firstLine="795"/>
        <w:jc w:val="both"/>
        <w:rPr>
          <w:rFonts w:ascii="Arial" w:hAnsi="Arial" w:cs="Arial"/>
        </w:rPr>
      </w:pPr>
      <w:r w:rsidRPr="0009120B">
        <w:rPr>
          <w:rFonts w:ascii="Arial" w:hAnsi="Arial" w:cs="Arial"/>
        </w:rPr>
        <w:t>- об отказе в предоставлении муниципальной</w:t>
      </w:r>
      <w:r w:rsidR="0009120B">
        <w:rPr>
          <w:rFonts w:ascii="Arial" w:hAnsi="Arial" w:cs="Arial"/>
        </w:rPr>
        <w:t xml:space="preserve"> </w:t>
      </w:r>
      <w:r w:rsidRPr="0009120B">
        <w:rPr>
          <w:rFonts w:ascii="Arial" w:hAnsi="Arial" w:cs="Arial"/>
        </w:rPr>
        <w:t xml:space="preserve">услуги; </w:t>
      </w:r>
    </w:p>
    <w:p w:rsidR="00FD576B" w:rsidRPr="0009120B" w:rsidRDefault="00FD576B" w:rsidP="0009120B">
      <w:pPr>
        <w:ind w:firstLine="795"/>
        <w:jc w:val="both"/>
        <w:rPr>
          <w:rFonts w:ascii="Arial" w:hAnsi="Arial" w:cs="Arial"/>
          <w:spacing w:val="-6"/>
        </w:rPr>
      </w:pPr>
      <w:r w:rsidRPr="0009120B">
        <w:rPr>
          <w:rFonts w:ascii="Arial" w:hAnsi="Arial" w:cs="Arial"/>
          <w:spacing w:val="-6"/>
        </w:rPr>
        <w:t>- о</w:t>
      </w:r>
      <w:r w:rsidR="0009120B">
        <w:rPr>
          <w:rFonts w:ascii="Arial" w:hAnsi="Arial" w:cs="Arial"/>
          <w:spacing w:val="-6"/>
        </w:rPr>
        <w:t xml:space="preserve"> </w:t>
      </w:r>
      <w:r w:rsidRPr="0009120B">
        <w:rPr>
          <w:rFonts w:ascii="Arial" w:hAnsi="Arial" w:cs="Arial"/>
          <w:spacing w:val="-6"/>
        </w:rPr>
        <w:t>предоставлении муниципальной услуги.</w:t>
      </w:r>
    </w:p>
    <w:p w:rsidR="00FD576B" w:rsidRPr="0009120B" w:rsidRDefault="00FD576B" w:rsidP="0009120B">
      <w:pPr>
        <w:tabs>
          <w:tab w:val="left" w:pos="709"/>
        </w:tabs>
        <w:ind w:firstLine="709"/>
        <w:jc w:val="both"/>
        <w:rPr>
          <w:rFonts w:ascii="Arial" w:hAnsi="Arial" w:cs="Arial"/>
          <w:spacing w:val="-6"/>
        </w:rPr>
      </w:pPr>
      <w:r w:rsidRPr="0009120B">
        <w:rPr>
          <w:rFonts w:ascii="Arial" w:hAnsi="Arial" w:cs="Arial"/>
          <w:spacing w:val="-6"/>
        </w:rPr>
        <w:t>3.4.2. Заявление с прилагаемыми к нему документами, поступившее в администрации, в течение одного рабочего дня регистрируется должностным лицом администрации, ответственным за делопроизводство, и передается главе администрации</w:t>
      </w:r>
      <w:r w:rsidR="0009120B">
        <w:rPr>
          <w:rFonts w:ascii="Arial" w:hAnsi="Arial" w:cs="Arial"/>
          <w:spacing w:val="-6"/>
        </w:rPr>
        <w:t xml:space="preserve"> </w:t>
      </w:r>
      <w:r w:rsidRPr="0009120B">
        <w:rPr>
          <w:rFonts w:ascii="Arial" w:hAnsi="Arial" w:cs="Arial"/>
          <w:spacing w:val="-6"/>
        </w:rPr>
        <w:t>для рассмотрения и наложения резолюции.</w:t>
      </w:r>
    </w:p>
    <w:p w:rsidR="00FD576B" w:rsidRPr="0009120B" w:rsidRDefault="00FD576B" w:rsidP="0009120B">
      <w:pPr>
        <w:tabs>
          <w:tab w:val="left" w:pos="709"/>
        </w:tabs>
        <w:ind w:firstLine="709"/>
        <w:jc w:val="both"/>
        <w:rPr>
          <w:rFonts w:ascii="Arial" w:hAnsi="Arial" w:cs="Arial"/>
          <w:spacing w:val="-6"/>
        </w:rPr>
      </w:pPr>
      <w:r w:rsidRPr="0009120B">
        <w:rPr>
          <w:rFonts w:ascii="Arial" w:hAnsi="Arial" w:cs="Arial"/>
          <w:spacing w:val="-6"/>
        </w:rPr>
        <w:t>Регистрация заявления производится должностным лицом администрации, ответственным за делопроизводство, путем присвоения порядкового номера каждому поступившему заявлению в автоматизированной системе делопроизводства администрации.</w:t>
      </w:r>
    </w:p>
    <w:p w:rsidR="00FD576B" w:rsidRPr="0009120B" w:rsidRDefault="00FD576B" w:rsidP="0009120B">
      <w:pPr>
        <w:tabs>
          <w:tab w:val="left" w:pos="709"/>
        </w:tabs>
        <w:ind w:firstLine="709"/>
        <w:jc w:val="both"/>
        <w:rPr>
          <w:rFonts w:ascii="Arial" w:hAnsi="Arial" w:cs="Arial"/>
          <w:spacing w:val="-6"/>
        </w:rPr>
      </w:pPr>
      <w:r w:rsidRPr="0009120B">
        <w:rPr>
          <w:rFonts w:ascii="Arial" w:hAnsi="Arial" w:cs="Arial"/>
          <w:spacing w:val="-6"/>
        </w:rPr>
        <w:t>3.4.3. Глава администрации, в течение одного рабочего дня со дня поступления к нему заявления</w:t>
      </w:r>
      <w:r w:rsidR="0009120B">
        <w:rPr>
          <w:rFonts w:ascii="Arial" w:hAnsi="Arial" w:cs="Arial"/>
          <w:spacing w:val="-6"/>
        </w:rPr>
        <w:t xml:space="preserve"> </w:t>
      </w:r>
      <w:r w:rsidRPr="0009120B">
        <w:rPr>
          <w:rFonts w:ascii="Arial" w:hAnsi="Arial" w:cs="Arial"/>
          <w:spacing w:val="-6"/>
        </w:rPr>
        <w:t xml:space="preserve">с прилагаемыми к нему документами рассматривает </w:t>
      </w:r>
    </w:p>
    <w:p w:rsidR="00FD576B" w:rsidRPr="0009120B" w:rsidRDefault="00FD576B" w:rsidP="0009120B">
      <w:pPr>
        <w:tabs>
          <w:tab w:val="left" w:pos="709"/>
        </w:tabs>
        <w:jc w:val="both"/>
        <w:rPr>
          <w:rFonts w:ascii="Arial" w:hAnsi="Arial" w:cs="Arial"/>
          <w:spacing w:val="-6"/>
        </w:rPr>
      </w:pPr>
      <w:r w:rsidRPr="0009120B">
        <w:rPr>
          <w:rFonts w:ascii="Arial" w:hAnsi="Arial" w:cs="Arial"/>
          <w:spacing w:val="-6"/>
        </w:rPr>
        <w:t>их, накладывает резолюцию, и передает должностному лицу, ответственному за делопроизводство.</w:t>
      </w:r>
    </w:p>
    <w:p w:rsidR="00FD576B" w:rsidRPr="0009120B" w:rsidRDefault="00FD576B" w:rsidP="0009120B">
      <w:pPr>
        <w:pStyle w:val="a1"/>
        <w:spacing w:after="0"/>
        <w:ind w:firstLine="851"/>
        <w:jc w:val="both"/>
        <w:rPr>
          <w:rFonts w:ascii="Arial" w:hAnsi="Arial" w:cs="Arial"/>
        </w:rPr>
      </w:pPr>
      <w:r w:rsidRPr="0009120B">
        <w:rPr>
          <w:rFonts w:ascii="Arial" w:hAnsi="Arial" w:cs="Arial"/>
        </w:rPr>
        <w:t xml:space="preserve">3.4.4. Срок рассмотрения заявления и принятия решения составляет до 25 дней. </w:t>
      </w:r>
    </w:p>
    <w:p w:rsidR="00FD576B" w:rsidRPr="0009120B" w:rsidRDefault="00FD576B" w:rsidP="0009120B">
      <w:pPr>
        <w:pStyle w:val="a1"/>
        <w:spacing w:after="0"/>
        <w:ind w:firstLine="851"/>
        <w:jc w:val="both"/>
        <w:rPr>
          <w:rFonts w:ascii="Arial" w:hAnsi="Arial" w:cs="Arial"/>
        </w:rPr>
      </w:pPr>
      <w:r w:rsidRPr="0009120B">
        <w:rPr>
          <w:rFonts w:ascii="Arial" w:hAnsi="Arial" w:cs="Arial"/>
        </w:rPr>
        <w:t>3.4.5. Результатом административной процедуры является:</w:t>
      </w:r>
    </w:p>
    <w:p w:rsidR="00FD576B" w:rsidRPr="0009120B" w:rsidRDefault="00FD576B" w:rsidP="0009120B">
      <w:pPr>
        <w:tabs>
          <w:tab w:val="left" w:pos="360"/>
        </w:tabs>
        <w:ind w:firstLine="851"/>
        <w:jc w:val="both"/>
        <w:rPr>
          <w:rFonts w:ascii="Arial" w:hAnsi="Arial" w:cs="Arial"/>
        </w:rPr>
      </w:pPr>
      <w:r w:rsidRPr="0009120B">
        <w:rPr>
          <w:rFonts w:ascii="Arial" w:hAnsi="Arial" w:cs="Arial"/>
        </w:rPr>
        <w:t>постановления администрации</w:t>
      </w:r>
      <w:r w:rsidR="00356ACF" w:rsidRPr="0009120B">
        <w:rPr>
          <w:rFonts w:ascii="Arial" w:hAnsi="Arial" w:cs="Arial"/>
        </w:rPr>
        <w:t xml:space="preserve"> </w:t>
      </w:r>
      <w:proofErr w:type="spellStart"/>
      <w:r w:rsidR="00356ACF" w:rsidRPr="0009120B">
        <w:rPr>
          <w:rFonts w:ascii="Arial" w:hAnsi="Arial" w:cs="Arial"/>
        </w:rPr>
        <w:t>Нововладимировского</w:t>
      </w:r>
      <w:proofErr w:type="spellEnd"/>
      <w:r w:rsidRPr="0009120B">
        <w:rPr>
          <w:rFonts w:ascii="Arial" w:hAnsi="Arial" w:cs="Arial"/>
        </w:rPr>
        <w:t xml:space="preserve"> сельского поселения о присвоении, изменении или аннулировании адреса;</w:t>
      </w:r>
    </w:p>
    <w:p w:rsidR="00FD576B" w:rsidRPr="0009120B" w:rsidRDefault="00FD576B" w:rsidP="0009120B">
      <w:pPr>
        <w:tabs>
          <w:tab w:val="left" w:pos="360"/>
        </w:tabs>
        <w:ind w:firstLine="851"/>
        <w:jc w:val="both"/>
        <w:rPr>
          <w:rFonts w:ascii="Arial" w:hAnsi="Arial" w:cs="Arial"/>
        </w:rPr>
      </w:pPr>
      <w:r w:rsidRPr="0009120B">
        <w:rPr>
          <w:rFonts w:ascii="Arial" w:hAnsi="Arial" w:cs="Arial"/>
        </w:rPr>
        <w:t>уведомления об отказе в предоставлении муниципальной услуги (с указанием обоснования причин отказа).</w:t>
      </w:r>
    </w:p>
    <w:p w:rsidR="00FD576B" w:rsidRPr="0009120B" w:rsidRDefault="00FD576B" w:rsidP="0009120B">
      <w:pPr>
        <w:pStyle w:val="a1"/>
        <w:spacing w:after="0"/>
        <w:ind w:firstLine="851"/>
        <w:jc w:val="both"/>
        <w:rPr>
          <w:rFonts w:ascii="Arial" w:hAnsi="Arial" w:cs="Arial"/>
        </w:rPr>
      </w:pPr>
      <w:r w:rsidRPr="0009120B">
        <w:rPr>
          <w:rFonts w:ascii="Arial" w:hAnsi="Arial" w:cs="Arial"/>
        </w:rPr>
        <w:t>3.4.6. Способ фиксации результата выполнения административной процедуры – внесение в журнал регистрации.</w:t>
      </w:r>
    </w:p>
    <w:p w:rsidR="00FD576B" w:rsidRPr="0009120B" w:rsidRDefault="00FD576B" w:rsidP="0009120B">
      <w:pPr>
        <w:pStyle w:val="a1"/>
        <w:tabs>
          <w:tab w:val="left" w:pos="709"/>
        </w:tabs>
        <w:spacing w:after="0"/>
        <w:ind w:firstLine="851"/>
        <w:jc w:val="both"/>
        <w:rPr>
          <w:rFonts w:ascii="Arial" w:hAnsi="Arial" w:cs="Arial"/>
          <w:bCs/>
        </w:rPr>
      </w:pPr>
    </w:p>
    <w:p w:rsidR="000D4CBE" w:rsidRPr="0009120B" w:rsidRDefault="000D4CBE" w:rsidP="0009120B">
      <w:pPr>
        <w:pStyle w:val="a1"/>
        <w:tabs>
          <w:tab w:val="left" w:pos="709"/>
        </w:tabs>
        <w:spacing w:after="0"/>
        <w:ind w:firstLine="851"/>
        <w:jc w:val="both"/>
        <w:rPr>
          <w:rFonts w:ascii="Arial" w:hAnsi="Arial" w:cs="Arial"/>
          <w:bCs/>
        </w:rPr>
      </w:pPr>
    </w:p>
    <w:p w:rsidR="000D4CBE" w:rsidRPr="0009120B" w:rsidRDefault="000D4CBE" w:rsidP="0009120B">
      <w:pPr>
        <w:pStyle w:val="a1"/>
        <w:tabs>
          <w:tab w:val="left" w:pos="709"/>
        </w:tabs>
        <w:spacing w:after="0"/>
        <w:ind w:firstLine="851"/>
        <w:jc w:val="both"/>
        <w:rPr>
          <w:rFonts w:ascii="Arial" w:hAnsi="Arial" w:cs="Arial"/>
          <w:bCs/>
        </w:rPr>
      </w:pPr>
    </w:p>
    <w:p w:rsidR="00FD576B" w:rsidRPr="0009120B" w:rsidRDefault="00FD576B" w:rsidP="0009120B">
      <w:pPr>
        <w:jc w:val="center"/>
        <w:rPr>
          <w:rFonts w:ascii="Arial" w:hAnsi="Arial" w:cs="Arial"/>
        </w:rPr>
      </w:pPr>
      <w:r w:rsidRPr="0009120B">
        <w:rPr>
          <w:rFonts w:ascii="Arial" w:hAnsi="Arial" w:cs="Arial"/>
        </w:rPr>
        <w:t>3.5. Выдача заявителю ответа в МФЦ или администрацией</w:t>
      </w:r>
    </w:p>
    <w:p w:rsidR="00FD576B" w:rsidRPr="0009120B" w:rsidRDefault="00FD576B" w:rsidP="0009120B">
      <w:pPr>
        <w:jc w:val="center"/>
        <w:rPr>
          <w:rFonts w:ascii="Arial" w:hAnsi="Arial" w:cs="Arial"/>
        </w:rPr>
      </w:pPr>
    </w:p>
    <w:p w:rsidR="00FD576B" w:rsidRPr="0009120B" w:rsidRDefault="00FD576B" w:rsidP="0009120B">
      <w:pPr>
        <w:ind w:firstLine="720"/>
        <w:jc w:val="both"/>
        <w:rPr>
          <w:rFonts w:ascii="Arial" w:hAnsi="Arial" w:cs="Arial"/>
        </w:rPr>
      </w:pPr>
      <w:r w:rsidRPr="0009120B">
        <w:rPr>
          <w:rFonts w:ascii="Arial" w:hAnsi="Arial" w:cs="Arial"/>
        </w:rPr>
        <w:t>3.5.1. Основанием для начала административной процедуры является принятие и регистрация в установленном порядке ответа в администрации или МФЦ.</w:t>
      </w:r>
    </w:p>
    <w:p w:rsidR="00FD576B" w:rsidRPr="0009120B" w:rsidRDefault="00FD576B" w:rsidP="0009120B">
      <w:pPr>
        <w:tabs>
          <w:tab w:val="left" w:pos="3900"/>
          <w:tab w:val="left" w:pos="4530"/>
        </w:tabs>
        <w:autoSpaceDE w:val="0"/>
        <w:ind w:left="15" w:firstLine="720"/>
        <w:jc w:val="both"/>
        <w:rPr>
          <w:rFonts w:ascii="Arial" w:eastAsia="Arial CYR" w:hAnsi="Arial" w:cs="Arial"/>
          <w:spacing w:val="-6"/>
          <w:shd w:val="clear" w:color="auto" w:fill="FFFFFF"/>
        </w:rPr>
      </w:pPr>
      <w:r w:rsidRPr="0009120B">
        <w:rPr>
          <w:rFonts w:ascii="Arial" w:eastAsia="Arial CYR" w:hAnsi="Arial" w:cs="Arial"/>
          <w:spacing w:val="-6"/>
          <w:shd w:val="clear" w:color="auto" w:fill="FFFFFF"/>
        </w:rPr>
        <w:t xml:space="preserve">Документы из </w:t>
      </w:r>
      <w:r w:rsidRPr="0009120B">
        <w:rPr>
          <w:rFonts w:ascii="Arial" w:hAnsi="Arial" w:cs="Arial"/>
        </w:rPr>
        <w:t>администрации</w:t>
      </w:r>
      <w:r w:rsidRPr="0009120B">
        <w:rPr>
          <w:rFonts w:ascii="Arial" w:eastAsia="Arial CYR" w:hAnsi="Arial" w:cs="Arial"/>
          <w:spacing w:val="-6"/>
          <w:shd w:val="clear" w:color="auto" w:fill="FFFFFF"/>
        </w:rPr>
        <w:t xml:space="preserve"> передаются через курьера в МФЦ. Передача документов осуществляется на основании реестра, который составляется в двух экземплярах и содержит дату и номер передачи.</w:t>
      </w:r>
    </w:p>
    <w:p w:rsidR="00FD576B" w:rsidRPr="0009120B" w:rsidRDefault="00FD576B" w:rsidP="0009120B">
      <w:pPr>
        <w:ind w:firstLine="720"/>
        <w:jc w:val="both"/>
        <w:rPr>
          <w:rFonts w:ascii="Arial" w:hAnsi="Arial" w:cs="Arial"/>
        </w:rPr>
      </w:pPr>
      <w:r w:rsidRPr="0009120B">
        <w:rPr>
          <w:rFonts w:ascii="Arial" w:hAnsi="Arial" w:cs="Arial"/>
        </w:rPr>
        <w:t>Ответ поступает в МФЦ не позднее предпоследнего дня срока предоставления муниципальной услуги.</w:t>
      </w:r>
      <w:bookmarkStart w:id="83" w:name="sub_10351"/>
    </w:p>
    <w:p w:rsidR="00FD576B" w:rsidRPr="0009120B" w:rsidRDefault="00FD576B" w:rsidP="0009120B">
      <w:pPr>
        <w:ind w:firstLine="720"/>
        <w:jc w:val="both"/>
        <w:rPr>
          <w:rFonts w:ascii="Arial" w:hAnsi="Arial" w:cs="Arial"/>
        </w:rPr>
      </w:pPr>
      <w:r w:rsidRPr="0009120B">
        <w:rPr>
          <w:rFonts w:ascii="Arial" w:hAnsi="Arial" w:cs="Arial"/>
        </w:rPr>
        <w:t>3.5.2. При выдаче документов работник МФЦ или администрации:</w:t>
      </w:r>
    </w:p>
    <w:bookmarkEnd w:id="83"/>
    <w:p w:rsidR="00FD576B" w:rsidRPr="0009120B" w:rsidRDefault="00FD576B" w:rsidP="0009120B">
      <w:pPr>
        <w:ind w:firstLine="720"/>
        <w:jc w:val="both"/>
        <w:rPr>
          <w:rFonts w:ascii="Arial" w:hAnsi="Arial" w:cs="Arial"/>
        </w:rPr>
      </w:pPr>
      <w:r w:rsidRPr="0009120B">
        <w:rPr>
          <w:rFonts w:ascii="Arial" w:hAnsi="Arial" w:cs="Arial"/>
        </w:rPr>
        <w:t>устанавливает личность заявителя;</w:t>
      </w:r>
    </w:p>
    <w:p w:rsidR="00FD576B" w:rsidRPr="0009120B" w:rsidRDefault="00FD576B" w:rsidP="0009120B">
      <w:pPr>
        <w:ind w:firstLine="720"/>
        <w:jc w:val="both"/>
        <w:rPr>
          <w:rFonts w:ascii="Arial" w:hAnsi="Arial" w:cs="Arial"/>
        </w:rPr>
      </w:pPr>
      <w:r w:rsidRPr="0009120B">
        <w:rPr>
          <w:rFonts w:ascii="Arial" w:hAnsi="Arial" w:cs="Arial"/>
        </w:rPr>
        <w:t>знакомит с содержанием документов и выдаёт их заявителю.</w:t>
      </w:r>
    </w:p>
    <w:p w:rsidR="00FD576B" w:rsidRPr="0009120B" w:rsidRDefault="00FD576B" w:rsidP="0009120B">
      <w:pPr>
        <w:ind w:firstLine="720"/>
        <w:jc w:val="both"/>
        <w:rPr>
          <w:rFonts w:ascii="Arial" w:hAnsi="Arial" w:cs="Arial"/>
        </w:rPr>
      </w:pPr>
      <w:bookmarkStart w:id="84" w:name="sub_10352"/>
      <w:r w:rsidRPr="0009120B">
        <w:rPr>
          <w:rFonts w:ascii="Arial" w:hAnsi="Arial" w:cs="Arial"/>
        </w:rPr>
        <w:t xml:space="preserve">3.5.3. Заявитель подтверждает получение документов личной подписью с </w:t>
      </w:r>
      <w:r w:rsidRPr="0009120B">
        <w:rPr>
          <w:rFonts w:ascii="Arial" w:hAnsi="Arial" w:cs="Arial"/>
        </w:rPr>
        <w:lastRenderedPageBreak/>
        <w:t>расшифровкой в соответствующей графе расписки, которая хранится в МФЦ или у Исполнителя.</w:t>
      </w:r>
    </w:p>
    <w:bookmarkEnd w:id="84"/>
    <w:p w:rsidR="00FD576B" w:rsidRPr="0009120B" w:rsidRDefault="00FD576B" w:rsidP="0009120B">
      <w:pPr>
        <w:ind w:firstLine="720"/>
        <w:jc w:val="both"/>
        <w:rPr>
          <w:rFonts w:ascii="Arial" w:hAnsi="Arial" w:cs="Arial"/>
        </w:rPr>
      </w:pPr>
      <w:r w:rsidRPr="0009120B">
        <w:rPr>
          <w:rFonts w:ascii="Arial" w:hAnsi="Arial" w:cs="Arial"/>
        </w:rPr>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FD576B" w:rsidRPr="0009120B" w:rsidRDefault="00FD576B" w:rsidP="0009120B">
      <w:pPr>
        <w:ind w:left="-45" w:firstLine="720"/>
        <w:jc w:val="both"/>
        <w:rPr>
          <w:rFonts w:ascii="Arial" w:hAnsi="Arial" w:cs="Arial"/>
          <w:bCs/>
          <w:spacing w:val="-6"/>
        </w:rPr>
      </w:pPr>
      <w:r w:rsidRPr="0009120B">
        <w:rPr>
          <w:rFonts w:ascii="Arial" w:hAnsi="Arial" w:cs="Arial"/>
          <w:bCs/>
          <w:spacing w:val="-6"/>
        </w:rPr>
        <w:t>3.5.5.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w:t>
      </w:r>
      <w:r w:rsidR="0009120B">
        <w:rPr>
          <w:rFonts w:ascii="Arial" w:hAnsi="Arial" w:cs="Arial"/>
          <w:bCs/>
          <w:spacing w:val="-6"/>
        </w:rPr>
        <w:t xml:space="preserve"> </w:t>
      </w:r>
      <w:r w:rsidRPr="0009120B">
        <w:rPr>
          <w:rFonts w:ascii="Arial" w:hAnsi="Arial" w:cs="Arial"/>
          <w:bCs/>
          <w:spacing w:val="-6"/>
        </w:rPr>
        <w:t>электронной рассылки).</w:t>
      </w:r>
    </w:p>
    <w:p w:rsidR="009F4720" w:rsidRPr="0009120B" w:rsidRDefault="009F4720"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9F4720" w:rsidRPr="0009120B" w:rsidRDefault="009F4720"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r w:rsidR="00A643EA" w:rsidRPr="0009120B">
        <w:rPr>
          <w:rFonts w:ascii="Arial" w:eastAsia="Times New Roman" w:hAnsi="Arial" w:cs="Arial"/>
          <w:kern w:val="0"/>
          <w:lang w:eastAsia="ru-RU" w:bidi="ar-SA"/>
        </w:rPr>
        <w:t>пункте 2.4.</w:t>
      </w:r>
      <w:r w:rsidRPr="0009120B">
        <w:rPr>
          <w:rFonts w:ascii="Arial" w:eastAsia="Times New Roman" w:hAnsi="Arial" w:cs="Arial"/>
          <w:kern w:val="0"/>
          <w:lang w:eastAsia="ru-RU" w:bidi="ar-SA"/>
        </w:rPr>
        <w:t xml:space="preserve"> настоящ</w:t>
      </w:r>
      <w:r w:rsidR="00A643EA" w:rsidRPr="0009120B">
        <w:rPr>
          <w:rFonts w:ascii="Arial" w:eastAsia="Times New Roman" w:hAnsi="Arial" w:cs="Arial"/>
          <w:kern w:val="0"/>
          <w:lang w:eastAsia="ru-RU" w:bidi="ar-SA"/>
        </w:rPr>
        <w:t>его</w:t>
      </w:r>
      <w:r w:rsidRPr="0009120B">
        <w:rPr>
          <w:rFonts w:ascii="Arial" w:eastAsia="Times New Roman" w:hAnsi="Arial" w:cs="Arial"/>
          <w:kern w:val="0"/>
          <w:lang w:eastAsia="ru-RU" w:bidi="ar-SA"/>
        </w:rPr>
        <w:t xml:space="preserve"> </w:t>
      </w:r>
      <w:r w:rsidR="00A643EA" w:rsidRPr="0009120B">
        <w:rPr>
          <w:rFonts w:ascii="Arial" w:eastAsia="Times New Roman" w:hAnsi="Arial" w:cs="Arial"/>
          <w:kern w:val="0"/>
          <w:lang w:eastAsia="ru-RU" w:bidi="ar-SA"/>
        </w:rPr>
        <w:t>административного регламента</w:t>
      </w:r>
      <w:r w:rsidRPr="0009120B">
        <w:rPr>
          <w:rFonts w:ascii="Arial" w:eastAsia="Times New Roman" w:hAnsi="Arial" w:cs="Arial"/>
          <w:kern w:val="0"/>
          <w:lang w:eastAsia="ru-RU" w:bidi="ar-SA"/>
        </w:rPr>
        <w:t>;</w:t>
      </w:r>
    </w:p>
    <w:p w:rsidR="009F4720" w:rsidRPr="0009120B" w:rsidRDefault="009F4720"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w:t>
      </w:r>
      <w:proofErr w:type="gramStart"/>
      <w:r w:rsidRPr="0009120B">
        <w:rPr>
          <w:rFonts w:ascii="Arial" w:eastAsia="Times New Roman" w:hAnsi="Arial" w:cs="Arial"/>
          <w:kern w:val="0"/>
          <w:lang w:eastAsia="ru-RU" w:bidi="ar-SA"/>
        </w:rPr>
        <w:t>истечения</w:t>
      </w:r>
      <w:proofErr w:type="gramEnd"/>
      <w:r w:rsidRPr="0009120B">
        <w:rPr>
          <w:rFonts w:ascii="Arial" w:eastAsia="Times New Roman" w:hAnsi="Arial" w:cs="Arial"/>
          <w:kern w:val="0"/>
          <w:lang w:eastAsia="ru-RU" w:bidi="ar-SA"/>
        </w:rPr>
        <w:t xml:space="preserve"> установленного пунк</w:t>
      </w:r>
      <w:r w:rsidR="00A643EA" w:rsidRPr="0009120B">
        <w:rPr>
          <w:rFonts w:ascii="Arial" w:eastAsia="Times New Roman" w:hAnsi="Arial" w:cs="Arial"/>
          <w:kern w:val="0"/>
          <w:lang w:eastAsia="ru-RU" w:bidi="ar-SA"/>
        </w:rPr>
        <w:t>том</w:t>
      </w:r>
      <w:r w:rsidRPr="0009120B">
        <w:rPr>
          <w:rFonts w:ascii="Arial" w:eastAsia="Times New Roman" w:hAnsi="Arial" w:cs="Arial"/>
          <w:kern w:val="0"/>
          <w:lang w:eastAsia="ru-RU" w:bidi="ar-SA"/>
        </w:rPr>
        <w:t xml:space="preserve"> </w:t>
      </w:r>
      <w:r w:rsidR="00A643EA" w:rsidRPr="0009120B">
        <w:rPr>
          <w:rFonts w:ascii="Arial" w:eastAsia="Times New Roman" w:hAnsi="Arial" w:cs="Arial"/>
          <w:kern w:val="0"/>
          <w:lang w:eastAsia="ru-RU" w:bidi="ar-SA"/>
        </w:rPr>
        <w:t>2.4.</w:t>
      </w:r>
      <w:r w:rsidRPr="0009120B">
        <w:rPr>
          <w:rFonts w:ascii="Arial" w:eastAsia="Times New Roman" w:hAnsi="Arial" w:cs="Arial"/>
          <w:kern w:val="0"/>
          <w:lang w:eastAsia="ru-RU" w:bidi="ar-SA"/>
        </w:rPr>
        <w:t xml:space="preserve"> </w:t>
      </w:r>
      <w:r w:rsidR="00A643EA" w:rsidRPr="0009120B">
        <w:rPr>
          <w:rFonts w:ascii="Arial" w:eastAsia="Times New Roman" w:hAnsi="Arial" w:cs="Arial"/>
          <w:kern w:val="0"/>
          <w:lang w:eastAsia="ru-RU" w:bidi="ar-SA"/>
        </w:rPr>
        <w:t>н</w:t>
      </w:r>
      <w:r w:rsidRPr="0009120B">
        <w:rPr>
          <w:rFonts w:ascii="Arial" w:eastAsia="Times New Roman" w:hAnsi="Arial" w:cs="Arial"/>
          <w:kern w:val="0"/>
          <w:lang w:eastAsia="ru-RU" w:bidi="ar-SA"/>
        </w:rPr>
        <w:t>астоящ</w:t>
      </w:r>
      <w:r w:rsidR="00A643EA" w:rsidRPr="0009120B">
        <w:rPr>
          <w:rFonts w:ascii="Arial" w:eastAsia="Times New Roman" w:hAnsi="Arial" w:cs="Arial"/>
          <w:kern w:val="0"/>
          <w:lang w:eastAsia="ru-RU" w:bidi="ar-SA"/>
        </w:rPr>
        <w:t>его</w:t>
      </w:r>
      <w:r w:rsidRPr="0009120B">
        <w:rPr>
          <w:rFonts w:ascii="Arial" w:eastAsia="Times New Roman" w:hAnsi="Arial" w:cs="Arial"/>
          <w:kern w:val="0"/>
          <w:lang w:eastAsia="ru-RU" w:bidi="ar-SA"/>
        </w:rPr>
        <w:t xml:space="preserve"> </w:t>
      </w:r>
      <w:r w:rsidR="00A643EA" w:rsidRPr="0009120B">
        <w:rPr>
          <w:rFonts w:ascii="Arial" w:eastAsia="Times New Roman" w:hAnsi="Arial" w:cs="Arial"/>
          <w:kern w:val="0"/>
          <w:lang w:eastAsia="ru-RU" w:bidi="ar-SA"/>
        </w:rPr>
        <w:t>административного регламента</w:t>
      </w:r>
      <w:r w:rsidRPr="0009120B">
        <w:rPr>
          <w:rFonts w:ascii="Arial" w:eastAsia="Times New Roman" w:hAnsi="Arial" w:cs="Arial"/>
          <w:kern w:val="0"/>
          <w:lang w:eastAsia="ru-RU" w:bidi="ar-SA"/>
        </w:rPr>
        <w:t xml:space="preserve"> срока посредством почтового отправления по указанному в заявлении почтовому адресу.</w:t>
      </w:r>
    </w:p>
    <w:p w:rsidR="009F4720" w:rsidRPr="0009120B" w:rsidRDefault="009F4720" w:rsidP="0009120B">
      <w:pPr>
        <w:widowControl/>
        <w:suppressAutoHyphens w:val="0"/>
        <w:autoSpaceDE w:val="0"/>
        <w:autoSpaceDN w:val="0"/>
        <w:adjustRightInd w:val="0"/>
        <w:ind w:firstLine="720"/>
        <w:jc w:val="both"/>
        <w:rPr>
          <w:rFonts w:ascii="Arial" w:eastAsia="Times New Roman" w:hAnsi="Arial" w:cs="Arial"/>
          <w:kern w:val="0"/>
          <w:lang w:eastAsia="ru-RU" w:bidi="ar-SA"/>
        </w:rPr>
      </w:pPr>
      <w:r w:rsidRPr="0009120B">
        <w:rPr>
          <w:rFonts w:ascii="Arial" w:eastAsia="Times New Roman" w:hAnsi="Arial" w:cs="Arial"/>
          <w:kern w:val="0"/>
          <w:lang w:eastAsia="ru-RU" w:bidi="ar-SA"/>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09120B">
        <w:rPr>
          <w:rFonts w:ascii="Arial" w:eastAsia="Times New Roman" w:hAnsi="Arial" w:cs="Arial"/>
          <w:kern w:val="0"/>
          <w:lang w:eastAsia="ru-RU" w:bidi="ar-SA"/>
        </w:rPr>
        <w:t>центр</w:t>
      </w:r>
      <w:proofErr w:type="gramEnd"/>
      <w:r w:rsidRPr="0009120B">
        <w:rPr>
          <w:rFonts w:ascii="Arial" w:eastAsia="Times New Roman" w:hAnsi="Arial" w:cs="Arial"/>
          <w:kern w:val="0"/>
          <w:lang w:eastAsia="ru-RU" w:bidi="ar-SA"/>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9C271C" w:rsidRPr="0009120B">
        <w:rPr>
          <w:rFonts w:ascii="Arial" w:eastAsia="Times New Roman" w:hAnsi="Arial" w:cs="Arial"/>
          <w:kern w:val="0"/>
          <w:lang w:eastAsia="ru-RU" w:bidi="ar-SA"/>
        </w:rPr>
        <w:t>пунктом 2.4. настоящего административного регламента</w:t>
      </w:r>
    </w:p>
    <w:p w:rsidR="00DE6A7D" w:rsidRPr="0009120B" w:rsidRDefault="00DE6A7D" w:rsidP="0009120B">
      <w:pPr>
        <w:widowControl/>
        <w:suppressAutoHyphens w:val="0"/>
        <w:autoSpaceDE w:val="0"/>
        <w:autoSpaceDN w:val="0"/>
        <w:adjustRightInd w:val="0"/>
        <w:ind w:firstLine="720"/>
        <w:jc w:val="both"/>
        <w:rPr>
          <w:rFonts w:ascii="Arial" w:eastAsia="Times New Roman" w:hAnsi="Arial" w:cs="Arial"/>
          <w:kern w:val="0"/>
          <w:lang w:eastAsia="ru-RU" w:bidi="ar-SA"/>
        </w:rPr>
      </w:pPr>
      <w:bookmarkStart w:id="85" w:name="sub_1042"/>
      <w:r w:rsidRPr="0009120B">
        <w:rPr>
          <w:rFonts w:ascii="Arial" w:eastAsia="Times New Roman" w:hAnsi="Arial" w:cs="Arial"/>
          <w:kern w:val="0"/>
          <w:lang w:eastAsia="ru-RU" w:bidi="ar-SA"/>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roofErr w:type="gramStart"/>
      <w:r w:rsidRPr="0009120B">
        <w:rPr>
          <w:rFonts w:ascii="Arial" w:eastAsia="Times New Roman" w:hAnsi="Arial" w:cs="Arial"/>
          <w:kern w:val="0"/>
          <w:lang w:eastAsia="ru-RU" w:bidi="ar-SA"/>
        </w:rPr>
        <w:t>.</w:t>
      </w:r>
      <w:proofErr w:type="gramEnd"/>
      <w:r w:rsidR="000558E4" w:rsidRPr="0009120B">
        <w:rPr>
          <w:rFonts w:ascii="Arial" w:eastAsia="Times New Roman" w:hAnsi="Arial" w:cs="Arial"/>
          <w:kern w:val="0"/>
          <w:lang w:eastAsia="ru-RU" w:bidi="ar-SA"/>
        </w:rPr>
        <w:t xml:space="preserve"> (</w:t>
      </w:r>
      <w:proofErr w:type="gramStart"/>
      <w:r w:rsidR="000558E4" w:rsidRPr="0009120B">
        <w:rPr>
          <w:rFonts w:ascii="Arial" w:eastAsia="Times New Roman" w:hAnsi="Arial" w:cs="Arial"/>
          <w:kern w:val="0"/>
          <w:lang w:eastAsia="ru-RU" w:bidi="ar-SA"/>
        </w:rPr>
        <w:t>п</w:t>
      </w:r>
      <w:proofErr w:type="gramEnd"/>
      <w:r w:rsidR="000558E4" w:rsidRPr="0009120B">
        <w:rPr>
          <w:rFonts w:ascii="Arial" w:eastAsia="Times New Roman" w:hAnsi="Arial" w:cs="Arial"/>
          <w:kern w:val="0"/>
          <w:lang w:eastAsia="ru-RU" w:bidi="ar-SA"/>
        </w:rPr>
        <w:t>риложение 3)</w:t>
      </w:r>
    </w:p>
    <w:bookmarkEnd w:id="85"/>
    <w:p w:rsidR="009F4720" w:rsidRPr="0009120B" w:rsidRDefault="009F4720" w:rsidP="0009120B">
      <w:pPr>
        <w:ind w:left="-45"/>
        <w:jc w:val="both"/>
        <w:rPr>
          <w:rFonts w:ascii="Arial" w:hAnsi="Arial" w:cs="Arial"/>
          <w:bCs/>
          <w:spacing w:val="-6"/>
        </w:rPr>
      </w:pPr>
    </w:p>
    <w:p w:rsidR="00FD576B" w:rsidRPr="0009120B" w:rsidRDefault="00FD576B" w:rsidP="0009120B">
      <w:pPr>
        <w:jc w:val="center"/>
        <w:rPr>
          <w:rFonts w:ascii="Arial" w:hAnsi="Arial" w:cs="Arial"/>
        </w:rPr>
      </w:pPr>
      <w:bookmarkStart w:id="86" w:name="sub_376"/>
      <w:r w:rsidRPr="0009120B">
        <w:rPr>
          <w:rFonts w:ascii="Arial" w:hAnsi="Arial" w:cs="Arial"/>
        </w:rPr>
        <w:t>3.6. Особенности выполнения административных процедур (действий) в электронной форме</w:t>
      </w:r>
    </w:p>
    <w:bookmarkEnd w:id="86"/>
    <w:p w:rsidR="00FD576B" w:rsidRPr="0009120B" w:rsidRDefault="00FD576B" w:rsidP="0009120B">
      <w:pPr>
        <w:ind w:left="540" w:firstLine="720"/>
        <w:rPr>
          <w:rFonts w:ascii="Arial" w:hAnsi="Arial" w:cs="Arial"/>
        </w:rPr>
      </w:pPr>
    </w:p>
    <w:p w:rsidR="00FD576B" w:rsidRPr="0009120B" w:rsidRDefault="00FD576B" w:rsidP="0009120B">
      <w:pPr>
        <w:ind w:left="50" w:firstLine="733"/>
        <w:jc w:val="both"/>
        <w:rPr>
          <w:rFonts w:ascii="Arial" w:hAnsi="Arial" w:cs="Arial"/>
        </w:rPr>
      </w:pPr>
      <w:bookmarkStart w:id="87" w:name="sub_377"/>
      <w:r w:rsidRPr="0009120B">
        <w:rPr>
          <w:rFonts w:ascii="Arial" w:hAnsi="Arial" w:cs="Arial"/>
        </w:rPr>
        <w:t xml:space="preserve">3.6.1. </w:t>
      </w:r>
      <w:proofErr w:type="gramStart"/>
      <w:r w:rsidRPr="0009120B">
        <w:rPr>
          <w:rFonts w:ascii="Arial" w:hAnsi="Arial" w:cs="Arial"/>
        </w:rPr>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(www.gosuslugi.ru) и на официальный портал государственных и муниципальных услуг Краснодарского края (www.pgu.krasnodar.ru</w:t>
      </w:r>
      <w:proofErr w:type="gramEnd"/>
      <w:r w:rsidRPr="0009120B">
        <w:rPr>
          <w:rFonts w:ascii="Arial" w:hAnsi="Arial" w:cs="Arial"/>
        </w:rPr>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87"/>
    <w:p w:rsidR="00FD576B" w:rsidRPr="0009120B" w:rsidRDefault="00FD576B" w:rsidP="0009120B">
      <w:pPr>
        <w:ind w:left="17" w:firstLine="733"/>
        <w:jc w:val="both"/>
        <w:rPr>
          <w:rFonts w:ascii="Arial" w:hAnsi="Arial" w:cs="Arial"/>
        </w:rPr>
      </w:pPr>
      <w:r w:rsidRPr="0009120B">
        <w:rPr>
          <w:rFonts w:ascii="Arial" w:hAnsi="Arial" w:cs="Arial"/>
        </w:rPr>
        <w:t xml:space="preserve">3.6.2. Документы, необходимые для предоставления муниципальной услуги, </w:t>
      </w:r>
      <w:r w:rsidRPr="0009120B">
        <w:rPr>
          <w:rFonts w:ascii="Arial" w:hAnsi="Arial" w:cs="Arial"/>
        </w:rPr>
        <w:lastRenderedPageBreak/>
        <w:t>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88" w:name="sub_378"/>
    </w:p>
    <w:p w:rsidR="00FD576B" w:rsidRPr="0009120B" w:rsidRDefault="00FD576B" w:rsidP="0009120B">
      <w:pPr>
        <w:ind w:left="17" w:firstLine="733"/>
        <w:jc w:val="both"/>
        <w:rPr>
          <w:rFonts w:ascii="Arial" w:hAnsi="Arial" w:cs="Arial"/>
        </w:rPr>
      </w:pPr>
      <w:bookmarkStart w:id="89" w:name="sub_379"/>
      <w:bookmarkEnd w:id="88"/>
      <w:r w:rsidRPr="0009120B">
        <w:rPr>
          <w:rFonts w:ascii="Arial" w:hAnsi="Arial" w:cs="Arial"/>
        </w:rPr>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FD576B" w:rsidRPr="0009120B" w:rsidRDefault="00FD576B" w:rsidP="0009120B">
      <w:pPr>
        <w:ind w:left="-50" w:firstLine="733"/>
        <w:jc w:val="both"/>
        <w:rPr>
          <w:rFonts w:ascii="Arial" w:hAnsi="Arial" w:cs="Arial"/>
        </w:rPr>
      </w:pPr>
      <w:bookmarkStart w:id="90" w:name="sub_380"/>
      <w:bookmarkEnd w:id="89"/>
      <w:r w:rsidRPr="0009120B">
        <w:rPr>
          <w:rFonts w:ascii="Arial" w:hAnsi="Arial" w:cs="Arial"/>
        </w:rPr>
        <w:t xml:space="preserve">3.6.4. </w:t>
      </w:r>
      <w:proofErr w:type="gramStart"/>
      <w:r w:rsidRPr="0009120B">
        <w:rPr>
          <w:rFonts w:ascii="Arial" w:hAnsi="Arial" w:cs="Arial"/>
        </w:rPr>
        <w:t>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w:t>
      </w:r>
      <w:r w:rsidR="0009120B">
        <w:rPr>
          <w:rFonts w:ascii="Arial" w:hAnsi="Arial" w:cs="Arial"/>
        </w:rPr>
        <w:t xml:space="preserve"> </w:t>
      </w:r>
      <w:r w:rsidRPr="0009120B">
        <w:rPr>
          <w:rFonts w:ascii="Arial" w:hAnsi="Arial" w:cs="Arial"/>
        </w:rPr>
        <w:t>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bookmarkEnd w:id="90"/>
    <w:p w:rsidR="00FD576B" w:rsidRPr="0009120B" w:rsidRDefault="00FD576B" w:rsidP="0009120B">
      <w:pPr>
        <w:ind w:left="-45" w:firstLine="754"/>
        <w:jc w:val="both"/>
        <w:rPr>
          <w:rFonts w:ascii="Arial" w:hAnsi="Arial" w:cs="Arial"/>
          <w:bCs/>
          <w:spacing w:val="-6"/>
        </w:rPr>
      </w:pPr>
      <w:r w:rsidRPr="0009120B">
        <w:rPr>
          <w:rFonts w:ascii="Arial" w:hAnsi="Arial" w:cs="Arial"/>
          <w:bCs/>
          <w:spacing w:val="-6"/>
        </w:rPr>
        <w:t xml:space="preserve">3.6.5. </w:t>
      </w:r>
      <w:proofErr w:type="gramStart"/>
      <w:r w:rsidRPr="0009120B">
        <w:rPr>
          <w:rFonts w:ascii="Arial" w:hAnsi="Arial" w:cs="Arial"/>
          <w:bCs/>
          <w:spacing w:val="-6"/>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09120B">
        <w:rPr>
          <w:rFonts w:ascii="Arial" w:hAnsi="Arial" w:cs="Arial"/>
          <w:bCs/>
          <w:spacing w:val="-6"/>
        </w:rPr>
        <w:t xml:space="preserve"> «Об утверждении Требований к средствам электронной подписи и Требований к средствам удостоверяющего центра»</w:t>
      </w:r>
    </w:p>
    <w:p w:rsidR="005F1042" w:rsidRPr="0009120B" w:rsidRDefault="005F1042" w:rsidP="0009120B">
      <w:pPr>
        <w:pStyle w:val="a1"/>
        <w:spacing w:after="0"/>
        <w:ind w:firstLine="709"/>
        <w:jc w:val="center"/>
        <w:rPr>
          <w:rFonts w:ascii="Arial" w:hAnsi="Arial" w:cs="Arial"/>
        </w:rPr>
      </w:pPr>
    </w:p>
    <w:p w:rsidR="005F1042" w:rsidRPr="0009120B" w:rsidRDefault="005F1042" w:rsidP="0009120B">
      <w:pPr>
        <w:pStyle w:val="a1"/>
        <w:spacing w:after="0"/>
        <w:ind w:firstLine="709"/>
        <w:contextualSpacing/>
        <w:jc w:val="center"/>
        <w:rPr>
          <w:rFonts w:ascii="Arial" w:hAnsi="Arial" w:cs="Arial"/>
        </w:rPr>
      </w:pPr>
      <w:r w:rsidRPr="0009120B">
        <w:rPr>
          <w:rFonts w:ascii="Arial" w:hAnsi="Arial" w:cs="Arial"/>
        </w:rPr>
        <w:t xml:space="preserve">4. Формы </w:t>
      </w:r>
      <w:proofErr w:type="gramStart"/>
      <w:r w:rsidRPr="0009120B">
        <w:rPr>
          <w:rFonts w:ascii="Arial" w:hAnsi="Arial" w:cs="Arial"/>
        </w:rPr>
        <w:t>контроля за</w:t>
      </w:r>
      <w:proofErr w:type="gramEnd"/>
      <w:r w:rsidRPr="0009120B">
        <w:rPr>
          <w:rFonts w:ascii="Arial" w:hAnsi="Arial" w:cs="Arial"/>
        </w:rPr>
        <w:t xml:space="preserve"> исполнением</w:t>
      </w:r>
      <w:r w:rsidR="0009120B">
        <w:rPr>
          <w:rFonts w:ascii="Arial" w:hAnsi="Arial" w:cs="Arial"/>
        </w:rPr>
        <w:t xml:space="preserve"> </w:t>
      </w:r>
      <w:r w:rsidRPr="0009120B">
        <w:rPr>
          <w:rFonts w:ascii="Arial" w:hAnsi="Arial" w:cs="Arial"/>
        </w:rPr>
        <w:t>административного регламента</w:t>
      </w:r>
    </w:p>
    <w:p w:rsidR="005F1042" w:rsidRPr="0009120B" w:rsidRDefault="005F1042" w:rsidP="0009120B">
      <w:pPr>
        <w:pStyle w:val="a1"/>
        <w:spacing w:after="0"/>
        <w:ind w:firstLine="709"/>
        <w:contextualSpacing/>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contextualSpacing/>
        <w:jc w:val="center"/>
        <w:rPr>
          <w:rFonts w:ascii="Arial" w:hAnsi="Arial" w:cs="Arial"/>
        </w:rPr>
      </w:pPr>
      <w:r w:rsidRPr="0009120B">
        <w:rPr>
          <w:rFonts w:ascii="Arial" w:hAnsi="Arial" w:cs="Arial"/>
        </w:rPr>
        <w:t xml:space="preserve">4.1. Порядок осуществления текущего </w:t>
      </w:r>
      <w:proofErr w:type="gramStart"/>
      <w:r w:rsidRPr="0009120B">
        <w:rPr>
          <w:rFonts w:ascii="Arial" w:hAnsi="Arial" w:cs="Arial"/>
        </w:rPr>
        <w:t>контроля за</w:t>
      </w:r>
      <w:proofErr w:type="gramEnd"/>
      <w:r w:rsidRPr="0009120B">
        <w:rPr>
          <w:rFonts w:ascii="Arial" w:hAnsi="Arial" w:cs="Arial"/>
        </w:rPr>
        <w:t xml:space="preserve"> соблюдением</w:t>
      </w:r>
      <w:r w:rsidR="0009120B">
        <w:rPr>
          <w:rFonts w:ascii="Arial" w:hAnsi="Arial" w:cs="Arial"/>
        </w:rPr>
        <w:t xml:space="preserve"> </w:t>
      </w:r>
      <w:r w:rsidRPr="0009120B">
        <w:rPr>
          <w:rFonts w:ascii="Arial" w:hAnsi="Arial" w:cs="Arial"/>
        </w:rPr>
        <w:t>и исполнением ответственными должностными лицами</w:t>
      </w:r>
      <w:r w:rsidR="0009120B">
        <w:rPr>
          <w:rFonts w:ascii="Arial" w:hAnsi="Arial" w:cs="Arial"/>
        </w:rPr>
        <w:t xml:space="preserve"> </w:t>
      </w:r>
      <w:r w:rsidRPr="0009120B">
        <w:rPr>
          <w:rFonts w:ascii="Arial" w:hAnsi="Arial" w:cs="Arial"/>
        </w:rPr>
        <w:t>положений административного регламента и иных нормативных</w:t>
      </w:r>
      <w:r w:rsidR="0009120B">
        <w:rPr>
          <w:rFonts w:ascii="Arial" w:hAnsi="Arial" w:cs="Arial"/>
        </w:rPr>
        <w:t xml:space="preserve"> </w:t>
      </w:r>
      <w:r w:rsidRPr="0009120B">
        <w:rPr>
          <w:rFonts w:ascii="Arial" w:hAnsi="Arial" w:cs="Arial"/>
        </w:rPr>
        <w:t>правовых актов, устанавливающих требования к предоставлению муниципальной услуги, а также принятием ими решений</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4.1.1. Текущий </w:t>
      </w:r>
      <w:proofErr w:type="gramStart"/>
      <w:r w:rsidRPr="0009120B">
        <w:rPr>
          <w:rFonts w:ascii="Arial" w:hAnsi="Arial" w:cs="Arial"/>
        </w:rPr>
        <w:t>контроль за</w:t>
      </w:r>
      <w:proofErr w:type="gramEnd"/>
      <w:r w:rsidRPr="0009120B">
        <w:rPr>
          <w:rFonts w:ascii="Arial" w:hAnsi="Arial" w:cs="Arial"/>
        </w:rPr>
        <w:t xml:space="preserve"> соблюдением последовательности действий, исполнением административных процедур по предоставлению муниципальной услуги специалистами администрации, участвующими в предоставлении муниципальной услуги, осуществляется главой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4.1.2. Текущий контроль осуществляется путем проведения главой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w:t>
      </w:r>
      <w:r w:rsidR="0009120B">
        <w:rPr>
          <w:rFonts w:ascii="Arial" w:hAnsi="Arial" w:cs="Arial"/>
        </w:rPr>
        <w:t xml:space="preserve"> </w:t>
      </w:r>
      <w:r w:rsidRPr="0009120B">
        <w:rPr>
          <w:rFonts w:ascii="Arial" w:hAnsi="Arial" w:cs="Arial"/>
        </w:rPr>
        <w:t>района</w:t>
      </w:r>
      <w:r w:rsidR="0009120B">
        <w:rPr>
          <w:rFonts w:ascii="Arial" w:hAnsi="Arial" w:cs="Arial"/>
        </w:rPr>
        <w:t xml:space="preserve"> </w:t>
      </w:r>
      <w:r w:rsidRPr="0009120B">
        <w:rPr>
          <w:rFonts w:ascii="Arial" w:hAnsi="Arial" w:cs="Arial"/>
        </w:rPr>
        <w:t>проверок соблюдения и исполнения специалистом, уполномоченным на производство по заявлению, положений Административного регламента.</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Периодичность осуществления текущего контроля устанавливается главой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jc w:val="center"/>
        <w:rPr>
          <w:rFonts w:ascii="Arial" w:hAnsi="Arial" w:cs="Arial"/>
        </w:rPr>
      </w:pPr>
      <w:r w:rsidRPr="0009120B">
        <w:rPr>
          <w:rFonts w:ascii="Arial" w:hAnsi="Arial" w:cs="Arial"/>
        </w:rPr>
        <w:t>4.2. Порядок и периодичность осуществления плановых</w:t>
      </w:r>
      <w:r w:rsidR="0009120B">
        <w:rPr>
          <w:rFonts w:ascii="Arial" w:hAnsi="Arial" w:cs="Arial"/>
        </w:rPr>
        <w:t xml:space="preserve"> </w:t>
      </w:r>
      <w:r w:rsidRPr="0009120B">
        <w:rPr>
          <w:rFonts w:ascii="Arial" w:hAnsi="Arial" w:cs="Arial"/>
        </w:rPr>
        <w:t>и внеплановых проверок полноты и качества предоставления</w:t>
      </w:r>
      <w:r w:rsidR="0009120B">
        <w:rPr>
          <w:rFonts w:ascii="Arial" w:hAnsi="Arial" w:cs="Arial"/>
        </w:rPr>
        <w:t xml:space="preserve"> </w:t>
      </w:r>
      <w:r w:rsidRPr="0009120B">
        <w:rPr>
          <w:rFonts w:ascii="Arial" w:hAnsi="Arial" w:cs="Arial"/>
        </w:rPr>
        <w:t xml:space="preserve">муниципальной услуги, в том числе порядок и формы </w:t>
      </w:r>
      <w:proofErr w:type="gramStart"/>
      <w:r w:rsidRPr="0009120B">
        <w:rPr>
          <w:rFonts w:ascii="Arial" w:hAnsi="Arial" w:cs="Arial"/>
        </w:rPr>
        <w:t>контроля</w:t>
      </w:r>
      <w:r w:rsidR="0009120B">
        <w:rPr>
          <w:rFonts w:ascii="Arial" w:hAnsi="Arial" w:cs="Arial"/>
        </w:rPr>
        <w:t xml:space="preserve"> </w:t>
      </w:r>
      <w:r w:rsidRPr="0009120B">
        <w:rPr>
          <w:rFonts w:ascii="Arial" w:hAnsi="Arial" w:cs="Arial"/>
        </w:rPr>
        <w:t>за</w:t>
      </w:r>
      <w:proofErr w:type="gramEnd"/>
      <w:r w:rsidRPr="0009120B">
        <w:rPr>
          <w:rFonts w:ascii="Arial" w:hAnsi="Arial" w:cs="Arial"/>
        </w:rPr>
        <w:t xml:space="preserve"> полнотой и качеством предоставления</w:t>
      </w:r>
      <w:r w:rsidR="0009120B">
        <w:rPr>
          <w:rFonts w:ascii="Arial" w:hAnsi="Arial" w:cs="Arial"/>
        </w:rPr>
        <w:t xml:space="preserve"> </w:t>
      </w:r>
      <w:r w:rsidRPr="0009120B">
        <w:rPr>
          <w:rFonts w:ascii="Arial" w:hAnsi="Arial" w:cs="Arial"/>
        </w:rPr>
        <w:t>муниципальной услуги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4.2.1. </w:t>
      </w:r>
      <w:proofErr w:type="gramStart"/>
      <w:r w:rsidRPr="0009120B">
        <w:rPr>
          <w:rFonts w:ascii="Arial" w:hAnsi="Arial" w:cs="Arial"/>
        </w:rPr>
        <w:t>Контроль за</w:t>
      </w:r>
      <w:proofErr w:type="gramEnd"/>
      <w:r w:rsidRPr="0009120B">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w:t>
      </w:r>
      <w:r w:rsidRPr="0009120B">
        <w:rPr>
          <w:rFonts w:ascii="Arial" w:hAnsi="Arial" w:cs="Arial"/>
        </w:rPr>
        <w:lastRenderedPageBreak/>
        <w:t>подготовку ответов на обращения заявителей, содержащих жалобы на действия (бездействие) должностных администрации.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xml:space="preserve">Плановые и внеплановые проверки могут осуществляться главой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w:t>
      </w:r>
    </w:p>
    <w:p w:rsidR="005F1042" w:rsidRPr="0009120B" w:rsidRDefault="005F1042" w:rsidP="0009120B">
      <w:pPr>
        <w:pStyle w:val="a1"/>
        <w:spacing w:after="0"/>
        <w:ind w:firstLine="709"/>
        <w:jc w:val="both"/>
        <w:rPr>
          <w:rFonts w:ascii="Arial" w:hAnsi="Arial" w:cs="Arial"/>
        </w:rPr>
      </w:pPr>
      <w:r w:rsidRPr="0009120B">
        <w:rPr>
          <w:rFonts w:ascii="Arial" w:hAnsi="Arial" w:cs="Arial"/>
        </w:rPr>
        <w:t>4.2.2. Проведение проверок может носить плановый характер (осуществляться на основании годовых планов работы) и внеплановый характер (по конкретному обращению заявителя муниципальной услуги).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4.3. Ответственность должностных лиц за решения и действия (бездействие), принимаемые (осуществляемые),</w:t>
      </w:r>
      <w:r w:rsidR="0009120B">
        <w:rPr>
          <w:rFonts w:ascii="Arial" w:hAnsi="Arial" w:cs="Arial"/>
        </w:rPr>
        <w:t xml:space="preserve"> </w:t>
      </w:r>
      <w:r w:rsidRPr="0009120B">
        <w:rPr>
          <w:rFonts w:ascii="Arial" w:hAnsi="Arial" w:cs="Arial"/>
        </w:rPr>
        <w:t>ими в ходе</w:t>
      </w:r>
    </w:p>
    <w:p w:rsidR="005F1042" w:rsidRPr="0009120B" w:rsidRDefault="005F1042" w:rsidP="0009120B">
      <w:pPr>
        <w:pStyle w:val="a1"/>
        <w:spacing w:after="0"/>
        <w:ind w:firstLine="709"/>
        <w:jc w:val="center"/>
        <w:rPr>
          <w:rFonts w:ascii="Arial" w:hAnsi="Arial" w:cs="Arial"/>
        </w:rPr>
      </w:pPr>
      <w:r w:rsidRPr="0009120B">
        <w:rPr>
          <w:rFonts w:ascii="Arial" w:hAnsi="Arial" w:cs="Arial"/>
        </w:rPr>
        <w:t>предоставления муниципальной услуги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r w:rsidRPr="0009120B">
        <w:rPr>
          <w:rFonts w:ascii="Arial" w:hAnsi="Arial" w:cs="Arial"/>
        </w:rPr>
        <w:t>4.3.1.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4.3.2.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4.3.3. Специалист администрации</w:t>
      </w:r>
      <w:r w:rsidR="0009120B">
        <w:rPr>
          <w:rFonts w:ascii="Arial" w:hAnsi="Arial" w:cs="Arial"/>
        </w:rPr>
        <w:t xml:space="preserve"> </w:t>
      </w:r>
      <w:r w:rsidRPr="0009120B">
        <w:rPr>
          <w:rFonts w:ascii="Arial" w:hAnsi="Arial" w:cs="Arial"/>
        </w:rPr>
        <w:t>несет персональную ответственность за соблюдение сроков и порядка приема документов.</w:t>
      </w:r>
    </w:p>
    <w:p w:rsidR="005F1042" w:rsidRPr="0009120B" w:rsidRDefault="005F1042" w:rsidP="0009120B">
      <w:pPr>
        <w:pStyle w:val="a1"/>
        <w:spacing w:after="0"/>
        <w:ind w:firstLine="709"/>
        <w:jc w:val="both"/>
        <w:rPr>
          <w:rFonts w:ascii="Arial" w:hAnsi="Arial" w:cs="Arial"/>
        </w:rPr>
      </w:pPr>
      <w:r w:rsidRPr="0009120B">
        <w:rPr>
          <w:rFonts w:ascii="Arial" w:hAnsi="Arial" w:cs="Arial"/>
        </w:rPr>
        <w:t>4.3.4. Специалист администрации несет персональную ответственность за проверку документов, определение их подлинности и соответствия установленным требованиям, а также соблюдение сроков выполнения административных действий, входящих в его компетенцию.</w:t>
      </w:r>
    </w:p>
    <w:p w:rsidR="005F1042" w:rsidRPr="0009120B" w:rsidRDefault="005F1042" w:rsidP="0009120B">
      <w:pPr>
        <w:pStyle w:val="a1"/>
        <w:spacing w:after="0"/>
        <w:ind w:firstLine="709"/>
        <w:jc w:val="both"/>
        <w:rPr>
          <w:rFonts w:ascii="Arial" w:hAnsi="Arial" w:cs="Arial"/>
        </w:rPr>
      </w:pPr>
      <w:r w:rsidRPr="0009120B">
        <w:rPr>
          <w:rFonts w:ascii="Arial" w:hAnsi="Arial" w:cs="Arial"/>
        </w:rPr>
        <w:t>4.3.5. Все должностные лица,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jc w:val="center"/>
        <w:rPr>
          <w:rFonts w:ascii="Arial" w:hAnsi="Arial" w:cs="Arial"/>
        </w:rPr>
      </w:pPr>
      <w:r w:rsidRPr="0009120B">
        <w:rPr>
          <w:rFonts w:ascii="Arial" w:hAnsi="Arial" w:cs="Arial"/>
        </w:rPr>
        <w:t xml:space="preserve">4.4. Требования к порядку и формам </w:t>
      </w:r>
      <w:proofErr w:type="gramStart"/>
      <w:r w:rsidRPr="0009120B">
        <w:rPr>
          <w:rFonts w:ascii="Arial" w:hAnsi="Arial" w:cs="Arial"/>
        </w:rPr>
        <w:t>контроля за</w:t>
      </w:r>
      <w:proofErr w:type="gramEnd"/>
      <w:r w:rsidR="0009120B">
        <w:rPr>
          <w:rFonts w:ascii="Arial" w:hAnsi="Arial" w:cs="Arial"/>
        </w:rPr>
        <w:t xml:space="preserve"> </w:t>
      </w:r>
      <w:r w:rsidRPr="0009120B">
        <w:rPr>
          <w:rFonts w:ascii="Arial" w:hAnsi="Arial" w:cs="Arial"/>
        </w:rPr>
        <w:t>предоставлением муниципальной услуги, в том числе</w:t>
      </w:r>
      <w:r w:rsidR="0009120B">
        <w:rPr>
          <w:rFonts w:ascii="Arial" w:hAnsi="Arial" w:cs="Arial"/>
        </w:rPr>
        <w:t xml:space="preserve"> </w:t>
      </w:r>
      <w:r w:rsidRPr="0009120B">
        <w:rPr>
          <w:rFonts w:ascii="Arial" w:hAnsi="Arial" w:cs="Arial"/>
        </w:rPr>
        <w:t>со стороны граждан, их объединений и организаций</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5F1042" w:rsidRPr="0009120B" w:rsidRDefault="005F1042" w:rsidP="0009120B">
      <w:pPr>
        <w:pStyle w:val="a1"/>
        <w:spacing w:after="0"/>
        <w:ind w:firstLine="709"/>
        <w:jc w:val="both"/>
        <w:rPr>
          <w:rFonts w:ascii="Arial" w:hAnsi="Arial" w:cs="Arial"/>
        </w:rPr>
      </w:pPr>
      <w:proofErr w:type="gramStart"/>
      <w:r w:rsidRPr="0009120B">
        <w:rPr>
          <w:rFonts w:ascii="Arial" w:hAnsi="Arial" w:cs="Arial"/>
        </w:rPr>
        <w:t>Контроль за</w:t>
      </w:r>
      <w:proofErr w:type="gramEnd"/>
      <w:r w:rsidRPr="0009120B">
        <w:rPr>
          <w:rFonts w:ascii="Arial" w:hAnsi="Arial" w:cs="Arial"/>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Тбилисского района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жалоб в процессе получения муниципальной услуги.</w:t>
      </w:r>
    </w:p>
    <w:p w:rsidR="005F1042" w:rsidRPr="0009120B" w:rsidRDefault="005F1042" w:rsidP="0009120B">
      <w:pPr>
        <w:pStyle w:val="a1"/>
        <w:spacing w:after="0"/>
        <w:ind w:firstLine="709"/>
        <w:jc w:val="both"/>
        <w:rPr>
          <w:rFonts w:ascii="Arial" w:hAnsi="Arial" w:cs="Arial"/>
        </w:rPr>
      </w:pPr>
      <w:r w:rsidRPr="0009120B">
        <w:rPr>
          <w:rFonts w:ascii="Arial" w:hAnsi="Arial" w:cs="Arial"/>
        </w:rPr>
        <w:t> </w:t>
      </w:r>
    </w:p>
    <w:p w:rsidR="00D770E6" w:rsidRPr="0009120B" w:rsidRDefault="00D770E6" w:rsidP="0009120B">
      <w:pPr>
        <w:tabs>
          <w:tab w:val="left" w:pos="1440"/>
          <w:tab w:val="left" w:pos="3855"/>
          <w:tab w:val="left" w:pos="4485"/>
        </w:tabs>
        <w:suppressAutoHyphens w:val="0"/>
        <w:jc w:val="center"/>
        <w:rPr>
          <w:rFonts w:ascii="Arial" w:hAnsi="Arial" w:cs="Arial"/>
        </w:rPr>
      </w:pPr>
      <w:r w:rsidRPr="0009120B">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w:t>
      </w:r>
      <w:r w:rsidR="0009120B">
        <w:rPr>
          <w:rFonts w:ascii="Arial" w:hAnsi="Arial" w:cs="Arial"/>
        </w:rPr>
        <w:t xml:space="preserve"> </w:t>
      </w:r>
      <w:r w:rsidRPr="0009120B">
        <w:rPr>
          <w:rFonts w:ascii="Arial" w:hAnsi="Arial" w:cs="Arial"/>
        </w:rPr>
        <w:t>а также его должностных лиц, муниципальных служащих</w:t>
      </w:r>
    </w:p>
    <w:p w:rsidR="00D770E6" w:rsidRPr="0009120B" w:rsidRDefault="00D770E6" w:rsidP="0009120B">
      <w:pPr>
        <w:pStyle w:val="Standard"/>
        <w:ind w:firstLine="709"/>
        <w:jc w:val="center"/>
        <w:rPr>
          <w:rFonts w:cs="Arial"/>
          <w:sz w:val="24"/>
        </w:rPr>
      </w:pPr>
    </w:p>
    <w:p w:rsidR="00D770E6" w:rsidRPr="0009120B" w:rsidRDefault="00D770E6" w:rsidP="0009120B">
      <w:pPr>
        <w:pStyle w:val="Standard"/>
        <w:ind w:firstLine="709"/>
        <w:jc w:val="center"/>
        <w:rPr>
          <w:rFonts w:cs="Arial"/>
          <w:sz w:val="24"/>
        </w:rPr>
      </w:pPr>
    </w:p>
    <w:p w:rsidR="00D770E6" w:rsidRPr="0009120B" w:rsidRDefault="00D770E6" w:rsidP="0009120B">
      <w:pPr>
        <w:pStyle w:val="Standard"/>
        <w:ind w:firstLine="709"/>
        <w:jc w:val="center"/>
        <w:rPr>
          <w:rFonts w:cs="Arial"/>
          <w:sz w:val="24"/>
        </w:rPr>
      </w:pPr>
      <w:r w:rsidRPr="0009120B">
        <w:rPr>
          <w:rFonts w:cs="Arial"/>
          <w:sz w:val="24"/>
        </w:rPr>
        <w:t>5.1.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при предоставлении муниципальной услуги (далее - жалоба)</w:t>
      </w:r>
    </w:p>
    <w:p w:rsidR="00D770E6" w:rsidRPr="0009120B" w:rsidRDefault="00D770E6" w:rsidP="0009120B">
      <w:pPr>
        <w:pStyle w:val="Standard"/>
        <w:ind w:firstLine="709"/>
        <w:jc w:val="center"/>
        <w:rPr>
          <w:rFonts w:cs="Arial"/>
          <w:sz w:val="24"/>
        </w:rPr>
      </w:pPr>
    </w:p>
    <w:p w:rsidR="00D770E6" w:rsidRPr="0009120B" w:rsidRDefault="00D770E6" w:rsidP="0009120B">
      <w:pPr>
        <w:pStyle w:val="Standard"/>
        <w:suppressAutoHyphens w:val="0"/>
        <w:ind w:firstLine="709"/>
        <w:jc w:val="both"/>
        <w:rPr>
          <w:rFonts w:cs="Arial"/>
          <w:sz w:val="24"/>
        </w:rPr>
      </w:pPr>
      <w:r w:rsidRPr="0009120B">
        <w:rPr>
          <w:rFonts w:cs="Arial"/>
          <w:sz w:val="24"/>
        </w:rPr>
        <w:t xml:space="preserve">Заявитель имеет право на обжалование решений и действий (бездействия) </w:t>
      </w:r>
      <w:r w:rsidRPr="0009120B">
        <w:rPr>
          <w:rFonts w:cs="Arial"/>
          <w:sz w:val="24"/>
        </w:rPr>
        <w:lastRenderedPageBreak/>
        <w:t>Администрации, а также его должностных лиц, принятых (осуществляемых) в ходе предоставления муниципальной услуги, в досудебном и внесудебном порядке.</w:t>
      </w:r>
    </w:p>
    <w:p w:rsidR="00D770E6" w:rsidRPr="0009120B" w:rsidRDefault="00D770E6" w:rsidP="0009120B">
      <w:pPr>
        <w:pStyle w:val="Standard"/>
        <w:suppressAutoHyphens w:val="0"/>
        <w:ind w:firstLine="709"/>
        <w:jc w:val="both"/>
        <w:rPr>
          <w:rFonts w:cs="Arial"/>
          <w:sz w:val="24"/>
        </w:rPr>
      </w:pPr>
    </w:p>
    <w:p w:rsidR="00D770E6" w:rsidRPr="0009120B" w:rsidRDefault="00D770E6" w:rsidP="0009120B">
      <w:pPr>
        <w:pStyle w:val="Standard"/>
        <w:numPr>
          <w:ilvl w:val="1"/>
          <w:numId w:val="6"/>
        </w:numPr>
        <w:suppressAutoHyphens w:val="0"/>
        <w:ind w:firstLine="709"/>
        <w:jc w:val="center"/>
        <w:rPr>
          <w:rFonts w:cs="Arial"/>
          <w:sz w:val="24"/>
        </w:rPr>
      </w:pPr>
      <w:r w:rsidRPr="0009120B">
        <w:rPr>
          <w:rFonts w:cs="Arial"/>
          <w:sz w:val="24"/>
        </w:rPr>
        <w:t>Предмет жалобы</w:t>
      </w:r>
    </w:p>
    <w:p w:rsidR="00D770E6" w:rsidRPr="0009120B" w:rsidRDefault="00D770E6" w:rsidP="0009120B">
      <w:pPr>
        <w:pStyle w:val="Standard"/>
        <w:suppressAutoHyphens w:val="0"/>
        <w:ind w:left="709"/>
        <w:rPr>
          <w:rFonts w:cs="Arial"/>
          <w:sz w:val="24"/>
        </w:rPr>
      </w:pPr>
    </w:p>
    <w:p w:rsidR="00D770E6" w:rsidRPr="0009120B" w:rsidRDefault="00D770E6" w:rsidP="0009120B">
      <w:pPr>
        <w:pStyle w:val="Standard"/>
        <w:suppressAutoHyphens w:val="0"/>
        <w:ind w:firstLine="709"/>
        <w:jc w:val="both"/>
        <w:rPr>
          <w:rFonts w:cs="Arial"/>
          <w:sz w:val="24"/>
        </w:rPr>
      </w:pPr>
      <w:r w:rsidRPr="0009120B">
        <w:rPr>
          <w:rFonts w:cs="Arial"/>
          <w:sz w:val="24"/>
        </w:rPr>
        <w:t>Предметом досудебного (внесудебного) обжалования является:</w:t>
      </w:r>
    </w:p>
    <w:p w:rsidR="00D770E6" w:rsidRPr="0009120B" w:rsidRDefault="00D770E6" w:rsidP="0009120B">
      <w:pPr>
        <w:pStyle w:val="Standard"/>
        <w:suppressAutoHyphens w:val="0"/>
        <w:ind w:firstLine="709"/>
        <w:jc w:val="both"/>
        <w:rPr>
          <w:rFonts w:cs="Arial"/>
          <w:sz w:val="24"/>
        </w:rPr>
      </w:pPr>
      <w:r w:rsidRPr="0009120B">
        <w:rPr>
          <w:rFonts w:cs="Arial"/>
          <w:sz w:val="24"/>
        </w:rPr>
        <w:t>нарушение срока регистрации запроса заявителя о предоставлении муниципальной услуги;</w:t>
      </w:r>
    </w:p>
    <w:p w:rsidR="00D770E6" w:rsidRPr="0009120B" w:rsidRDefault="00D770E6" w:rsidP="0009120B">
      <w:pPr>
        <w:pStyle w:val="Standard"/>
        <w:suppressAutoHyphens w:val="0"/>
        <w:ind w:firstLine="709"/>
        <w:jc w:val="both"/>
        <w:rPr>
          <w:rFonts w:cs="Arial"/>
          <w:sz w:val="24"/>
        </w:rPr>
      </w:pPr>
      <w:r w:rsidRPr="0009120B">
        <w:rPr>
          <w:rFonts w:cs="Arial"/>
          <w:sz w:val="24"/>
        </w:rPr>
        <w:t>нарушение срока предоставления муниципальной услуги;</w:t>
      </w:r>
    </w:p>
    <w:p w:rsidR="00D770E6" w:rsidRPr="0009120B" w:rsidRDefault="00D770E6" w:rsidP="0009120B">
      <w:pPr>
        <w:pStyle w:val="Standard"/>
        <w:suppressAutoHyphens w:val="0"/>
        <w:ind w:firstLine="709"/>
        <w:jc w:val="both"/>
        <w:rPr>
          <w:rFonts w:cs="Arial"/>
          <w:sz w:val="24"/>
        </w:rPr>
      </w:pPr>
      <w:r w:rsidRPr="0009120B">
        <w:rPr>
          <w:rFonts w:cs="Arial"/>
          <w:sz w:val="24"/>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муниципальными правовыми актами </w:t>
      </w:r>
      <w:proofErr w:type="spellStart"/>
      <w:r w:rsidRPr="0009120B">
        <w:rPr>
          <w:rFonts w:cs="Arial"/>
          <w:sz w:val="24"/>
        </w:rPr>
        <w:t>Нововладимировского</w:t>
      </w:r>
      <w:proofErr w:type="spellEnd"/>
      <w:r w:rsidRPr="0009120B">
        <w:rPr>
          <w:rFonts w:cs="Arial"/>
          <w:sz w:val="24"/>
        </w:rPr>
        <w:t xml:space="preserve"> сельского поселения Тбилисского района для предоставления муниципальной услуги;</w:t>
      </w:r>
    </w:p>
    <w:p w:rsidR="00D770E6" w:rsidRPr="0009120B" w:rsidRDefault="00D770E6" w:rsidP="0009120B">
      <w:pPr>
        <w:pStyle w:val="Standard"/>
        <w:suppressAutoHyphens w:val="0"/>
        <w:ind w:firstLine="709"/>
        <w:jc w:val="both"/>
        <w:rPr>
          <w:rFonts w:cs="Arial"/>
          <w:sz w:val="24"/>
        </w:rPr>
      </w:pPr>
      <w:r w:rsidRPr="0009120B">
        <w:rPr>
          <w:rFonts w:cs="Arial"/>
          <w:sz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муниципальными правовыми актами </w:t>
      </w:r>
      <w:proofErr w:type="spellStart"/>
      <w:r w:rsidRPr="0009120B">
        <w:rPr>
          <w:rFonts w:cs="Arial"/>
          <w:sz w:val="24"/>
        </w:rPr>
        <w:t>Нововладимировского</w:t>
      </w:r>
      <w:proofErr w:type="spellEnd"/>
      <w:r w:rsidRPr="0009120B">
        <w:rPr>
          <w:rFonts w:cs="Arial"/>
          <w:sz w:val="24"/>
        </w:rPr>
        <w:t xml:space="preserve"> сельского поселения Тбилисского района, у заявителя;</w:t>
      </w:r>
    </w:p>
    <w:p w:rsidR="00D770E6" w:rsidRPr="0009120B" w:rsidRDefault="00D770E6" w:rsidP="0009120B">
      <w:pPr>
        <w:pStyle w:val="Standard"/>
        <w:suppressAutoHyphens w:val="0"/>
        <w:ind w:firstLine="709"/>
        <w:jc w:val="both"/>
        <w:rPr>
          <w:rFonts w:cs="Arial"/>
          <w:sz w:val="24"/>
        </w:rPr>
      </w:pPr>
      <w:proofErr w:type="gramStart"/>
      <w:r w:rsidRPr="0009120B">
        <w:rPr>
          <w:rFonts w:cs="Arial"/>
          <w:sz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муниципальными правовыми актами </w:t>
      </w:r>
      <w:proofErr w:type="spellStart"/>
      <w:r w:rsidRPr="0009120B">
        <w:rPr>
          <w:rFonts w:cs="Arial"/>
          <w:sz w:val="24"/>
        </w:rPr>
        <w:t>Нововладимировского</w:t>
      </w:r>
      <w:proofErr w:type="spellEnd"/>
      <w:r w:rsidRPr="0009120B">
        <w:rPr>
          <w:rFonts w:cs="Arial"/>
          <w:sz w:val="24"/>
        </w:rPr>
        <w:t xml:space="preserve"> сельского поселения Тбилисского района;</w:t>
      </w:r>
      <w:proofErr w:type="gramEnd"/>
    </w:p>
    <w:p w:rsidR="00D770E6" w:rsidRPr="0009120B" w:rsidRDefault="00D770E6" w:rsidP="0009120B">
      <w:pPr>
        <w:pStyle w:val="Standard"/>
        <w:suppressAutoHyphens w:val="0"/>
        <w:ind w:firstLine="709"/>
        <w:jc w:val="both"/>
        <w:rPr>
          <w:rFonts w:cs="Arial"/>
          <w:sz w:val="24"/>
        </w:rPr>
      </w:pPr>
      <w:r w:rsidRPr="0009120B">
        <w:rPr>
          <w:rFonts w:cs="Arial"/>
          <w:sz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Тбилисский район, муниципальными правовыми актами </w:t>
      </w:r>
      <w:proofErr w:type="spellStart"/>
      <w:r w:rsidRPr="0009120B">
        <w:rPr>
          <w:rFonts w:cs="Arial"/>
          <w:sz w:val="24"/>
        </w:rPr>
        <w:t>Нововладимировского</w:t>
      </w:r>
      <w:proofErr w:type="spellEnd"/>
      <w:r w:rsidRPr="0009120B">
        <w:rPr>
          <w:rFonts w:cs="Arial"/>
          <w:sz w:val="24"/>
        </w:rPr>
        <w:t xml:space="preserve"> сельского поселения Тбилисского района;</w:t>
      </w:r>
    </w:p>
    <w:p w:rsidR="00D770E6" w:rsidRPr="0009120B" w:rsidRDefault="00D770E6" w:rsidP="0009120B">
      <w:pPr>
        <w:pStyle w:val="Standard"/>
        <w:suppressAutoHyphens w:val="0"/>
        <w:ind w:firstLine="709"/>
        <w:jc w:val="both"/>
        <w:rPr>
          <w:rFonts w:cs="Arial"/>
          <w:sz w:val="24"/>
        </w:rPr>
      </w:pPr>
      <w:proofErr w:type="gramStart"/>
      <w:r w:rsidRPr="0009120B">
        <w:rPr>
          <w:rFonts w:cs="Arial"/>
          <w:sz w:val="24"/>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770E6" w:rsidRPr="0009120B" w:rsidRDefault="00D770E6" w:rsidP="0009120B">
      <w:pPr>
        <w:pStyle w:val="Standard"/>
        <w:suppressAutoHyphens w:val="0"/>
        <w:ind w:firstLine="709"/>
        <w:jc w:val="both"/>
        <w:rPr>
          <w:rFonts w:cs="Arial"/>
          <w:sz w:val="24"/>
        </w:rPr>
      </w:pPr>
    </w:p>
    <w:p w:rsidR="00D770E6" w:rsidRPr="0009120B" w:rsidRDefault="00D770E6" w:rsidP="0009120B">
      <w:pPr>
        <w:widowControl/>
        <w:suppressAutoHyphens w:val="0"/>
        <w:autoSpaceDE w:val="0"/>
        <w:ind w:firstLine="709"/>
        <w:jc w:val="center"/>
        <w:rPr>
          <w:rFonts w:ascii="Arial" w:hAnsi="Arial" w:cs="Arial"/>
        </w:rPr>
      </w:pPr>
      <w:r w:rsidRPr="0009120B">
        <w:rPr>
          <w:rFonts w:ascii="Arial" w:hAnsi="Arial" w:cs="Arial"/>
        </w:rPr>
        <w:t xml:space="preserve">5.3. </w:t>
      </w:r>
      <w:proofErr w:type="gramStart"/>
      <w:r w:rsidRPr="0009120B">
        <w:rPr>
          <w:rFonts w:ascii="Arial" w:hAnsi="Arial" w:cs="Arial"/>
        </w:rPr>
        <w:t>Органы</w:t>
      </w:r>
      <w:proofErr w:type="gramEnd"/>
      <w:r w:rsidRPr="0009120B">
        <w:rPr>
          <w:rFonts w:ascii="Arial" w:hAnsi="Arial" w:cs="Arial"/>
        </w:rPr>
        <w:t xml:space="preserve"> предоставляющие муниципальную услугу, и уполномоченные на рассмотрение жалобы должностные лица, которым может быть направлена жалоба</w:t>
      </w:r>
    </w:p>
    <w:p w:rsidR="00D770E6" w:rsidRPr="0009120B" w:rsidRDefault="00D770E6" w:rsidP="0009120B">
      <w:pPr>
        <w:pStyle w:val="Standard"/>
        <w:suppressAutoHyphens w:val="0"/>
        <w:ind w:firstLine="709"/>
        <w:jc w:val="center"/>
        <w:rPr>
          <w:rFonts w:cs="Arial"/>
          <w:sz w:val="24"/>
        </w:rPr>
      </w:pPr>
    </w:p>
    <w:p w:rsidR="00D770E6" w:rsidRPr="0009120B" w:rsidRDefault="00D770E6" w:rsidP="0009120B">
      <w:pPr>
        <w:pStyle w:val="12"/>
        <w:tabs>
          <w:tab w:val="clear" w:pos="360"/>
          <w:tab w:val="left" w:pos="0"/>
        </w:tabs>
        <w:spacing w:before="0" w:after="0"/>
        <w:ind w:firstLine="709"/>
        <w:rPr>
          <w:rFonts w:cs="Arial"/>
          <w:sz w:val="24"/>
          <w:szCs w:val="24"/>
        </w:rPr>
      </w:pPr>
      <w:r w:rsidRPr="0009120B">
        <w:rPr>
          <w:rFonts w:cs="Arial"/>
          <w:sz w:val="24"/>
          <w:szCs w:val="24"/>
        </w:rPr>
        <w:t>Жалоба заявителя в досудебном (внесудебном) порядке может быть направлена:</w:t>
      </w:r>
    </w:p>
    <w:p w:rsidR="00D770E6" w:rsidRPr="0009120B" w:rsidRDefault="00D770E6" w:rsidP="0009120B">
      <w:pPr>
        <w:pStyle w:val="12"/>
        <w:tabs>
          <w:tab w:val="clear" w:pos="360"/>
          <w:tab w:val="left" w:pos="0"/>
        </w:tabs>
        <w:spacing w:before="0" w:after="0"/>
        <w:ind w:firstLine="709"/>
        <w:rPr>
          <w:rFonts w:cs="Arial"/>
          <w:sz w:val="24"/>
          <w:szCs w:val="24"/>
        </w:rPr>
      </w:pPr>
      <w:r w:rsidRPr="0009120B">
        <w:rPr>
          <w:rFonts w:cs="Arial"/>
          <w:sz w:val="24"/>
          <w:szCs w:val="24"/>
        </w:rPr>
        <w:t xml:space="preserve">главе </w:t>
      </w:r>
      <w:proofErr w:type="spellStart"/>
      <w:r w:rsidRPr="0009120B">
        <w:rPr>
          <w:rFonts w:cs="Arial"/>
          <w:sz w:val="24"/>
          <w:szCs w:val="24"/>
        </w:rPr>
        <w:t>Нововладимировского</w:t>
      </w:r>
      <w:proofErr w:type="spellEnd"/>
      <w:r w:rsidRPr="0009120B">
        <w:rPr>
          <w:rFonts w:cs="Arial"/>
          <w:sz w:val="24"/>
          <w:szCs w:val="24"/>
        </w:rPr>
        <w:t xml:space="preserve"> сельского поселения Тбилисского района.</w:t>
      </w:r>
    </w:p>
    <w:p w:rsidR="00D770E6" w:rsidRPr="0009120B" w:rsidRDefault="00D770E6" w:rsidP="0009120B">
      <w:pPr>
        <w:widowControl/>
        <w:suppressAutoHyphens w:val="0"/>
        <w:autoSpaceDE w:val="0"/>
        <w:ind w:firstLine="709"/>
        <w:jc w:val="both"/>
        <w:rPr>
          <w:rFonts w:ascii="Arial" w:hAnsi="Arial" w:cs="Arial"/>
        </w:rPr>
      </w:pPr>
    </w:p>
    <w:p w:rsidR="00D770E6" w:rsidRPr="0009120B" w:rsidRDefault="00D770E6" w:rsidP="0009120B">
      <w:pPr>
        <w:widowControl/>
        <w:numPr>
          <w:ilvl w:val="1"/>
          <w:numId w:val="7"/>
        </w:numPr>
        <w:suppressAutoHyphens w:val="0"/>
        <w:autoSpaceDE w:val="0"/>
        <w:jc w:val="center"/>
        <w:rPr>
          <w:rFonts w:ascii="Arial" w:hAnsi="Arial" w:cs="Arial"/>
        </w:rPr>
      </w:pPr>
      <w:r w:rsidRPr="0009120B">
        <w:rPr>
          <w:rFonts w:ascii="Arial" w:hAnsi="Arial" w:cs="Arial"/>
        </w:rPr>
        <w:t>Порядок подачи и рассмотрения жалобы</w:t>
      </w:r>
    </w:p>
    <w:p w:rsidR="00D770E6" w:rsidRPr="0009120B" w:rsidRDefault="00D770E6" w:rsidP="0009120B">
      <w:pPr>
        <w:pStyle w:val="Standard"/>
        <w:suppressAutoHyphens w:val="0"/>
        <w:ind w:firstLine="709"/>
        <w:jc w:val="center"/>
        <w:rPr>
          <w:rFonts w:cs="Arial"/>
          <w:sz w:val="24"/>
        </w:rPr>
      </w:pPr>
    </w:p>
    <w:p w:rsidR="00D770E6" w:rsidRPr="0009120B" w:rsidRDefault="00D770E6" w:rsidP="0009120B">
      <w:pPr>
        <w:pStyle w:val="Standard"/>
        <w:suppressAutoHyphens w:val="0"/>
        <w:ind w:firstLine="709"/>
        <w:jc w:val="both"/>
        <w:rPr>
          <w:rFonts w:cs="Arial"/>
          <w:sz w:val="24"/>
        </w:rPr>
      </w:pPr>
      <w:r w:rsidRPr="0009120B">
        <w:rPr>
          <w:rFonts w:cs="Arial"/>
          <w:sz w:val="24"/>
        </w:rPr>
        <w:t xml:space="preserve"> 5.4.1. Основанием для начала процедуры досудебного (внесудебного) обжалования является жалоба заявителя.</w:t>
      </w:r>
    </w:p>
    <w:p w:rsidR="00D770E6" w:rsidRPr="0009120B" w:rsidRDefault="00D770E6" w:rsidP="0009120B">
      <w:pPr>
        <w:pStyle w:val="Standard"/>
        <w:suppressAutoHyphens w:val="0"/>
        <w:ind w:firstLine="709"/>
        <w:jc w:val="both"/>
        <w:rPr>
          <w:rFonts w:cs="Arial"/>
          <w:sz w:val="24"/>
        </w:rPr>
      </w:pPr>
      <w:r w:rsidRPr="0009120B">
        <w:rPr>
          <w:rFonts w:cs="Arial"/>
          <w:sz w:val="24"/>
        </w:rPr>
        <w:t>5.4.2. Жалоба подается в письменной форме на бумажном носителе, в электронной форме в Администрацию.</w:t>
      </w:r>
    </w:p>
    <w:p w:rsidR="00D770E6" w:rsidRPr="0009120B" w:rsidRDefault="00D770E6" w:rsidP="0009120B">
      <w:pPr>
        <w:pStyle w:val="Standard"/>
        <w:suppressAutoHyphens w:val="0"/>
        <w:ind w:firstLine="709"/>
        <w:jc w:val="both"/>
        <w:rPr>
          <w:rFonts w:cs="Arial"/>
          <w:sz w:val="24"/>
        </w:rPr>
      </w:pPr>
      <w:r w:rsidRPr="0009120B">
        <w:rPr>
          <w:rFonts w:cs="Arial"/>
          <w:sz w:val="24"/>
        </w:rPr>
        <w:lastRenderedPageBreak/>
        <w:t xml:space="preserve">5.4.3. Жалоба может быть направлена по почте, с использованием информационно-телекоммуникационной сети «Интернет», официального сайта </w:t>
      </w:r>
      <w:proofErr w:type="spellStart"/>
      <w:r w:rsidRPr="0009120B">
        <w:rPr>
          <w:rFonts w:cs="Arial"/>
          <w:sz w:val="24"/>
        </w:rPr>
        <w:t>Нововладимировского</w:t>
      </w:r>
      <w:proofErr w:type="spellEnd"/>
      <w:r w:rsidRPr="0009120B">
        <w:rPr>
          <w:rFonts w:cs="Arial"/>
          <w:sz w:val="24"/>
        </w:rPr>
        <w:t xml:space="preserve"> сельского поселения Тбилисского района,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770E6" w:rsidRPr="0009120B" w:rsidRDefault="00D770E6" w:rsidP="0009120B">
      <w:pPr>
        <w:pStyle w:val="Standard"/>
        <w:suppressAutoHyphens w:val="0"/>
        <w:ind w:firstLine="709"/>
        <w:jc w:val="both"/>
        <w:rPr>
          <w:rFonts w:cs="Arial"/>
          <w:sz w:val="24"/>
        </w:rPr>
      </w:pPr>
      <w:r w:rsidRPr="0009120B">
        <w:rPr>
          <w:rFonts w:cs="Arial"/>
          <w:sz w:val="24"/>
        </w:rPr>
        <w:t>5.4.4. Жалоба должна содержать:</w:t>
      </w:r>
    </w:p>
    <w:p w:rsidR="00D770E6" w:rsidRPr="0009120B" w:rsidRDefault="00D770E6" w:rsidP="0009120B">
      <w:pPr>
        <w:pStyle w:val="Standard"/>
        <w:suppressAutoHyphens w:val="0"/>
        <w:ind w:firstLine="709"/>
        <w:jc w:val="both"/>
        <w:rPr>
          <w:rFonts w:cs="Arial"/>
          <w:sz w:val="24"/>
        </w:rPr>
      </w:pPr>
      <w:r w:rsidRPr="0009120B">
        <w:rPr>
          <w:rFonts w:cs="Arial"/>
          <w:sz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770E6" w:rsidRPr="0009120B" w:rsidRDefault="00D770E6" w:rsidP="0009120B">
      <w:pPr>
        <w:pStyle w:val="Standard"/>
        <w:suppressAutoHyphens w:val="0"/>
        <w:ind w:firstLine="709"/>
        <w:jc w:val="both"/>
        <w:rPr>
          <w:rFonts w:cs="Arial"/>
          <w:sz w:val="24"/>
        </w:rPr>
      </w:pPr>
      <w:proofErr w:type="gramStart"/>
      <w:r w:rsidRPr="0009120B">
        <w:rPr>
          <w:rFonts w:cs="Arial"/>
          <w:sz w:val="24"/>
        </w:rPr>
        <w:t>фамилию, имя, отчество (последнее – при наличии), сведения о месте жительстве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70E6" w:rsidRPr="0009120B" w:rsidRDefault="00D770E6" w:rsidP="0009120B">
      <w:pPr>
        <w:pStyle w:val="Standard"/>
        <w:suppressAutoHyphens w:val="0"/>
        <w:ind w:firstLine="709"/>
        <w:jc w:val="both"/>
        <w:rPr>
          <w:rFonts w:cs="Arial"/>
          <w:sz w:val="24"/>
        </w:rPr>
      </w:pPr>
      <w:r w:rsidRPr="0009120B">
        <w:rPr>
          <w:rFonts w:cs="Arial"/>
          <w:sz w:val="24"/>
        </w:rPr>
        <w:t>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D770E6" w:rsidRPr="0009120B" w:rsidRDefault="00D770E6" w:rsidP="0009120B">
      <w:pPr>
        <w:pStyle w:val="Standard"/>
        <w:suppressAutoHyphens w:val="0"/>
        <w:ind w:firstLine="709"/>
        <w:jc w:val="both"/>
        <w:rPr>
          <w:rFonts w:cs="Arial"/>
          <w:sz w:val="24"/>
        </w:rPr>
      </w:pPr>
      <w:r w:rsidRPr="0009120B">
        <w:rPr>
          <w:rFonts w:cs="Arial"/>
          <w:sz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D770E6" w:rsidRPr="0009120B" w:rsidRDefault="00D770E6" w:rsidP="0009120B">
      <w:pPr>
        <w:pStyle w:val="Standard"/>
        <w:suppressAutoHyphens w:val="0"/>
        <w:ind w:firstLine="709"/>
        <w:jc w:val="center"/>
        <w:rPr>
          <w:rFonts w:cs="Arial"/>
          <w:sz w:val="24"/>
        </w:rPr>
      </w:pPr>
    </w:p>
    <w:p w:rsidR="00D770E6" w:rsidRPr="0009120B" w:rsidRDefault="00D770E6" w:rsidP="0009120B">
      <w:pPr>
        <w:pStyle w:val="12"/>
        <w:tabs>
          <w:tab w:val="clear" w:pos="360"/>
          <w:tab w:val="left" w:pos="0"/>
        </w:tabs>
        <w:spacing w:before="0" w:after="0"/>
        <w:ind w:firstLine="709"/>
        <w:jc w:val="center"/>
        <w:rPr>
          <w:rFonts w:cs="Arial"/>
          <w:sz w:val="24"/>
          <w:szCs w:val="24"/>
        </w:rPr>
      </w:pPr>
      <w:r w:rsidRPr="0009120B">
        <w:rPr>
          <w:rFonts w:cs="Arial"/>
          <w:sz w:val="24"/>
          <w:szCs w:val="24"/>
        </w:rPr>
        <w:t>5.5. Сроки рассмотрения жалобы</w:t>
      </w:r>
    </w:p>
    <w:p w:rsidR="00D770E6" w:rsidRPr="0009120B" w:rsidRDefault="00D770E6" w:rsidP="0009120B">
      <w:pPr>
        <w:pStyle w:val="12"/>
        <w:tabs>
          <w:tab w:val="clear" w:pos="360"/>
          <w:tab w:val="left" w:pos="0"/>
        </w:tabs>
        <w:spacing w:before="0" w:after="0"/>
        <w:ind w:firstLine="709"/>
        <w:rPr>
          <w:rFonts w:cs="Arial"/>
          <w:sz w:val="24"/>
          <w:szCs w:val="24"/>
        </w:rPr>
      </w:pPr>
    </w:p>
    <w:p w:rsidR="00D770E6" w:rsidRPr="0009120B" w:rsidRDefault="00D770E6" w:rsidP="0009120B">
      <w:pPr>
        <w:pStyle w:val="12"/>
        <w:tabs>
          <w:tab w:val="clear" w:pos="360"/>
          <w:tab w:val="left" w:pos="0"/>
        </w:tabs>
        <w:spacing w:before="0" w:after="0"/>
        <w:ind w:firstLine="709"/>
        <w:rPr>
          <w:rFonts w:cs="Arial"/>
          <w:sz w:val="24"/>
          <w:szCs w:val="24"/>
        </w:rPr>
      </w:pPr>
      <w:proofErr w:type="gramStart"/>
      <w:r w:rsidRPr="0009120B">
        <w:rPr>
          <w:rFonts w:cs="Arial"/>
          <w:sz w:val="24"/>
          <w:szCs w:val="24"/>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D770E6" w:rsidRPr="0009120B" w:rsidRDefault="00D770E6" w:rsidP="0009120B">
      <w:pPr>
        <w:pStyle w:val="12"/>
        <w:tabs>
          <w:tab w:val="clear" w:pos="360"/>
          <w:tab w:val="left" w:pos="0"/>
        </w:tabs>
        <w:spacing w:before="0" w:after="0"/>
        <w:ind w:firstLine="709"/>
        <w:rPr>
          <w:rFonts w:cs="Arial"/>
          <w:sz w:val="24"/>
          <w:szCs w:val="24"/>
        </w:rPr>
      </w:pPr>
    </w:p>
    <w:p w:rsidR="000D4CBE" w:rsidRPr="0009120B" w:rsidRDefault="000D4CBE" w:rsidP="0009120B">
      <w:pPr>
        <w:pStyle w:val="12"/>
        <w:tabs>
          <w:tab w:val="clear" w:pos="360"/>
          <w:tab w:val="left" w:pos="0"/>
        </w:tabs>
        <w:spacing w:before="0" w:after="0"/>
        <w:ind w:firstLine="709"/>
        <w:rPr>
          <w:rFonts w:cs="Arial"/>
          <w:sz w:val="24"/>
          <w:szCs w:val="24"/>
        </w:rPr>
      </w:pPr>
    </w:p>
    <w:p w:rsidR="00D770E6" w:rsidRPr="0009120B" w:rsidRDefault="00D770E6" w:rsidP="0009120B">
      <w:pPr>
        <w:pStyle w:val="Standard"/>
        <w:suppressAutoHyphens w:val="0"/>
        <w:ind w:firstLine="709"/>
        <w:jc w:val="center"/>
        <w:rPr>
          <w:rFonts w:cs="Arial"/>
          <w:sz w:val="24"/>
        </w:rPr>
      </w:pPr>
      <w:r w:rsidRPr="0009120B">
        <w:rPr>
          <w:rFonts w:cs="Arial"/>
          <w:sz w:val="24"/>
        </w:rPr>
        <w:t>5.6. Перечень оснований для приостановления рассмотрения жалобы в случае, если возможность приостановления предусмотрена законодательством</w:t>
      </w:r>
      <w:r w:rsidR="003930AF" w:rsidRPr="0009120B">
        <w:rPr>
          <w:rFonts w:cs="Arial"/>
          <w:sz w:val="24"/>
        </w:rPr>
        <w:t xml:space="preserve"> </w:t>
      </w:r>
      <w:r w:rsidRPr="0009120B">
        <w:rPr>
          <w:rFonts w:cs="Arial"/>
          <w:sz w:val="24"/>
        </w:rPr>
        <w:t>Российской Федерации</w:t>
      </w:r>
    </w:p>
    <w:p w:rsidR="00D770E6" w:rsidRPr="0009120B" w:rsidRDefault="00D770E6" w:rsidP="0009120B">
      <w:pPr>
        <w:pStyle w:val="Standard"/>
        <w:suppressAutoHyphens w:val="0"/>
        <w:ind w:firstLine="709"/>
        <w:jc w:val="both"/>
        <w:rPr>
          <w:rFonts w:cs="Arial"/>
          <w:bCs/>
          <w:sz w:val="24"/>
        </w:rPr>
      </w:pPr>
    </w:p>
    <w:p w:rsidR="000D4CBE" w:rsidRPr="0009120B" w:rsidRDefault="000D4CBE" w:rsidP="0009120B">
      <w:pPr>
        <w:pStyle w:val="Standard"/>
        <w:suppressAutoHyphens w:val="0"/>
        <w:ind w:firstLine="709"/>
        <w:jc w:val="both"/>
        <w:rPr>
          <w:rFonts w:cs="Arial"/>
          <w:bCs/>
          <w:sz w:val="24"/>
        </w:rPr>
      </w:pPr>
    </w:p>
    <w:p w:rsidR="00D770E6" w:rsidRPr="0009120B" w:rsidRDefault="00D770E6" w:rsidP="0009120B">
      <w:pPr>
        <w:pStyle w:val="Standard"/>
        <w:suppressAutoHyphens w:val="0"/>
        <w:ind w:firstLine="709"/>
        <w:jc w:val="both"/>
        <w:rPr>
          <w:rFonts w:cs="Arial"/>
          <w:sz w:val="24"/>
        </w:rPr>
      </w:pPr>
      <w:r w:rsidRPr="0009120B">
        <w:rPr>
          <w:rFonts w:cs="Arial"/>
          <w:sz w:val="24"/>
        </w:rPr>
        <w:t>Приостановление рассмотрения жалобы не допускается.</w:t>
      </w:r>
    </w:p>
    <w:p w:rsidR="00D770E6" w:rsidRPr="0009120B" w:rsidRDefault="00D770E6" w:rsidP="0009120B">
      <w:pPr>
        <w:pStyle w:val="Standard"/>
        <w:suppressAutoHyphens w:val="0"/>
        <w:ind w:firstLine="709"/>
        <w:jc w:val="both"/>
        <w:rPr>
          <w:rFonts w:cs="Arial"/>
          <w:sz w:val="24"/>
        </w:rPr>
      </w:pPr>
    </w:p>
    <w:p w:rsidR="000D4CBE" w:rsidRPr="0009120B" w:rsidRDefault="000D4CBE" w:rsidP="0009120B">
      <w:pPr>
        <w:pStyle w:val="Standard"/>
        <w:suppressAutoHyphens w:val="0"/>
        <w:ind w:firstLine="709"/>
        <w:jc w:val="both"/>
        <w:rPr>
          <w:rFonts w:cs="Arial"/>
          <w:sz w:val="24"/>
        </w:rPr>
      </w:pPr>
    </w:p>
    <w:p w:rsidR="00D770E6" w:rsidRPr="0009120B" w:rsidRDefault="00D770E6" w:rsidP="0009120B">
      <w:pPr>
        <w:widowControl/>
        <w:suppressAutoHyphens w:val="0"/>
        <w:autoSpaceDE w:val="0"/>
        <w:ind w:firstLine="709"/>
        <w:jc w:val="center"/>
        <w:rPr>
          <w:rFonts w:ascii="Arial" w:hAnsi="Arial" w:cs="Arial"/>
        </w:rPr>
      </w:pPr>
      <w:r w:rsidRPr="0009120B">
        <w:rPr>
          <w:rFonts w:ascii="Arial" w:hAnsi="Arial" w:cs="Arial"/>
        </w:rPr>
        <w:t>5.7. Результат рассмотрения жалобы;</w:t>
      </w:r>
    </w:p>
    <w:p w:rsidR="00D770E6" w:rsidRPr="0009120B" w:rsidRDefault="00D770E6" w:rsidP="0009120B">
      <w:pPr>
        <w:widowControl/>
        <w:suppressAutoHyphens w:val="0"/>
        <w:autoSpaceDE w:val="0"/>
        <w:ind w:firstLine="709"/>
        <w:jc w:val="center"/>
        <w:rPr>
          <w:rFonts w:ascii="Arial" w:hAnsi="Arial" w:cs="Arial"/>
        </w:rPr>
      </w:pPr>
    </w:p>
    <w:p w:rsidR="00D770E6" w:rsidRPr="0009120B" w:rsidRDefault="00D770E6" w:rsidP="0009120B">
      <w:pPr>
        <w:pStyle w:val="Standard"/>
        <w:widowControl/>
        <w:ind w:firstLine="709"/>
        <w:jc w:val="both"/>
        <w:rPr>
          <w:rFonts w:cs="Arial"/>
          <w:sz w:val="24"/>
        </w:rPr>
      </w:pPr>
      <w:r w:rsidRPr="0009120B">
        <w:rPr>
          <w:rFonts w:cs="Arial"/>
          <w:sz w:val="24"/>
        </w:rPr>
        <w:t xml:space="preserve"> По результатам рассмотрения жалобы принимается одно из следующих решений:</w:t>
      </w:r>
    </w:p>
    <w:p w:rsidR="00D770E6" w:rsidRPr="0009120B" w:rsidRDefault="00D770E6" w:rsidP="0009120B">
      <w:pPr>
        <w:pStyle w:val="Standard"/>
        <w:ind w:firstLine="709"/>
        <w:jc w:val="both"/>
        <w:rPr>
          <w:rFonts w:cs="Arial"/>
          <w:sz w:val="24"/>
        </w:rPr>
      </w:pPr>
      <w:proofErr w:type="gramStart"/>
      <w:r w:rsidRPr="0009120B">
        <w:rPr>
          <w:rFonts w:cs="Arial"/>
          <w:sz w:val="24"/>
        </w:rPr>
        <w:t xml:space="preserve">удовлетворение жалобы,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09120B">
        <w:rPr>
          <w:rFonts w:cs="Arial"/>
          <w:sz w:val="24"/>
        </w:rPr>
        <w:lastRenderedPageBreak/>
        <w:t>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770E6" w:rsidRPr="0009120B" w:rsidRDefault="00D770E6" w:rsidP="0009120B">
      <w:pPr>
        <w:pStyle w:val="Standard"/>
        <w:widowControl/>
        <w:suppressAutoHyphens w:val="0"/>
        <w:autoSpaceDE w:val="0"/>
        <w:ind w:firstLine="709"/>
        <w:jc w:val="both"/>
        <w:textAlignment w:val="auto"/>
        <w:rPr>
          <w:rFonts w:cs="Arial"/>
          <w:sz w:val="24"/>
        </w:rPr>
      </w:pPr>
      <w:r w:rsidRPr="0009120B">
        <w:rPr>
          <w:rFonts w:cs="Arial"/>
          <w:sz w:val="24"/>
        </w:rPr>
        <w:t>отказ в удовлетворении жалобы.</w:t>
      </w:r>
    </w:p>
    <w:p w:rsidR="00D770E6" w:rsidRPr="0009120B" w:rsidRDefault="00D770E6" w:rsidP="0009120B">
      <w:pPr>
        <w:pStyle w:val="Standard"/>
        <w:suppressAutoHyphens w:val="0"/>
        <w:ind w:firstLine="709"/>
        <w:jc w:val="both"/>
        <w:rPr>
          <w:rFonts w:cs="Arial"/>
          <w:bCs/>
          <w:sz w:val="24"/>
        </w:rPr>
      </w:pPr>
    </w:p>
    <w:p w:rsidR="000D4CBE" w:rsidRPr="0009120B" w:rsidRDefault="000D4CBE" w:rsidP="0009120B">
      <w:pPr>
        <w:pStyle w:val="Standard"/>
        <w:suppressAutoHyphens w:val="0"/>
        <w:ind w:firstLine="709"/>
        <w:jc w:val="both"/>
        <w:rPr>
          <w:rFonts w:cs="Arial"/>
          <w:bCs/>
          <w:sz w:val="24"/>
        </w:rPr>
      </w:pPr>
    </w:p>
    <w:p w:rsidR="00D770E6" w:rsidRPr="0009120B" w:rsidRDefault="00D770E6" w:rsidP="0009120B">
      <w:pPr>
        <w:widowControl/>
        <w:suppressAutoHyphens w:val="0"/>
        <w:autoSpaceDE w:val="0"/>
        <w:ind w:firstLine="709"/>
        <w:jc w:val="center"/>
        <w:rPr>
          <w:rFonts w:ascii="Arial" w:hAnsi="Arial" w:cs="Arial"/>
        </w:rPr>
      </w:pPr>
      <w:r w:rsidRPr="0009120B">
        <w:rPr>
          <w:rFonts w:ascii="Arial" w:hAnsi="Arial" w:cs="Arial"/>
        </w:rPr>
        <w:t>5.8. Порядок информирования заявителя о результатах рассмотрения жалобы</w:t>
      </w:r>
    </w:p>
    <w:p w:rsidR="00D770E6" w:rsidRPr="0009120B" w:rsidRDefault="00D770E6" w:rsidP="0009120B">
      <w:pPr>
        <w:widowControl/>
        <w:suppressAutoHyphens w:val="0"/>
        <w:autoSpaceDE w:val="0"/>
        <w:ind w:firstLine="709"/>
        <w:jc w:val="both"/>
        <w:rPr>
          <w:rFonts w:ascii="Arial" w:hAnsi="Arial" w:cs="Arial"/>
        </w:rPr>
      </w:pPr>
    </w:p>
    <w:p w:rsidR="000D4CBE" w:rsidRPr="0009120B" w:rsidRDefault="000D4CBE" w:rsidP="0009120B">
      <w:pPr>
        <w:widowControl/>
        <w:suppressAutoHyphens w:val="0"/>
        <w:autoSpaceDE w:val="0"/>
        <w:ind w:firstLine="709"/>
        <w:jc w:val="both"/>
        <w:rPr>
          <w:rFonts w:ascii="Arial" w:hAnsi="Arial" w:cs="Arial"/>
        </w:rPr>
      </w:pPr>
    </w:p>
    <w:p w:rsidR="00D770E6" w:rsidRPr="0009120B" w:rsidRDefault="00D770E6" w:rsidP="0009120B">
      <w:pPr>
        <w:pStyle w:val="ConsPlusDocList"/>
        <w:widowControl/>
        <w:suppressAutoHyphens w:val="0"/>
        <w:ind w:firstLine="709"/>
        <w:jc w:val="both"/>
        <w:textAlignment w:val="auto"/>
        <w:rPr>
          <w:sz w:val="24"/>
          <w:szCs w:val="24"/>
        </w:rPr>
      </w:pPr>
      <w:r w:rsidRPr="0009120B">
        <w:rPr>
          <w:sz w:val="24"/>
          <w:szCs w:val="24"/>
        </w:rPr>
        <w:t xml:space="preserve"> 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0E6" w:rsidRPr="0009120B" w:rsidRDefault="00D770E6" w:rsidP="0009120B">
      <w:pPr>
        <w:pStyle w:val="ConsPlusDocList"/>
        <w:suppressAutoHyphens w:val="0"/>
        <w:ind w:firstLine="709"/>
        <w:jc w:val="both"/>
        <w:rPr>
          <w:sz w:val="24"/>
          <w:szCs w:val="24"/>
        </w:rPr>
      </w:pPr>
    </w:p>
    <w:p w:rsidR="00D770E6" w:rsidRPr="0009120B" w:rsidRDefault="00D770E6" w:rsidP="0009120B">
      <w:pPr>
        <w:widowControl/>
        <w:numPr>
          <w:ilvl w:val="1"/>
          <w:numId w:val="5"/>
        </w:numPr>
        <w:suppressAutoHyphens w:val="0"/>
        <w:autoSpaceDE w:val="0"/>
        <w:ind w:firstLine="709"/>
        <w:jc w:val="center"/>
        <w:rPr>
          <w:rFonts w:ascii="Arial" w:hAnsi="Arial" w:cs="Arial"/>
        </w:rPr>
      </w:pPr>
      <w:r w:rsidRPr="0009120B">
        <w:rPr>
          <w:rFonts w:ascii="Arial" w:hAnsi="Arial" w:cs="Arial"/>
        </w:rPr>
        <w:t>Порядок обжалования решения по жалобе</w:t>
      </w:r>
    </w:p>
    <w:p w:rsidR="00D770E6" w:rsidRPr="0009120B" w:rsidRDefault="00D770E6" w:rsidP="0009120B">
      <w:pPr>
        <w:widowControl/>
        <w:suppressAutoHyphens w:val="0"/>
        <w:autoSpaceDE w:val="0"/>
        <w:ind w:firstLine="709"/>
        <w:jc w:val="center"/>
        <w:rPr>
          <w:rFonts w:ascii="Arial" w:hAnsi="Arial" w:cs="Arial"/>
        </w:rPr>
      </w:pPr>
    </w:p>
    <w:p w:rsidR="00D770E6" w:rsidRPr="0009120B" w:rsidRDefault="00D770E6" w:rsidP="0009120B">
      <w:pPr>
        <w:pStyle w:val="Standard"/>
        <w:widowControl/>
        <w:tabs>
          <w:tab w:val="left" w:pos="360"/>
          <w:tab w:val="left" w:pos="1440"/>
          <w:tab w:val="left" w:pos="3855"/>
          <w:tab w:val="left" w:pos="4485"/>
        </w:tabs>
        <w:suppressAutoHyphens w:val="0"/>
        <w:autoSpaceDE w:val="0"/>
        <w:ind w:firstLine="709"/>
        <w:jc w:val="both"/>
        <w:textAlignment w:val="auto"/>
        <w:rPr>
          <w:rFonts w:cs="Arial"/>
          <w:sz w:val="24"/>
        </w:rPr>
      </w:pPr>
      <w:r w:rsidRPr="0009120B">
        <w:rPr>
          <w:rFonts w:cs="Arial"/>
          <w:sz w:val="24"/>
        </w:rPr>
        <w:t>Решение, принятое по результатам рассмотрения жалобы, может быть обжаловано вышестоящему должностному лицу, либо в суд в порядке, установленном действующем законодательством.</w:t>
      </w:r>
    </w:p>
    <w:p w:rsidR="00D770E6" w:rsidRPr="0009120B" w:rsidRDefault="00D770E6" w:rsidP="0009120B">
      <w:pPr>
        <w:pStyle w:val="Standard"/>
        <w:suppressAutoHyphens w:val="0"/>
        <w:ind w:firstLine="709"/>
        <w:jc w:val="center"/>
        <w:rPr>
          <w:rFonts w:cs="Arial"/>
          <w:sz w:val="24"/>
        </w:rPr>
      </w:pPr>
      <w:r w:rsidRPr="0009120B">
        <w:rPr>
          <w:rFonts w:cs="Arial"/>
          <w:sz w:val="24"/>
        </w:rPr>
        <w:t>5.10. Право заявителя на получение информации и документов, необходимых для обоснования и рассмотрения жалобы</w:t>
      </w:r>
    </w:p>
    <w:p w:rsidR="00D770E6" w:rsidRPr="0009120B" w:rsidRDefault="00D770E6" w:rsidP="0009120B">
      <w:pPr>
        <w:pStyle w:val="Standard"/>
        <w:suppressAutoHyphens w:val="0"/>
        <w:ind w:firstLine="709"/>
        <w:jc w:val="center"/>
        <w:rPr>
          <w:rFonts w:cs="Arial"/>
          <w:sz w:val="24"/>
        </w:rPr>
      </w:pPr>
    </w:p>
    <w:p w:rsidR="00D770E6" w:rsidRPr="0009120B" w:rsidRDefault="00D770E6" w:rsidP="0009120B">
      <w:pPr>
        <w:pStyle w:val="Standard"/>
        <w:widowControl/>
        <w:suppressAutoHyphens w:val="0"/>
        <w:autoSpaceDE w:val="0"/>
        <w:ind w:firstLine="709"/>
        <w:jc w:val="both"/>
        <w:textAlignment w:val="auto"/>
        <w:rPr>
          <w:rFonts w:cs="Arial"/>
          <w:sz w:val="24"/>
        </w:rPr>
      </w:pPr>
      <w:r w:rsidRPr="0009120B">
        <w:rPr>
          <w:rFonts w:cs="Arial"/>
          <w:sz w:val="24"/>
        </w:rPr>
        <w:t xml:space="preserve">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770E6" w:rsidRPr="0009120B" w:rsidRDefault="00D770E6" w:rsidP="0009120B">
      <w:pPr>
        <w:pStyle w:val="Standard"/>
        <w:widowControl/>
        <w:suppressAutoHyphens w:val="0"/>
        <w:autoSpaceDE w:val="0"/>
        <w:ind w:firstLine="709"/>
        <w:jc w:val="both"/>
        <w:textAlignment w:val="auto"/>
        <w:rPr>
          <w:rFonts w:cs="Arial"/>
          <w:sz w:val="24"/>
        </w:rPr>
      </w:pPr>
    </w:p>
    <w:p w:rsidR="00D770E6" w:rsidRPr="0009120B" w:rsidRDefault="00D770E6" w:rsidP="0009120B">
      <w:pPr>
        <w:widowControl/>
        <w:numPr>
          <w:ilvl w:val="1"/>
          <w:numId w:val="4"/>
        </w:numPr>
        <w:tabs>
          <w:tab w:val="left" w:pos="0"/>
        </w:tabs>
        <w:suppressAutoHyphens w:val="0"/>
        <w:autoSpaceDE w:val="0"/>
        <w:ind w:firstLine="709"/>
        <w:jc w:val="center"/>
        <w:rPr>
          <w:rFonts w:ascii="Arial" w:hAnsi="Arial" w:cs="Arial"/>
        </w:rPr>
      </w:pPr>
      <w:r w:rsidRPr="0009120B">
        <w:rPr>
          <w:rFonts w:ascii="Arial" w:hAnsi="Arial" w:cs="Arial"/>
        </w:rPr>
        <w:t>Способы информирования заявителей о порядке подачи и рассмотрения жалобы</w:t>
      </w:r>
    </w:p>
    <w:p w:rsidR="00D770E6" w:rsidRPr="0009120B" w:rsidRDefault="00D770E6" w:rsidP="0009120B">
      <w:pPr>
        <w:widowControl/>
        <w:tabs>
          <w:tab w:val="left" w:pos="0"/>
        </w:tabs>
        <w:suppressAutoHyphens w:val="0"/>
        <w:autoSpaceDE w:val="0"/>
        <w:ind w:firstLine="709"/>
        <w:jc w:val="center"/>
        <w:rPr>
          <w:rFonts w:ascii="Arial" w:hAnsi="Arial" w:cs="Arial"/>
        </w:rPr>
      </w:pPr>
    </w:p>
    <w:p w:rsidR="00D770E6" w:rsidRPr="0009120B" w:rsidRDefault="00D770E6" w:rsidP="0009120B">
      <w:pPr>
        <w:widowControl/>
        <w:tabs>
          <w:tab w:val="left" w:pos="0"/>
        </w:tabs>
        <w:suppressAutoHyphens w:val="0"/>
        <w:autoSpaceDE w:val="0"/>
        <w:ind w:firstLine="709"/>
        <w:jc w:val="both"/>
        <w:rPr>
          <w:rFonts w:ascii="Arial" w:eastAsia="Arial" w:hAnsi="Arial" w:cs="Arial"/>
        </w:rPr>
      </w:pPr>
      <w:r w:rsidRPr="0009120B">
        <w:rPr>
          <w:rFonts w:ascii="Arial" w:eastAsia="Arial" w:hAnsi="Arial" w:cs="Arial"/>
        </w:rPr>
        <w:t>Информация о порядке подачи и рассмотрения жалобы указана в пункте 5.4 настоящего Административного регламента.</w:t>
      </w:r>
    </w:p>
    <w:p w:rsidR="00D770E6" w:rsidRPr="0009120B" w:rsidRDefault="00D770E6" w:rsidP="0009120B">
      <w:pPr>
        <w:pStyle w:val="ConsPlusDocList"/>
        <w:ind w:firstLine="709"/>
        <w:jc w:val="both"/>
        <w:rPr>
          <w:sz w:val="24"/>
          <w:szCs w:val="24"/>
        </w:rPr>
      </w:pPr>
      <w:r w:rsidRPr="0009120B">
        <w:rPr>
          <w:sz w:val="24"/>
          <w:szCs w:val="24"/>
        </w:rPr>
        <w:t>Информирование заявителя о подаче и рассмотрении жалобы осуществляется в порядке и сроки, указанные в настоящем Административном регламенте</w:t>
      </w:r>
      <w:proofErr w:type="gramStart"/>
      <w:r w:rsidRPr="0009120B">
        <w:rPr>
          <w:sz w:val="24"/>
          <w:szCs w:val="24"/>
        </w:rPr>
        <w:t>.».</w:t>
      </w:r>
      <w:proofErr w:type="gramEnd"/>
    </w:p>
    <w:p w:rsidR="005F1042" w:rsidRPr="0009120B" w:rsidRDefault="005F1042" w:rsidP="0009120B">
      <w:pPr>
        <w:pStyle w:val="a1"/>
        <w:spacing w:after="0"/>
        <w:ind w:firstLine="709"/>
        <w:jc w:val="both"/>
        <w:rPr>
          <w:rFonts w:ascii="Arial" w:hAnsi="Arial" w:cs="Arial"/>
        </w:rPr>
      </w:pPr>
    </w:p>
    <w:p w:rsidR="000D4CBE" w:rsidRPr="0009120B" w:rsidRDefault="000D4CBE" w:rsidP="0009120B">
      <w:pPr>
        <w:pStyle w:val="a1"/>
        <w:spacing w:after="0"/>
        <w:ind w:firstLine="709"/>
        <w:jc w:val="both"/>
        <w:rPr>
          <w:rFonts w:ascii="Arial" w:hAnsi="Arial" w:cs="Arial"/>
        </w:rPr>
      </w:pPr>
    </w:p>
    <w:p w:rsidR="000D4CBE" w:rsidRPr="0009120B" w:rsidRDefault="000D4CBE" w:rsidP="0009120B">
      <w:pPr>
        <w:pStyle w:val="a1"/>
        <w:spacing w:after="0"/>
        <w:ind w:firstLine="709"/>
        <w:jc w:val="both"/>
        <w:rPr>
          <w:rFonts w:ascii="Arial" w:hAnsi="Arial" w:cs="Arial"/>
        </w:rPr>
      </w:pPr>
    </w:p>
    <w:p w:rsidR="0009120B" w:rsidRDefault="005F1042" w:rsidP="0009120B">
      <w:pPr>
        <w:pStyle w:val="a1"/>
        <w:spacing w:after="0"/>
        <w:ind w:firstLine="709"/>
        <w:jc w:val="both"/>
        <w:rPr>
          <w:rFonts w:ascii="Arial" w:hAnsi="Arial" w:cs="Arial"/>
        </w:rPr>
      </w:pPr>
      <w:r w:rsidRPr="0009120B">
        <w:rPr>
          <w:rFonts w:ascii="Arial" w:hAnsi="Arial" w:cs="Arial"/>
        </w:rPr>
        <w:t xml:space="preserve">Глава </w:t>
      </w:r>
    </w:p>
    <w:p w:rsidR="005F1042" w:rsidRPr="0009120B" w:rsidRDefault="005F1042" w:rsidP="0009120B">
      <w:pPr>
        <w:pStyle w:val="a1"/>
        <w:spacing w:after="0"/>
        <w:ind w:firstLine="709"/>
        <w:jc w:val="both"/>
        <w:rPr>
          <w:rFonts w:ascii="Arial" w:hAnsi="Arial" w:cs="Arial"/>
        </w:rPr>
      </w:pP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w:t>
      </w:r>
    </w:p>
    <w:p w:rsidR="009D59CF" w:rsidRPr="0009120B" w:rsidRDefault="005F1042" w:rsidP="0009120B">
      <w:pPr>
        <w:pStyle w:val="a1"/>
        <w:spacing w:after="0"/>
        <w:ind w:firstLine="709"/>
        <w:jc w:val="both"/>
        <w:rPr>
          <w:rFonts w:ascii="Arial" w:hAnsi="Arial" w:cs="Arial"/>
        </w:rPr>
      </w:pPr>
      <w:r w:rsidRPr="0009120B">
        <w:rPr>
          <w:rFonts w:ascii="Arial" w:hAnsi="Arial" w:cs="Arial"/>
        </w:rPr>
        <w:t>Тбилисского района</w:t>
      </w:r>
    </w:p>
    <w:p w:rsidR="00686516" w:rsidRPr="0009120B" w:rsidRDefault="00356ACF" w:rsidP="0009120B">
      <w:pPr>
        <w:pStyle w:val="a1"/>
        <w:spacing w:after="0"/>
        <w:ind w:firstLine="709"/>
        <w:jc w:val="both"/>
        <w:rPr>
          <w:rFonts w:ascii="Arial" w:hAnsi="Arial" w:cs="Arial"/>
        </w:rPr>
      </w:pPr>
      <w:r w:rsidRPr="0009120B">
        <w:rPr>
          <w:rFonts w:ascii="Arial" w:hAnsi="Arial" w:cs="Arial"/>
        </w:rPr>
        <w:t xml:space="preserve">А.Н. </w:t>
      </w:r>
      <w:proofErr w:type="spellStart"/>
      <w:r w:rsidRPr="0009120B">
        <w:rPr>
          <w:rFonts w:ascii="Arial" w:hAnsi="Arial" w:cs="Arial"/>
        </w:rPr>
        <w:t>Стойкин</w:t>
      </w:r>
      <w:proofErr w:type="spellEnd"/>
      <w:r w:rsidR="0009120B">
        <w:rPr>
          <w:rFonts w:ascii="Arial" w:hAnsi="Arial" w:cs="Arial"/>
        </w:rPr>
        <w:t xml:space="preserve"> </w:t>
      </w:r>
    </w:p>
    <w:p w:rsidR="00686516" w:rsidRPr="0009120B" w:rsidRDefault="00686516" w:rsidP="0009120B">
      <w:pPr>
        <w:pStyle w:val="a1"/>
        <w:spacing w:after="0"/>
        <w:ind w:firstLine="709"/>
        <w:jc w:val="both"/>
        <w:rPr>
          <w:rFonts w:ascii="Arial" w:hAnsi="Arial" w:cs="Arial"/>
        </w:rPr>
      </w:pPr>
    </w:p>
    <w:p w:rsidR="00686516" w:rsidRPr="0009120B" w:rsidRDefault="00686516" w:rsidP="0009120B">
      <w:pPr>
        <w:pStyle w:val="a1"/>
        <w:spacing w:after="0"/>
        <w:ind w:firstLine="709"/>
        <w:jc w:val="both"/>
        <w:rPr>
          <w:rFonts w:ascii="Arial" w:hAnsi="Arial" w:cs="Arial"/>
        </w:rPr>
      </w:pPr>
    </w:p>
    <w:p w:rsidR="00686516" w:rsidRPr="0009120B" w:rsidRDefault="00686516" w:rsidP="0009120B">
      <w:pPr>
        <w:pStyle w:val="a1"/>
        <w:spacing w:after="0"/>
        <w:ind w:firstLine="709"/>
        <w:jc w:val="both"/>
        <w:rPr>
          <w:rFonts w:ascii="Arial" w:hAnsi="Arial" w:cs="Arial"/>
        </w:rPr>
      </w:pPr>
    </w:p>
    <w:p w:rsidR="0009120B" w:rsidRDefault="00686516" w:rsidP="0009120B">
      <w:pPr>
        <w:ind w:firstLine="709"/>
        <w:jc w:val="both"/>
        <w:rPr>
          <w:rFonts w:ascii="Arial" w:hAnsi="Arial" w:cs="Arial"/>
        </w:rPr>
      </w:pPr>
      <w:r w:rsidRPr="0009120B">
        <w:rPr>
          <w:rFonts w:ascii="Arial" w:hAnsi="Arial" w:cs="Arial"/>
        </w:rPr>
        <w:t>ПРИЛОЖЕНИЕ № </w:t>
      </w:r>
      <w:r w:rsidR="00DE6A7D" w:rsidRPr="0009120B">
        <w:rPr>
          <w:rFonts w:ascii="Arial" w:hAnsi="Arial" w:cs="Arial"/>
        </w:rPr>
        <w:t>2</w:t>
      </w:r>
    </w:p>
    <w:p w:rsidR="0009120B" w:rsidRDefault="00686516" w:rsidP="0009120B">
      <w:pPr>
        <w:ind w:firstLine="709"/>
        <w:jc w:val="both"/>
        <w:rPr>
          <w:rFonts w:ascii="Arial" w:hAnsi="Arial" w:cs="Arial"/>
        </w:rPr>
      </w:pPr>
      <w:r w:rsidRPr="0009120B">
        <w:rPr>
          <w:rStyle w:val="ad"/>
          <w:rFonts w:ascii="Arial" w:hAnsi="Arial" w:cs="Arial"/>
          <w:b w:val="0"/>
          <w:color w:val="auto"/>
        </w:rPr>
        <w:t xml:space="preserve">к </w:t>
      </w:r>
      <w:r w:rsidRPr="0009120B">
        <w:rPr>
          <w:rFonts w:ascii="Arial" w:hAnsi="Arial" w:cs="Arial"/>
        </w:rPr>
        <w:t>административному регламенту</w:t>
      </w:r>
    </w:p>
    <w:p w:rsidR="0009120B" w:rsidRDefault="00686516" w:rsidP="0009120B">
      <w:pPr>
        <w:ind w:firstLine="709"/>
        <w:jc w:val="both"/>
        <w:rPr>
          <w:rFonts w:ascii="Arial" w:hAnsi="Arial" w:cs="Arial"/>
        </w:rPr>
      </w:pPr>
      <w:r w:rsidRPr="0009120B">
        <w:rPr>
          <w:rStyle w:val="ad"/>
          <w:rFonts w:ascii="Arial" w:hAnsi="Arial" w:cs="Arial"/>
          <w:b w:val="0"/>
          <w:color w:val="auto"/>
        </w:rPr>
        <w:t xml:space="preserve">по предоставлению </w:t>
      </w:r>
      <w:r w:rsidRPr="0009120B">
        <w:rPr>
          <w:rFonts w:ascii="Arial" w:hAnsi="Arial" w:cs="Arial"/>
        </w:rPr>
        <w:t xml:space="preserve">муниципальной услуги </w:t>
      </w:r>
    </w:p>
    <w:p w:rsidR="0009120B" w:rsidRDefault="00686516" w:rsidP="0009120B">
      <w:pPr>
        <w:ind w:firstLine="709"/>
        <w:jc w:val="both"/>
        <w:rPr>
          <w:rFonts w:ascii="Arial" w:hAnsi="Arial" w:cs="Arial"/>
        </w:rPr>
      </w:pPr>
      <w:r w:rsidRPr="0009120B">
        <w:rPr>
          <w:rFonts w:ascii="Arial" w:hAnsi="Arial" w:cs="Arial"/>
        </w:rPr>
        <w:t xml:space="preserve">по присвоению (уточнению) адресов </w:t>
      </w:r>
    </w:p>
    <w:p w:rsidR="00686516" w:rsidRPr="0009120B" w:rsidRDefault="00686516" w:rsidP="0009120B">
      <w:pPr>
        <w:ind w:firstLine="709"/>
        <w:jc w:val="both"/>
        <w:rPr>
          <w:rFonts w:ascii="Arial" w:hAnsi="Arial" w:cs="Arial"/>
        </w:rPr>
      </w:pPr>
      <w:r w:rsidRPr="0009120B">
        <w:rPr>
          <w:rFonts w:ascii="Arial" w:hAnsi="Arial" w:cs="Arial"/>
        </w:rPr>
        <w:t>объектам недвижимого имущества</w:t>
      </w:r>
    </w:p>
    <w:p w:rsidR="00686516" w:rsidRPr="0009120B" w:rsidRDefault="00686516" w:rsidP="0009120B">
      <w:pPr>
        <w:ind w:firstLine="709"/>
        <w:jc w:val="both"/>
        <w:rPr>
          <w:rFonts w:ascii="Arial" w:hAnsi="Arial" w:cs="Arial"/>
        </w:rPr>
      </w:pPr>
    </w:p>
    <w:p w:rsidR="00686516" w:rsidRPr="0009120B" w:rsidRDefault="00686516" w:rsidP="0009120B">
      <w:pPr>
        <w:ind w:firstLine="709"/>
        <w:rPr>
          <w:rFonts w:ascii="Arial" w:hAnsi="Arial" w:cs="Arial"/>
        </w:rPr>
      </w:pPr>
    </w:p>
    <w:p w:rsidR="00686516" w:rsidRPr="0009120B" w:rsidRDefault="00686516" w:rsidP="0009120B">
      <w:pPr>
        <w:jc w:val="center"/>
        <w:rPr>
          <w:rFonts w:ascii="Arial" w:hAnsi="Arial" w:cs="Arial"/>
          <w:b/>
        </w:rPr>
      </w:pPr>
      <w:r w:rsidRPr="0009120B">
        <w:rPr>
          <w:rFonts w:ascii="Arial" w:hAnsi="Arial" w:cs="Arial"/>
          <w:b/>
        </w:rPr>
        <w:t>Блок-схема</w:t>
      </w:r>
    </w:p>
    <w:p w:rsidR="00686516" w:rsidRPr="0009120B" w:rsidRDefault="00686516" w:rsidP="0009120B">
      <w:pPr>
        <w:jc w:val="center"/>
        <w:rPr>
          <w:rFonts w:ascii="Arial" w:hAnsi="Arial" w:cs="Arial"/>
          <w:b/>
        </w:rPr>
      </w:pPr>
      <w:r w:rsidRPr="0009120B">
        <w:rPr>
          <w:rFonts w:ascii="Arial" w:hAnsi="Arial" w:cs="Arial"/>
          <w:b/>
        </w:rPr>
        <w:t>предоставления муниципальной услуги по присвоению (уточнению) адресов объектам недвижимого имущества</w:t>
      </w:r>
    </w:p>
    <w:p w:rsidR="00686516" w:rsidRPr="0009120B" w:rsidRDefault="00686516" w:rsidP="0009120B">
      <w:pPr>
        <w:jc w:val="center"/>
        <w:rPr>
          <w:rFonts w:ascii="Arial" w:hAnsi="Arial" w:cs="Arial"/>
        </w:rPr>
      </w:pPr>
    </w:p>
    <w:p w:rsidR="00686516" w:rsidRPr="0009120B" w:rsidRDefault="00686516" w:rsidP="0009120B">
      <w:pPr>
        <w:rPr>
          <w:rFonts w:ascii="Arial" w:hAnsi="Arial" w:cs="Arial"/>
        </w:rPr>
      </w:pPr>
    </w:p>
    <w:p w:rsidR="00686516" w:rsidRPr="0009120B" w:rsidRDefault="000F0C20" w:rsidP="0009120B">
      <w:pPr>
        <w:rPr>
          <w:rFonts w:ascii="Arial" w:hAnsi="Arial" w:cs="Arial"/>
        </w:rPr>
      </w:pPr>
      <w:r>
        <w:rPr>
          <w:rFonts w:ascii="Arial" w:hAnsi="Arial" w:cs="Arial"/>
        </w:rPr>
        <w:pict>
          <v:shapetype id="_x0000_t202" coordsize="21600,21600" o:spt="202" path="m,l,21600r21600,l21600,xe">
            <v:stroke joinstyle="miter"/>
            <v:path gradientshapeok="t" o:connecttype="rect"/>
          </v:shapetype>
          <v:shape id="_x0000_s1032" type="#_x0000_t202" style="position:absolute;margin-left:44.05pt;margin-top:3.6pt;width:410.65pt;height:54.6pt;z-index:251658240;mso-wrap-distance-left:9.05pt;mso-wrap-distance-right:9.05pt" strokeweight=".5pt">
            <v:fill color2="black"/>
            <v:textbox inset="7.45pt,3.85pt,7.45pt,3.85pt">
              <w:txbxContent>
                <w:p w:rsidR="00686516" w:rsidRDefault="00686516" w:rsidP="00686516">
                  <w:pPr>
                    <w:jc w:val="center"/>
                  </w:pPr>
                  <w:r>
                    <w:rPr>
                      <w:rFonts w:cs="Times New Roman"/>
                      <w:sz w:val="28"/>
                      <w:szCs w:val="28"/>
                    </w:rPr>
                    <w:t xml:space="preserve">Прием и регистрация документов в администрацию </w:t>
                  </w:r>
                  <w:proofErr w:type="spellStart"/>
                  <w:r>
                    <w:rPr>
                      <w:rFonts w:cs="Times New Roman"/>
                      <w:sz w:val="28"/>
                      <w:szCs w:val="28"/>
                    </w:rPr>
                    <w:t>Нововладимировского</w:t>
                  </w:r>
                  <w:proofErr w:type="spellEnd"/>
                  <w:r>
                    <w:rPr>
                      <w:rFonts w:cs="Times New Roman"/>
                      <w:sz w:val="28"/>
                      <w:szCs w:val="28"/>
                    </w:rPr>
                    <w:t xml:space="preserve"> сельского поселения Тбилисский район (МФЦ)</w:t>
                  </w:r>
                </w:p>
              </w:txbxContent>
            </v:textbox>
          </v:shape>
        </w:pict>
      </w:r>
    </w:p>
    <w:p w:rsidR="00686516" w:rsidRPr="0009120B" w:rsidRDefault="00686516" w:rsidP="0009120B">
      <w:pPr>
        <w:pStyle w:val="1"/>
        <w:keepNext w:val="0"/>
        <w:tabs>
          <w:tab w:val="clear" w:pos="432"/>
          <w:tab w:val="num" w:pos="0"/>
        </w:tabs>
        <w:autoSpaceDE w:val="0"/>
        <w:spacing w:before="0" w:after="0"/>
        <w:ind w:left="0" w:firstLine="0"/>
        <w:jc w:val="both"/>
        <w:rPr>
          <w:rFonts w:ascii="Arial" w:hAnsi="Arial" w:cs="Arial"/>
          <w:b w:val="0"/>
          <w:sz w:val="24"/>
          <w:szCs w:val="24"/>
        </w:rPr>
      </w:pPr>
    </w:p>
    <w:p w:rsidR="00686516" w:rsidRPr="0009120B" w:rsidRDefault="000F0C20" w:rsidP="0009120B">
      <w:pPr>
        <w:pStyle w:val="1"/>
        <w:keepNext w:val="0"/>
        <w:tabs>
          <w:tab w:val="clear" w:pos="432"/>
          <w:tab w:val="num" w:pos="0"/>
        </w:tabs>
        <w:autoSpaceDE w:val="0"/>
        <w:spacing w:before="0" w:after="0"/>
        <w:ind w:left="0" w:firstLine="0"/>
        <w:jc w:val="both"/>
        <w:rPr>
          <w:rFonts w:ascii="Arial" w:hAnsi="Arial" w:cs="Arial"/>
          <w:b w:val="0"/>
          <w:sz w:val="24"/>
          <w:szCs w:val="24"/>
        </w:rPr>
      </w:pPr>
      <w:r>
        <w:rPr>
          <w:rFonts w:ascii="Arial" w:hAnsi="Arial" w:cs="Arial"/>
          <w:b w:val="0"/>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37.5pt;margin-top:6.5pt;width:9.75pt;height:30pt;z-index:251652096;mso-wrap-style:none;v-text-anchor:middle" strokeweight=".26mm">
            <v:fill color2="black"/>
            <v:stroke endcap="square"/>
          </v:shape>
        </w:pict>
      </w:r>
      <w:r w:rsidR="0009120B">
        <w:rPr>
          <w:rFonts w:ascii="Arial" w:hAnsi="Arial" w:cs="Arial"/>
          <w:b w:val="0"/>
          <w:sz w:val="24"/>
          <w:szCs w:val="24"/>
        </w:rPr>
        <w:t xml:space="preserve"> </w:t>
      </w:r>
    </w:p>
    <w:p w:rsidR="00686516" w:rsidRPr="0009120B" w:rsidRDefault="000F0C20" w:rsidP="0009120B">
      <w:pPr>
        <w:pStyle w:val="a1"/>
        <w:spacing w:after="0"/>
        <w:rPr>
          <w:rFonts w:ascii="Arial" w:hAnsi="Arial" w:cs="Arial"/>
        </w:rPr>
      </w:pPr>
      <w:r>
        <w:rPr>
          <w:rFonts w:ascii="Arial" w:hAnsi="Arial" w:cs="Arial"/>
        </w:rPr>
        <w:pict>
          <v:shape id="_x0000_s1033" type="#_x0000_t202" style="position:absolute;margin-left:57.5pt;margin-top:20.65pt;width:384.2pt;height:42.75pt;z-index:251659264;mso-wrap-distance-left:9.05pt;mso-wrap-distance-right:9.05pt" strokeweight=".5pt">
            <v:fill color2="black"/>
            <v:textbox inset="7.45pt,3.85pt,7.45pt,3.85pt">
              <w:txbxContent>
                <w:p w:rsidR="00686516" w:rsidRDefault="00686516" w:rsidP="00686516">
                  <w:pPr>
                    <w:jc w:val="center"/>
                  </w:pPr>
                  <w:r>
                    <w:rPr>
                      <w:rFonts w:cs="Times New Roman"/>
                      <w:sz w:val="28"/>
                      <w:szCs w:val="28"/>
                    </w:rPr>
                    <w:t>Рассмотрение заявления и прилагаемых к нему документов заявителя</w:t>
                  </w:r>
                </w:p>
              </w:txbxContent>
            </v:textbox>
          </v:shape>
        </w:pict>
      </w:r>
    </w:p>
    <w:p w:rsidR="00686516" w:rsidRPr="0009120B" w:rsidRDefault="00686516" w:rsidP="0009120B">
      <w:pPr>
        <w:pStyle w:val="a1"/>
        <w:spacing w:after="0"/>
        <w:rPr>
          <w:rFonts w:ascii="Arial" w:hAnsi="Arial" w:cs="Arial"/>
        </w:rPr>
      </w:pPr>
    </w:p>
    <w:p w:rsidR="00686516" w:rsidRPr="0009120B" w:rsidRDefault="000F0C20" w:rsidP="0009120B">
      <w:pPr>
        <w:pStyle w:val="a1"/>
        <w:spacing w:after="0"/>
        <w:rPr>
          <w:rFonts w:ascii="Arial" w:hAnsi="Arial" w:cs="Arial"/>
        </w:rPr>
      </w:pPr>
      <w:r>
        <w:rPr>
          <w:rFonts w:ascii="Arial" w:hAnsi="Arial" w:cs="Arial"/>
        </w:rPr>
        <w:pict>
          <v:shape id="_x0000_s1027" type="#_x0000_t67" style="position:absolute;margin-left:237.5pt;margin-top:15.7pt;width:9.75pt;height:30pt;z-index:251653120;mso-wrap-style:none;v-text-anchor:middle" strokeweight=".26mm">
            <v:fill color2="black"/>
            <v:stroke endcap="square"/>
          </v:shape>
        </w:pict>
      </w:r>
    </w:p>
    <w:p w:rsidR="00686516" w:rsidRPr="0009120B" w:rsidRDefault="00686516" w:rsidP="0009120B">
      <w:pPr>
        <w:pStyle w:val="a1"/>
        <w:spacing w:after="0"/>
        <w:rPr>
          <w:rFonts w:ascii="Arial" w:hAnsi="Arial" w:cs="Arial"/>
        </w:rPr>
      </w:pPr>
    </w:p>
    <w:p w:rsidR="00686516" w:rsidRPr="0009120B" w:rsidRDefault="000F0C20" w:rsidP="0009120B">
      <w:pPr>
        <w:pStyle w:val="a1"/>
        <w:spacing w:after="0"/>
        <w:rPr>
          <w:rFonts w:ascii="Arial" w:hAnsi="Arial" w:cs="Arial"/>
        </w:rPr>
      </w:pPr>
      <w:r>
        <w:rPr>
          <w:rFonts w:ascii="Arial" w:hAnsi="Arial" w:cs="Arial"/>
        </w:rPr>
        <w:pict>
          <v:shape id="_x0000_s1034" type="#_x0000_t202" style="position:absolute;margin-left:66.55pt;margin-top:13.75pt;width:346.15pt;height:30.15pt;z-index:251660288;mso-wrap-distance-left:9.05pt;mso-wrap-distance-right:9.05pt" strokeweight=".5pt">
            <v:fill color2="black"/>
            <v:textbox inset="7.45pt,3.85pt,7.45pt,3.85pt">
              <w:txbxContent>
                <w:p w:rsidR="00686516" w:rsidRDefault="00686516" w:rsidP="00686516">
                  <w:pPr>
                    <w:jc w:val="center"/>
                  </w:pPr>
                  <w:r>
                    <w:rPr>
                      <w:rFonts w:cs="Times New Roman"/>
                      <w:sz w:val="28"/>
                      <w:szCs w:val="28"/>
                    </w:rPr>
                    <w:t>Принятие решения</w:t>
                  </w:r>
                </w:p>
              </w:txbxContent>
            </v:textbox>
          </v:shape>
        </w:pict>
      </w:r>
    </w:p>
    <w:p w:rsidR="00686516" w:rsidRPr="0009120B" w:rsidRDefault="00686516" w:rsidP="0009120B">
      <w:pPr>
        <w:pStyle w:val="a1"/>
        <w:spacing w:after="0"/>
        <w:rPr>
          <w:rFonts w:ascii="Arial" w:hAnsi="Arial" w:cs="Arial"/>
        </w:rPr>
      </w:pPr>
    </w:p>
    <w:p w:rsidR="00686516" w:rsidRPr="0009120B" w:rsidRDefault="00DE6238" w:rsidP="0009120B">
      <w:pPr>
        <w:pStyle w:val="a1"/>
        <w:spacing w:after="0"/>
        <w:rPr>
          <w:rFonts w:ascii="Arial" w:hAnsi="Arial" w:cs="Arial"/>
        </w:rPr>
      </w:pPr>
      <w:r w:rsidRPr="0009120B">
        <w:rPr>
          <w:rFonts w:ascii="Arial" w:hAnsi="Arial" w:cs="Arial"/>
          <w:noProof/>
          <w:lang w:eastAsia="ru-RU" w:bidi="ar-SA"/>
        </w:rPr>
        <w:drawing>
          <wp:inline distT="0" distB="0" distL="0" distR="0" wp14:anchorId="1760ED2E" wp14:editId="7C77C63D">
            <wp:extent cx="9525" cy="19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525" cy="19050"/>
                    </a:xfrm>
                    <a:prstGeom prst="rect">
                      <a:avLst/>
                    </a:prstGeom>
                    <a:solidFill>
                      <a:srgbClr val="FFFFFF"/>
                    </a:solidFill>
                    <a:ln w="9525">
                      <a:noFill/>
                      <a:miter lim="800000"/>
                      <a:headEnd/>
                      <a:tailEnd/>
                    </a:ln>
                  </pic:spPr>
                </pic:pic>
              </a:graphicData>
            </a:graphic>
          </wp:inline>
        </w:drawing>
      </w:r>
      <w:r w:rsidR="0009120B">
        <w:rPr>
          <w:rFonts w:ascii="Arial" w:hAnsi="Arial" w:cs="Arial"/>
        </w:rPr>
        <w:t xml:space="preserve"> </w:t>
      </w:r>
    </w:p>
    <w:p w:rsidR="00686516" w:rsidRPr="0009120B" w:rsidRDefault="000F0C20" w:rsidP="0009120B">
      <w:pPr>
        <w:rPr>
          <w:rFonts w:ascii="Arial" w:hAnsi="Arial" w:cs="Arial"/>
        </w:rPr>
      </w:pPr>
      <w:r>
        <w:rPr>
          <w:rFonts w:ascii="Arial" w:hAnsi="Arial" w:cs="Arial"/>
        </w:rPr>
        <w:pict>
          <v:shape id="_x0000_s1028" type="#_x0000_t67" style="position:absolute;margin-left:350.55pt;margin-top:1.55pt;width:9.75pt;height:27pt;z-index:251654144;mso-wrap-style:none;v-text-anchor:middle" strokeweight=".26mm">
            <v:fill color2="black"/>
            <v:stroke endcap="square"/>
          </v:shape>
        </w:pict>
      </w:r>
      <w:r>
        <w:rPr>
          <w:rFonts w:ascii="Arial" w:hAnsi="Arial" w:cs="Arial"/>
        </w:rPr>
        <w:pict>
          <v:shape id="_x0000_s1029" type="#_x0000_t67" style="position:absolute;margin-left:126.3pt;margin-top:1.55pt;width:9.75pt;height:27pt;z-index:251655168;mso-wrap-style:none;v-text-anchor:middle" strokeweight=".26mm">
            <v:fill color2="black"/>
            <v:stroke endcap="square"/>
          </v:shape>
        </w:pict>
      </w:r>
      <w:r w:rsidR="0009120B">
        <w:rPr>
          <w:rFonts w:ascii="Arial" w:hAnsi="Arial" w:cs="Arial"/>
        </w:rPr>
        <w:t xml:space="preserve"> </w:t>
      </w:r>
      <w:r w:rsidR="00686516" w:rsidRPr="0009120B">
        <w:rPr>
          <w:rFonts w:ascii="Arial" w:hAnsi="Arial" w:cs="Arial"/>
        </w:rPr>
        <w:tab/>
      </w:r>
      <w:r w:rsidR="00686516" w:rsidRPr="0009120B">
        <w:rPr>
          <w:rFonts w:ascii="Arial" w:hAnsi="Arial" w:cs="Arial"/>
        </w:rPr>
        <w:tab/>
      </w:r>
      <w:r w:rsidR="00686516" w:rsidRPr="0009120B">
        <w:rPr>
          <w:rFonts w:ascii="Arial" w:hAnsi="Arial" w:cs="Arial"/>
        </w:rPr>
        <w:tab/>
        <w:t>Да</w:t>
      </w:r>
      <w:proofErr w:type="gramStart"/>
      <w:r w:rsidR="00686516" w:rsidRPr="0009120B">
        <w:rPr>
          <w:rFonts w:ascii="Arial" w:hAnsi="Arial" w:cs="Arial"/>
        </w:rPr>
        <w:tab/>
      </w:r>
      <w:r w:rsidR="00686516" w:rsidRPr="0009120B">
        <w:rPr>
          <w:rFonts w:ascii="Arial" w:hAnsi="Arial" w:cs="Arial"/>
        </w:rPr>
        <w:tab/>
      </w:r>
      <w:r w:rsidR="00686516" w:rsidRPr="0009120B">
        <w:rPr>
          <w:rFonts w:ascii="Arial" w:hAnsi="Arial" w:cs="Arial"/>
        </w:rPr>
        <w:tab/>
      </w:r>
      <w:r w:rsidR="00686516" w:rsidRPr="0009120B">
        <w:rPr>
          <w:rFonts w:ascii="Arial" w:hAnsi="Arial" w:cs="Arial"/>
        </w:rPr>
        <w:tab/>
      </w:r>
      <w:r w:rsidR="00686516" w:rsidRPr="0009120B">
        <w:rPr>
          <w:rFonts w:ascii="Arial" w:hAnsi="Arial" w:cs="Arial"/>
        </w:rPr>
        <w:tab/>
      </w:r>
      <w:r w:rsidR="0009120B">
        <w:rPr>
          <w:rFonts w:ascii="Arial" w:hAnsi="Arial" w:cs="Arial"/>
        </w:rPr>
        <w:t xml:space="preserve"> </w:t>
      </w:r>
      <w:r w:rsidR="00686516" w:rsidRPr="0009120B">
        <w:rPr>
          <w:rFonts w:ascii="Arial" w:hAnsi="Arial" w:cs="Arial"/>
        </w:rPr>
        <w:t>Н</w:t>
      </w:r>
      <w:proofErr w:type="gramEnd"/>
      <w:r w:rsidR="00686516" w:rsidRPr="0009120B">
        <w:rPr>
          <w:rFonts w:ascii="Arial" w:hAnsi="Arial" w:cs="Arial"/>
        </w:rPr>
        <w:t>ет</w:t>
      </w:r>
    </w:p>
    <w:p w:rsidR="00686516" w:rsidRPr="0009120B" w:rsidRDefault="00686516" w:rsidP="0009120B">
      <w:pPr>
        <w:rPr>
          <w:rFonts w:ascii="Arial" w:hAnsi="Arial" w:cs="Arial"/>
        </w:rPr>
      </w:pPr>
    </w:p>
    <w:p w:rsidR="00686516" w:rsidRPr="0009120B" w:rsidRDefault="000F0C20" w:rsidP="0009120B">
      <w:pPr>
        <w:rPr>
          <w:rFonts w:ascii="Arial" w:hAnsi="Arial" w:cs="Arial"/>
        </w:rPr>
      </w:pPr>
      <w:r>
        <w:rPr>
          <w:rFonts w:ascii="Arial" w:hAnsi="Arial" w:cs="Arial"/>
        </w:rPr>
        <w:pict>
          <v:shape id="_x0000_s1035" type="#_x0000_t202" style="position:absolute;margin-left:44.05pt;margin-top:.75pt;width:181.15pt;height:72.45pt;z-index:251661312;mso-wrap-distance-left:9.05pt;mso-wrap-distance-right:9.05pt" strokeweight=".5pt">
            <v:fill color2="black"/>
            <v:textbox inset="7.45pt,3.85pt,7.45pt,3.85pt">
              <w:txbxContent>
                <w:p w:rsidR="00686516" w:rsidRDefault="00686516" w:rsidP="00686516">
                  <w:pPr>
                    <w:jc w:val="center"/>
                  </w:pPr>
                  <w:r>
                    <w:rPr>
                      <w:rFonts w:cs="Times New Roman"/>
                      <w:sz w:val="28"/>
                      <w:szCs w:val="28"/>
                    </w:rPr>
                    <w:t>Оформление и подписание документов о предоставлении муниципальной услуги</w:t>
                  </w:r>
                </w:p>
              </w:txbxContent>
            </v:textbox>
          </v:shape>
        </w:pict>
      </w:r>
      <w:r>
        <w:rPr>
          <w:rFonts w:ascii="Arial" w:hAnsi="Arial" w:cs="Arial"/>
        </w:rPr>
        <w:pict>
          <v:shape id="_x0000_s1036" type="#_x0000_t202" style="position:absolute;margin-left:236.55pt;margin-top:.75pt;width:222.8pt;height:71.45pt;z-index:251662336;mso-wrap-distance-left:9.05pt;mso-wrap-distance-right:9.05pt" strokeweight=".5pt">
            <v:fill color2="black"/>
            <v:textbox inset="7.45pt,3.85pt,7.45pt,3.85pt">
              <w:txbxContent>
                <w:p w:rsidR="00686516" w:rsidRDefault="00686516" w:rsidP="00686516">
                  <w:pPr>
                    <w:jc w:val="center"/>
                  </w:pPr>
                  <w:r>
                    <w:rPr>
                      <w:rFonts w:cs="Times New Roman"/>
                      <w:sz w:val="28"/>
                      <w:szCs w:val="28"/>
                    </w:rPr>
                    <w:t>Оформление и подписание документов об отказе в предоставлении муниципальной услуги</w:t>
                  </w:r>
                </w:p>
              </w:txbxContent>
            </v:textbox>
          </v:shape>
        </w:pict>
      </w:r>
    </w:p>
    <w:p w:rsidR="00686516" w:rsidRPr="0009120B" w:rsidRDefault="00686516" w:rsidP="0009120B">
      <w:pPr>
        <w:rPr>
          <w:rFonts w:ascii="Arial" w:hAnsi="Arial" w:cs="Arial"/>
        </w:rPr>
      </w:pPr>
    </w:p>
    <w:p w:rsidR="00686516" w:rsidRPr="0009120B" w:rsidRDefault="00686516" w:rsidP="0009120B">
      <w:pPr>
        <w:rPr>
          <w:rFonts w:ascii="Arial" w:hAnsi="Arial" w:cs="Arial"/>
        </w:rPr>
      </w:pPr>
    </w:p>
    <w:p w:rsidR="00686516" w:rsidRPr="0009120B" w:rsidRDefault="00686516" w:rsidP="0009120B">
      <w:pPr>
        <w:rPr>
          <w:rFonts w:ascii="Arial" w:hAnsi="Arial" w:cs="Arial"/>
        </w:rPr>
      </w:pPr>
    </w:p>
    <w:p w:rsidR="00686516" w:rsidRPr="0009120B" w:rsidRDefault="000F0C20" w:rsidP="0009120B">
      <w:pPr>
        <w:rPr>
          <w:rFonts w:ascii="Arial" w:hAnsi="Arial" w:cs="Arial"/>
        </w:rPr>
      </w:pPr>
      <w:r>
        <w:rPr>
          <w:rFonts w:ascii="Arial" w:hAnsi="Arial" w:cs="Arial"/>
        </w:rPr>
        <w:pict>
          <v:shape id="_x0000_s1030" type="#_x0000_t67" style="position:absolute;margin-left:350.55pt;margin-top:8.4pt;width:9.75pt;height:32pt;z-index:251656192;mso-wrap-style:none;v-text-anchor:middle" strokeweight=".26mm">
            <v:fill color2="black"/>
            <v:stroke endcap="square"/>
          </v:shape>
        </w:pict>
      </w:r>
      <w:r>
        <w:rPr>
          <w:rFonts w:ascii="Arial" w:hAnsi="Arial" w:cs="Arial"/>
        </w:rPr>
        <w:pict>
          <v:shape id="_x0000_s1031" type="#_x0000_t67" style="position:absolute;margin-left:126.3pt;margin-top:9.4pt;width:9.75pt;height:33pt;z-index:251657216;mso-wrap-style:none;v-text-anchor:middle" strokeweight=".26mm">
            <v:fill color2="black"/>
            <v:stroke endcap="square"/>
          </v:shape>
        </w:pict>
      </w:r>
    </w:p>
    <w:p w:rsidR="00686516" w:rsidRPr="0009120B" w:rsidRDefault="00686516" w:rsidP="0009120B">
      <w:pPr>
        <w:rPr>
          <w:rFonts w:ascii="Arial" w:hAnsi="Arial" w:cs="Arial"/>
        </w:rPr>
      </w:pPr>
    </w:p>
    <w:p w:rsidR="00686516" w:rsidRPr="0009120B" w:rsidRDefault="00686516" w:rsidP="0009120B">
      <w:pPr>
        <w:rPr>
          <w:rFonts w:ascii="Arial" w:eastAsia="Times New Roman" w:hAnsi="Arial" w:cs="Arial"/>
        </w:rPr>
      </w:pPr>
    </w:p>
    <w:p w:rsidR="00686516" w:rsidRPr="0009120B" w:rsidRDefault="000F0C20" w:rsidP="0009120B">
      <w:pPr>
        <w:pStyle w:val="ConsPlusNonformat"/>
        <w:spacing w:line="240" w:lineRule="auto"/>
        <w:jc w:val="both"/>
        <w:rPr>
          <w:rFonts w:ascii="Arial" w:eastAsia="Times New Roman" w:hAnsi="Arial" w:cs="Arial"/>
          <w:sz w:val="24"/>
          <w:szCs w:val="24"/>
        </w:rPr>
      </w:pPr>
      <w:r>
        <w:rPr>
          <w:rFonts w:ascii="Arial" w:hAnsi="Arial" w:cs="Arial"/>
          <w:sz w:val="24"/>
          <w:szCs w:val="24"/>
        </w:rPr>
        <w:pict>
          <v:shape id="_x0000_s1037" type="#_x0000_t202" style="position:absolute;left:0;text-align:left;margin-left:66.55pt;margin-top:2.35pt;width:346.15pt;height:34.15pt;z-index:251663360;mso-wrap-distance-left:9.05pt;mso-wrap-distance-right:9.05pt" strokeweight=".5pt">
            <v:fill color2="black"/>
            <v:textbox inset="7.45pt,3.85pt,7.45pt,3.85pt">
              <w:txbxContent>
                <w:p w:rsidR="00686516" w:rsidRDefault="00686516" w:rsidP="00686516">
                  <w:pPr>
                    <w:jc w:val="center"/>
                  </w:pPr>
                  <w:r>
                    <w:rPr>
                      <w:rFonts w:cs="Times New Roman"/>
                      <w:sz w:val="28"/>
                      <w:szCs w:val="28"/>
                    </w:rPr>
                    <w:t xml:space="preserve">Информирование заявителя о принятом решении  </w:t>
                  </w:r>
                </w:p>
              </w:txbxContent>
            </v:textbox>
          </v:shape>
        </w:pict>
      </w:r>
    </w:p>
    <w:p w:rsidR="00686516" w:rsidRPr="0009120B" w:rsidRDefault="0009120B" w:rsidP="0009120B">
      <w:pPr>
        <w:jc w:val="both"/>
        <w:rPr>
          <w:rFonts w:ascii="Arial" w:hAnsi="Arial" w:cs="Arial"/>
        </w:rPr>
      </w:pPr>
      <w:r>
        <w:rPr>
          <w:rFonts w:ascii="Arial" w:eastAsia="Times New Roman" w:hAnsi="Arial" w:cs="Arial"/>
        </w:rPr>
        <w:t xml:space="preserve"> </w:t>
      </w:r>
    </w:p>
    <w:p w:rsidR="00686516" w:rsidRDefault="00686516" w:rsidP="0009120B">
      <w:pPr>
        <w:ind w:firstLine="709"/>
        <w:jc w:val="both"/>
        <w:rPr>
          <w:rFonts w:ascii="Arial" w:hAnsi="Arial" w:cs="Arial"/>
        </w:rPr>
      </w:pPr>
    </w:p>
    <w:p w:rsidR="0009120B" w:rsidRPr="0009120B" w:rsidRDefault="0009120B" w:rsidP="0009120B">
      <w:pPr>
        <w:ind w:firstLine="709"/>
        <w:jc w:val="both"/>
        <w:rPr>
          <w:rFonts w:ascii="Arial" w:hAnsi="Arial" w:cs="Arial"/>
        </w:rPr>
      </w:pPr>
    </w:p>
    <w:p w:rsidR="00686516" w:rsidRPr="0009120B" w:rsidRDefault="00686516" w:rsidP="0009120B">
      <w:pPr>
        <w:ind w:firstLine="709"/>
        <w:jc w:val="both"/>
        <w:rPr>
          <w:rFonts w:ascii="Arial" w:hAnsi="Arial" w:cs="Arial"/>
        </w:rPr>
      </w:pPr>
    </w:p>
    <w:p w:rsidR="00686516" w:rsidRPr="0009120B" w:rsidRDefault="00686516" w:rsidP="0009120B">
      <w:pPr>
        <w:pStyle w:val="a1"/>
        <w:spacing w:after="0"/>
        <w:ind w:firstLine="709"/>
        <w:jc w:val="both"/>
        <w:rPr>
          <w:rFonts w:ascii="Arial" w:hAnsi="Arial" w:cs="Arial"/>
        </w:rPr>
      </w:pPr>
    </w:p>
    <w:p w:rsidR="00686516" w:rsidRPr="0009120B" w:rsidRDefault="00686516" w:rsidP="0009120B">
      <w:pPr>
        <w:pStyle w:val="a1"/>
        <w:spacing w:after="0"/>
        <w:ind w:firstLine="709"/>
        <w:jc w:val="both"/>
        <w:rPr>
          <w:rFonts w:ascii="Arial" w:hAnsi="Arial" w:cs="Arial"/>
        </w:rPr>
      </w:pPr>
      <w:r w:rsidRPr="0009120B">
        <w:rPr>
          <w:rFonts w:ascii="Arial" w:hAnsi="Arial" w:cs="Arial"/>
        </w:rPr>
        <w:t xml:space="preserve">Глава </w:t>
      </w:r>
      <w:proofErr w:type="spellStart"/>
      <w:r w:rsidRPr="0009120B">
        <w:rPr>
          <w:rFonts w:ascii="Arial" w:hAnsi="Arial" w:cs="Arial"/>
        </w:rPr>
        <w:t>Нововладимировского</w:t>
      </w:r>
      <w:proofErr w:type="spellEnd"/>
      <w:r w:rsidRPr="0009120B">
        <w:rPr>
          <w:rFonts w:ascii="Arial" w:hAnsi="Arial" w:cs="Arial"/>
        </w:rPr>
        <w:t xml:space="preserve"> сельского поселения </w:t>
      </w:r>
    </w:p>
    <w:p w:rsidR="009D59CF" w:rsidRPr="0009120B" w:rsidRDefault="00686516" w:rsidP="0009120B">
      <w:pPr>
        <w:pStyle w:val="a1"/>
        <w:spacing w:after="0"/>
        <w:ind w:firstLine="709"/>
        <w:jc w:val="both"/>
        <w:rPr>
          <w:rFonts w:ascii="Arial" w:hAnsi="Arial" w:cs="Arial"/>
        </w:rPr>
      </w:pPr>
      <w:r w:rsidRPr="0009120B">
        <w:rPr>
          <w:rFonts w:ascii="Arial" w:hAnsi="Arial" w:cs="Arial"/>
        </w:rPr>
        <w:t>Тбилисского района</w:t>
      </w:r>
    </w:p>
    <w:p w:rsidR="00686516" w:rsidRPr="0009120B" w:rsidRDefault="00686516" w:rsidP="0009120B">
      <w:pPr>
        <w:pStyle w:val="a1"/>
        <w:spacing w:after="0"/>
        <w:ind w:firstLine="709"/>
        <w:jc w:val="both"/>
        <w:rPr>
          <w:rFonts w:ascii="Arial" w:hAnsi="Arial" w:cs="Arial"/>
        </w:rPr>
      </w:pPr>
      <w:r w:rsidRPr="0009120B">
        <w:rPr>
          <w:rFonts w:ascii="Arial" w:hAnsi="Arial" w:cs="Arial"/>
        </w:rPr>
        <w:t xml:space="preserve">А.Н. </w:t>
      </w:r>
      <w:proofErr w:type="spellStart"/>
      <w:r w:rsidRPr="0009120B">
        <w:rPr>
          <w:rFonts w:ascii="Arial" w:hAnsi="Arial" w:cs="Arial"/>
        </w:rPr>
        <w:t>Стойкин</w:t>
      </w:r>
      <w:proofErr w:type="spellEnd"/>
      <w:r w:rsidR="0009120B">
        <w:rPr>
          <w:rFonts w:ascii="Arial" w:hAnsi="Arial" w:cs="Arial"/>
        </w:rPr>
        <w:t xml:space="preserve"> </w:t>
      </w:r>
    </w:p>
    <w:p w:rsidR="0009120B" w:rsidRPr="0009120B" w:rsidRDefault="0009120B" w:rsidP="0009120B">
      <w:pPr>
        <w:pStyle w:val="a1"/>
        <w:spacing w:after="0"/>
        <w:ind w:firstLine="709"/>
        <w:jc w:val="both"/>
        <w:rPr>
          <w:rFonts w:ascii="Arial" w:hAnsi="Arial" w:cs="Arial"/>
        </w:rPr>
      </w:pPr>
    </w:p>
    <w:sectPr w:rsidR="0009120B" w:rsidRPr="0009120B" w:rsidSect="000D4CBE">
      <w:headerReference w:type="default" r:id="rId10"/>
      <w:pgSz w:w="11906" w:h="16838"/>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20" w:rsidRDefault="000F0C20" w:rsidP="000D4CBE">
      <w:r>
        <w:separator/>
      </w:r>
    </w:p>
  </w:endnote>
  <w:endnote w:type="continuationSeparator" w:id="0">
    <w:p w:rsidR="000F0C20" w:rsidRDefault="000F0C20" w:rsidP="000D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20" w:rsidRDefault="000F0C20" w:rsidP="000D4CBE">
      <w:r>
        <w:separator/>
      </w:r>
    </w:p>
  </w:footnote>
  <w:footnote w:type="continuationSeparator" w:id="0">
    <w:p w:rsidR="000F0C20" w:rsidRDefault="000F0C20" w:rsidP="000D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CBE" w:rsidRDefault="00925C72">
    <w:pPr>
      <w:pStyle w:val="ae"/>
      <w:jc w:val="center"/>
    </w:pPr>
    <w:r>
      <w:fldChar w:fldCharType="begin"/>
    </w:r>
    <w:r>
      <w:instrText>PAGE   \* MERGEFORMAT</w:instrText>
    </w:r>
    <w:r>
      <w:fldChar w:fldCharType="separate"/>
    </w:r>
    <w:r w:rsidR="00C97112">
      <w:rPr>
        <w:noProof/>
      </w:rPr>
      <w:t>22</w:t>
    </w:r>
    <w:r>
      <w:rPr>
        <w:noProof/>
      </w:rPr>
      <w:fldChar w:fldCharType="end"/>
    </w:r>
  </w:p>
  <w:p w:rsidR="000D4CBE" w:rsidRDefault="000D4CB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3"/>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nsid w:val="00000003"/>
    <w:multiLevelType w:val="multilevel"/>
    <w:tmpl w:val="00000003"/>
    <w:name w:val="WW8Num4"/>
    <w:lvl w:ilvl="0">
      <w:start w:val="5"/>
      <w:numFmt w:val="decimal"/>
      <w:lvlText w:val="%1."/>
      <w:lvlJc w:val="left"/>
      <w:pPr>
        <w:tabs>
          <w:tab w:val="num" w:pos="0"/>
        </w:tabs>
        <w:ind w:left="0" w:firstLine="0"/>
      </w:pPr>
    </w:lvl>
    <w:lvl w:ilvl="1">
      <w:start w:val="1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0000004"/>
    <w:multiLevelType w:val="multilevel"/>
    <w:tmpl w:val="00000004"/>
    <w:name w:val="WW8Num5"/>
    <w:lvl w:ilvl="0">
      <w:start w:val="5"/>
      <w:numFmt w:val="decimal"/>
      <w:lvlText w:val="%1."/>
      <w:lvlJc w:val="left"/>
      <w:pPr>
        <w:tabs>
          <w:tab w:val="num" w:pos="0"/>
        </w:tabs>
        <w:ind w:left="0" w:firstLine="0"/>
      </w:pPr>
    </w:lvl>
    <w:lvl w:ilvl="1">
      <w:start w:val="9"/>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00000005"/>
    <w:multiLevelType w:val="multilevel"/>
    <w:tmpl w:val="00000005"/>
    <w:name w:val="WW8Num6"/>
    <w:lvl w:ilvl="0">
      <w:start w:val="5"/>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nsid w:val="1DE87FA4"/>
    <w:multiLevelType w:val="multilevel"/>
    <w:tmpl w:val="949ED9C0"/>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950263E"/>
    <w:multiLevelType w:val="hybridMultilevel"/>
    <w:tmpl w:val="632C094E"/>
    <w:lvl w:ilvl="0" w:tplc="3BF6D4C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91269"/>
    <w:rsid w:val="00024171"/>
    <w:rsid w:val="0003663C"/>
    <w:rsid w:val="000429E3"/>
    <w:rsid w:val="000558E4"/>
    <w:rsid w:val="0009120B"/>
    <w:rsid w:val="00092E77"/>
    <w:rsid w:val="000B29E2"/>
    <w:rsid w:val="000D218A"/>
    <w:rsid w:val="000D4CBE"/>
    <w:rsid w:val="000F0C20"/>
    <w:rsid w:val="0011315D"/>
    <w:rsid w:val="00172F22"/>
    <w:rsid w:val="001A2642"/>
    <w:rsid w:val="001B119B"/>
    <w:rsid w:val="001C35A1"/>
    <w:rsid w:val="001C6552"/>
    <w:rsid w:val="001E3CDF"/>
    <w:rsid w:val="001F01C5"/>
    <w:rsid w:val="0021527D"/>
    <w:rsid w:val="00247585"/>
    <w:rsid w:val="002628A8"/>
    <w:rsid w:val="00320B4D"/>
    <w:rsid w:val="00322DCC"/>
    <w:rsid w:val="0035168C"/>
    <w:rsid w:val="00356ACF"/>
    <w:rsid w:val="00367F97"/>
    <w:rsid w:val="003930AF"/>
    <w:rsid w:val="003D691E"/>
    <w:rsid w:val="003E0574"/>
    <w:rsid w:val="00435682"/>
    <w:rsid w:val="00450C7B"/>
    <w:rsid w:val="0048490D"/>
    <w:rsid w:val="004A067A"/>
    <w:rsid w:val="004E2944"/>
    <w:rsid w:val="004E6C44"/>
    <w:rsid w:val="004F0442"/>
    <w:rsid w:val="00525280"/>
    <w:rsid w:val="00591269"/>
    <w:rsid w:val="005F1042"/>
    <w:rsid w:val="005F3881"/>
    <w:rsid w:val="0065455D"/>
    <w:rsid w:val="00672842"/>
    <w:rsid w:val="00686516"/>
    <w:rsid w:val="006A4C5A"/>
    <w:rsid w:val="006C3BB5"/>
    <w:rsid w:val="006D145A"/>
    <w:rsid w:val="006D3AE4"/>
    <w:rsid w:val="006D408F"/>
    <w:rsid w:val="006E4DF2"/>
    <w:rsid w:val="007117DC"/>
    <w:rsid w:val="00752DD8"/>
    <w:rsid w:val="007E72D5"/>
    <w:rsid w:val="00843B69"/>
    <w:rsid w:val="00853CF3"/>
    <w:rsid w:val="008B73A8"/>
    <w:rsid w:val="00925C72"/>
    <w:rsid w:val="00943734"/>
    <w:rsid w:val="009B40A3"/>
    <w:rsid w:val="009C271C"/>
    <w:rsid w:val="009D59CF"/>
    <w:rsid w:val="009F4720"/>
    <w:rsid w:val="00A1115C"/>
    <w:rsid w:val="00A643EA"/>
    <w:rsid w:val="00A827DD"/>
    <w:rsid w:val="00AB27D4"/>
    <w:rsid w:val="00AD606B"/>
    <w:rsid w:val="00AE6707"/>
    <w:rsid w:val="00BE47F2"/>
    <w:rsid w:val="00C140C1"/>
    <w:rsid w:val="00C97112"/>
    <w:rsid w:val="00D61B4B"/>
    <w:rsid w:val="00D74F8E"/>
    <w:rsid w:val="00D770E6"/>
    <w:rsid w:val="00D9223C"/>
    <w:rsid w:val="00DE6238"/>
    <w:rsid w:val="00DE6A7D"/>
    <w:rsid w:val="00E263BB"/>
    <w:rsid w:val="00E7443E"/>
    <w:rsid w:val="00E75EA4"/>
    <w:rsid w:val="00EF5894"/>
    <w:rsid w:val="00EF7BBF"/>
    <w:rsid w:val="00F36B9A"/>
    <w:rsid w:val="00FB3DD3"/>
    <w:rsid w:val="00FD576B"/>
    <w:rsid w:val="00FE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0"/>
    <w:next w:val="a1"/>
    <w:qFormat/>
    <w:pPr>
      <w:tabs>
        <w:tab w:val="num" w:pos="432"/>
      </w:tabs>
      <w:ind w:left="432" w:hanging="432"/>
      <w:outlineLvl w:val="0"/>
    </w:pPr>
    <w:rPr>
      <w:rFonts w:ascii="Times New Roman" w:eastAsia="SimSun" w:hAnsi="Times New Roman"/>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paragraph" w:customStyle="1" w:styleId="a0">
    <w:name w:val="Заголовок"/>
    <w:basedOn w:val="a"/>
    <w:next w:val="a1"/>
    <w:pPr>
      <w:keepNext/>
      <w:spacing w:before="240" w:after="120"/>
    </w:pPr>
    <w:rPr>
      <w:rFonts w:ascii="Arial" w:eastAsia="Microsoft YaHei" w:hAnsi="Arial"/>
      <w:sz w:val="28"/>
      <w:szCs w:val="28"/>
    </w:rPr>
  </w:style>
  <w:style w:type="paragraph" w:styleId="a1">
    <w:name w:val="Body Text"/>
    <w:basedOn w:val="a"/>
    <w:link w:val="a6"/>
    <w:pPr>
      <w:spacing w:after="120"/>
    </w:pPr>
  </w:style>
  <w:style w:type="paragraph" w:styleId="a7">
    <w:name w:val="List"/>
    <w:basedOn w:val="a1"/>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character" w:styleId="aa">
    <w:name w:val="FollowedHyperlink"/>
    <w:uiPriority w:val="99"/>
    <w:semiHidden/>
    <w:unhideWhenUsed/>
    <w:rsid w:val="00247585"/>
    <w:rPr>
      <w:color w:val="800080"/>
      <w:u w:val="single"/>
    </w:rPr>
  </w:style>
  <w:style w:type="character" w:customStyle="1" w:styleId="ab">
    <w:name w:val="Гипертекстовая ссылка"/>
    <w:uiPriority w:val="99"/>
    <w:rsid w:val="006A4C5A"/>
    <w:rPr>
      <w:color w:val="106BBE"/>
    </w:rPr>
  </w:style>
  <w:style w:type="paragraph" w:customStyle="1" w:styleId="ConsNormal">
    <w:name w:val="ConsNormal"/>
    <w:rsid w:val="00F36B9A"/>
    <w:pPr>
      <w:widowControl w:val="0"/>
      <w:suppressAutoHyphens/>
    </w:pPr>
    <w:rPr>
      <w:rFonts w:eastAsia="Arial"/>
      <w:kern w:val="1"/>
      <w:lang w:eastAsia="zh-CN"/>
    </w:rPr>
  </w:style>
  <w:style w:type="character" w:customStyle="1" w:styleId="a6">
    <w:name w:val="Основной текст Знак"/>
    <w:link w:val="a1"/>
    <w:rsid w:val="00FD576B"/>
    <w:rPr>
      <w:rFonts w:eastAsia="SimSun" w:cs="Mangal"/>
      <w:kern w:val="1"/>
      <w:sz w:val="24"/>
      <w:szCs w:val="24"/>
      <w:lang w:eastAsia="hi-IN" w:bidi="hi-IN"/>
    </w:rPr>
  </w:style>
  <w:style w:type="paragraph" w:customStyle="1" w:styleId="12">
    <w:name w:val="нум список 1"/>
    <w:basedOn w:val="a"/>
    <w:rsid w:val="00D770E6"/>
    <w:pPr>
      <w:tabs>
        <w:tab w:val="left" w:pos="360"/>
      </w:tabs>
      <w:suppressAutoHyphens w:val="0"/>
      <w:spacing w:before="120" w:after="120"/>
      <w:jc w:val="both"/>
    </w:pPr>
    <w:rPr>
      <w:rFonts w:ascii="Arial" w:eastAsia="Arial Unicode MS" w:hAnsi="Arial" w:cs="Times New Roman"/>
      <w:sz w:val="20"/>
      <w:szCs w:val="20"/>
      <w:lang w:eastAsia="ar-SA" w:bidi="ar-SA"/>
    </w:rPr>
  </w:style>
  <w:style w:type="paragraph" w:customStyle="1" w:styleId="Standard">
    <w:name w:val="Standard"/>
    <w:rsid w:val="00D770E6"/>
    <w:pPr>
      <w:widowControl w:val="0"/>
      <w:suppressAutoHyphens/>
      <w:textAlignment w:val="baseline"/>
    </w:pPr>
    <w:rPr>
      <w:rFonts w:ascii="Arial" w:eastAsia="Arial Unicode MS" w:hAnsi="Arial" w:cs="Tahoma"/>
      <w:kern w:val="1"/>
      <w:sz w:val="21"/>
      <w:szCs w:val="24"/>
      <w:lang w:eastAsia="ar-SA"/>
    </w:rPr>
  </w:style>
  <w:style w:type="paragraph" w:customStyle="1" w:styleId="ConsPlusDocList">
    <w:name w:val="ConsPlusDocList"/>
    <w:next w:val="Standard"/>
    <w:rsid w:val="00D770E6"/>
    <w:pPr>
      <w:widowControl w:val="0"/>
      <w:suppressAutoHyphens/>
      <w:autoSpaceDE w:val="0"/>
      <w:textAlignment w:val="baseline"/>
    </w:pPr>
    <w:rPr>
      <w:rFonts w:ascii="Arial" w:eastAsia="Arial" w:hAnsi="Arial" w:cs="Arial"/>
      <w:kern w:val="1"/>
      <w:lang w:eastAsia="ar-SA"/>
    </w:rPr>
  </w:style>
  <w:style w:type="paragraph" w:styleId="ac">
    <w:name w:val="Normal (Web)"/>
    <w:basedOn w:val="a"/>
    <w:uiPriority w:val="99"/>
    <w:semiHidden/>
    <w:unhideWhenUsed/>
    <w:rsid w:val="001F01C5"/>
    <w:pPr>
      <w:widowControl/>
      <w:suppressAutoHyphens w:val="0"/>
      <w:spacing w:before="100" w:beforeAutospacing="1" w:after="100" w:afterAutospacing="1"/>
    </w:pPr>
    <w:rPr>
      <w:rFonts w:eastAsia="Times New Roman" w:cs="Times New Roman"/>
      <w:kern w:val="0"/>
      <w:lang w:eastAsia="ru-RU" w:bidi="ar-SA"/>
    </w:rPr>
  </w:style>
  <w:style w:type="character" w:customStyle="1" w:styleId="ad">
    <w:name w:val="Цветовое выделение"/>
    <w:rsid w:val="00686516"/>
    <w:rPr>
      <w:b/>
      <w:bCs/>
      <w:color w:val="26282F"/>
    </w:rPr>
  </w:style>
  <w:style w:type="paragraph" w:customStyle="1" w:styleId="ConsPlusNonformat">
    <w:name w:val="ConsPlusNonformat"/>
    <w:rsid w:val="00686516"/>
    <w:pPr>
      <w:suppressAutoHyphens/>
      <w:spacing w:line="100" w:lineRule="atLeast"/>
    </w:pPr>
    <w:rPr>
      <w:rFonts w:ascii="Courier New" w:eastAsia="Arial" w:hAnsi="Courier New" w:cs="Courier New"/>
      <w:kern w:val="1"/>
      <w:lang w:eastAsia="zh-CN"/>
    </w:rPr>
  </w:style>
  <w:style w:type="paragraph" w:styleId="ae">
    <w:name w:val="header"/>
    <w:basedOn w:val="a"/>
    <w:link w:val="af"/>
    <w:uiPriority w:val="99"/>
    <w:unhideWhenUsed/>
    <w:rsid w:val="000D4CBE"/>
    <w:pPr>
      <w:tabs>
        <w:tab w:val="center" w:pos="4677"/>
        <w:tab w:val="right" w:pos="9355"/>
      </w:tabs>
    </w:pPr>
    <w:rPr>
      <w:szCs w:val="21"/>
    </w:rPr>
  </w:style>
  <w:style w:type="character" w:customStyle="1" w:styleId="af">
    <w:name w:val="Верхний колонтитул Знак"/>
    <w:link w:val="ae"/>
    <w:uiPriority w:val="99"/>
    <w:rsid w:val="000D4CBE"/>
    <w:rPr>
      <w:rFonts w:eastAsia="SimSun" w:cs="Mangal"/>
      <w:kern w:val="1"/>
      <w:sz w:val="24"/>
      <w:szCs w:val="21"/>
      <w:lang w:eastAsia="hi-IN" w:bidi="hi-IN"/>
    </w:rPr>
  </w:style>
  <w:style w:type="paragraph" w:styleId="af0">
    <w:name w:val="footer"/>
    <w:basedOn w:val="a"/>
    <w:link w:val="af1"/>
    <w:uiPriority w:val="99"/>
    <w:unhideWhenUsed/>
    <w:rsid w:val="000D4CBE"/>
    <w:pPr>
      <w:tabs>
        <w:tab w:val="center" w:pos="4677"/>
        <w:tab w:val="right" w:pos="9355"/>
      </w:tabs>
    </w:pPr>
    <w:rPr>
      <w:szCs w:val="21"/>
    </w:rPr>
  </w:style>
  <w:style w:type="character" w:customStyle="1" w:styleId="af1">
    <w:name w:val="Нижний колонтитул Знак"/>
    <w:link w:val="af0"/>
    <w:uiPriority w:val="99"/>
    <w:rsid w:val="000D4CBE"/>
    <w:rPr>
      <w:rFonts w:eastAsia="SimSun" w:cs="Mangal"/>
      <w:kern w:val="1"/>
      <w:sz w:val="24"/>
      <w:szCs w:val="21"/>
      <w:lang w:eastAsia="hi-IN" w:bidi="hi-IN"/>
    </w:rPr>
  </w:style>
  <w:style w:type="paragraph" w:styleId="af2">
    <w:name w:val="Balloon Text"/>
    <w:basedOn w:val="a"/>
    <w:link w:val="af3"/>
    <w:uiPriority w:val="99"/>
    <w:semiHidden/>
    <w:unhideWhenUsed/>
    <w:rsid w:val="000D4CBE"/>
    <w:rPr>
      <w:rFonts w:ascii="Segoe UI" w:hAnsi="Segoe UI"/>
      <w:sz w:val="18"/>
      <w:szCs w:val="16"/>
    </w:rPr>
  </w:style>
  <w:style w:type="character" w:customStyle="1" w:styleId="af3">
    <w:name w:val="Текст выноски Знак"/>
    <w:link w:val="af2"/>
    <w:uiPriority w:val="99"/>
    <w:semiHidden/>
    <w:rsid w:val="000D4CBE"/>
    <w:rPr>
      <w:rFonts w:ascii="Segoe UI" w:eastAsia="SimSun" w:hAnsi="Segoe U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03208">
      <w:bodyDiv w:val="1"/>
      <w:marLeft w:val="0"/>
      <w:marRight w:val="0"/>
      <w:marTop w:val="0"/>
      <w:marBottom w:val="0"/>
      <w:divBdr>
        <w:top w:val="none" w:sz="0" w:space="0" w:color="auto"/>
        <w:left w:val="none" w:sz="0" w:space="0" w:color="auto"/>
        <w:bottom w:val="none" w:sz="0" w:space="0" w:color="auto"/>
        <w:right w:val="none" w:sz="0" w:space="0" w:color="auto"/>
      </w:divBdr>
    </w:div>
    <w:div w:id="1938563887">
      <w:bodyDiv w:val="1"/>
      <w:marLeft w:val="0"/>
      <w:marRight w:val="0"/>
      <w:marTop w:val="0"/>
      <w:marBottom w:val="0"/>
      <w:divBdr>
        <w:top w:val="none" w:sz="0" w:space="0" w:color="auto"/>
        <w:left w:val="none" w:sz="0" w:space="0" w:color="auto"/>
        <w:bottom w:val="none" w:sz="0" w:space="0" w:color="auto"/>
        <w:right w:val="none" w:sz="0" w:space="0" w:color="auto"/>
      </w:divBdr>
    </w:div>
    <w:div w:id="21255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5C1DD-1A65-47EF-940E-01B69F75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9502</Words>
  <Characters>54164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63539</CharactersWithSpaces>
  <SharedDoc>false</SharedDoc>
  <HLinks>
    <vt:vector size="294" baseType="variant">
      <vt:variant>
        <vt:i4>2752528</vt:i4>
      </vt:variant>
      <vt:variant>
        <vt:i4>144</vt:i4>
      </vt:variant>
      <vt:variant>
        <vt:i4>0</vt:i4>
      </vt:variant>
      <vt:variant>
        <vt:i4>5</vt:i4>
      </vt:variant>
      <vt:variant>
        <vt:lpwstr/>
      </vt:variant>
      <vt:variant>
        <vt:lpwstr>sub_1000</vt:lpwstr>
      </vt:variant>
      <vt:variant>
        <vt:i4>6160396</vt:i4>
      </vt:variant>
      <vt:variant>
        <vt:i4>141</vt:i4>
      </vt:variant>
      <vt:variant>
        <vt:i4>0</vt:i4>
      </vt:variant>
      <vt:variant>
        <vt:i4>5</vt:i4>
      </vt:variant>
      <vt:variant>
        <vt:lpwstr>garantf1://31400130.216/</vt:lpwstr>
      </vt:variant>
      <vt:variant>
        <vt:lpwstr/>
      </vt:variant>
      <vt:variant>
        <vt:i4>851994</vt:i4>
      </vt:variant>
      <vt:variant>
        <vt:i4>138</vt:i4>
      </vt:variant>
      <vt:variant>
        <vt:i4>0</vt:i4>
      </vt:variant>
      <vt:variant>
        <vt:i4>5</vt:i4>
      </vt:variant>
      <vt:variant>
        <vt:lpwstr>http://www.gosuslugi.ru/</vt:lpwstr>
      </vt:variant>
      <vt:variant>
        <vt:lpwstr/>
      </vt:variant>
      <vt:variant>
        <vt:i4>4784130</vt:i4>
      </vt:variant>
      <vt:variant>
        <vt:i4>135</vt:i4>
      </vt:variant>
      <vt:variant>
        <vt:i4>0</vt:i4>
      </vt:variant>
      <vt:variant>
        <vt:i4>5</vt:i4>
      </vt:variant>
      <vt:variant>
        <vt:lpwstr>garantf1://70765886.2000/</vt:lpwstr>
      </vt:variant>
      <vt:variant>
        <vt:lpwstr/>
      </vt:variant>
      <vt:variant>
        <vt:i4>2949139</vt:i4>
      </vt:variant>
      <vt:variant>
        <vt:i4>132</vt:i4>
      </vt:variant>
      <vt:variant>
        <vt:i4>0</vt:i4>
      </vt:variant>
      <vt:variant>
        <vt:i4>5</vt:i4>
      </vt:variant>
      <vt:variant>
        <vt:lpwstr/>
      </vt:variant>
      <vt:variant>
        <vt:lpwstr>sub_1037</vt:lpwstr>
      </vt:variant>
      <vt:variant>
        <vt:i4>2949139</vt:i4>
      </vt:variant>
      <vt:variant>
        <vt:i4>129</vt:i4>
      </vt:variant>
      <vt:variant>
        <vt:i4>0</vt:i4>
      </vt:variant>
      <vt:variant>
        <vt:i4>5</vt:i4>
      </vt:variant>
      <vt:variant>
        <vt:lpwstr/>
      </vt:variant>
      <vt:variant>
        <vt:lpwstr>sub_1037</vt:lpwstr>
      </vt:variant>
      <vt:variant>
        <vt:i4>4784130</vt:i4>
      </vt:variant>
      <vt:variant>
        <vt:i4>126</vt:i4>
      </vt:variant>
      <vt:variant>
        <vt:i4>0</vt:i4>
      </vt:variant>
      <vt:variant>
        <vt:i4>5</vt:i4>
      </vt:variant>
      <vt:variant>
        <vt:lpwstr>garantf1://70765886.2000/</vt:lpwstr>
      </vt:variant>
      <vt:variant>
        <vt:lpwstr/>
      </vt:variant>
      <vt:variant>
        <vt:i4>6029324</vt:i4>
      </vt:variant>
      <vt:variant>
        <vt:i4>123</vt:i4>
      </vt:variant>
      <vt:variant>
        <vt:i4>0</vt:i4>
      </vt:variant>
      <vt:variant>
        <vt:i4>5</vt:i4>
      </vt:variant>
      <vt:variant>
        <vt:lpwstr>garantf1://12077515.706/</vt:lpwstr>
      </vt:variant>
      <vt:variant>
        <vt:lpwstr/>
      </vt:variant>
      <vt:variant>
        <vt:i4>7209020</vt:i4>
      </vt:variant>
      <vt:variant>
        <vt:i4>120</vt:i4>
      </vt:variant>
      <vt:variant>
        <vt:i4>0</vt:i4>
      </vt:variant>
      <vt:variant>
        <vt:i4>5</vt:i4>
      </vt:variant>
      <vt:variant>
        <vt:lpwstr>garantf1://10064504.3/</vt:lpwstr>
      </vt:variant>
      <vt:variant>
        <vt:lpwstr/>
      </vt:variant>
      <vt:variant>
        <vt:i4>2752532</vt:i4>
      </vt:variant>
      <vt:variant>
        <vt:i4>117</vt:i4>
      </vt:variant>
      <vt:variant>
        <vt:i4>0</vt:i4>
      </vt:variant>
      <vt:variant>
        <vt:i4>5</vt:i4>
      </vt:variant>
      <vt:variant>
        <vt:lpwstr/>
      </vt:variant>
      <vt:variant>
        <vt:lpwstr>sub_1040</vt:lpwstr>
      </vt:variant>
      <vt:variant>
        <vt:i4>4784130</vt:i4>
      </vt:variant>
      <vt:variant>
        <vt:i4>114</vt:i4>
      </vt:variant>
      <vt:variant>
        <vt:i4>0</vt:i4>
      </vt:variant>
      <vt:variant>
        <vt:i4>5</vt:i4>
      </vt:variant>
      <vt:variant>
        <vt:lpwstr>garantf1://70765886.2000/</vt:lpwstr>
      </vt:variant>
      <vt:variant>
        <vt:lpwstr/>
      </vt:variant>
      <vt:variant>
        <vt:i4>6684789</vt:i4>
      </vt:variant>
      <vt:variant>
        <vt:i4>111</vt:i4>
      </vt:variant>
      <vt:variant>
        <vt:i4>0</vt:i4>
      </vt:variant>
      <vt:variant>
        <vt:i4>5</vt:i4>
      </vt:variant>
      <vt:variant>
        <vt:lpwstr>http://docs.cntd.ru/document/420234837</vt:lpwstr>
      </vt:variant>
      <vt:variant>
        <vt:lpwstr/>
      </vt:variant>
      <vt:variant>
        <vt:i4>3014673</vt:i4>
      </vt:variant>
      <vt:variant>
        <vt:i4>108</vt:i4>
      </vt:variant>
      <vt:variant>
        <vt:i4>0</vt:i4>
      </vt:variant>
      <vt:variant>
        <vt:i4>5</vt:i4>
      </vt:variant>
      <vt:variant>
        <vt:lpwstr/>
      </vt:variant>
      <vt:variant>
        <vt:lpwstr>sub_1014</vt:lpwstr>
      </vt:variant>
      <vt:variant>
        <vt:i4>2228240</vt:i4>
      </vt:variant>
      <vt:variant>
        <vt:i4>105</vt:i4>
      </vt:variant>
      <vt:variant>
        <vt:i4>0</vt:i4>
      </vt:variant>
      <vt:variant>
        <vt:i4>5</vt:i4>
      </vt:variant>
      <vt:variant>
        <vt:lpwstr/>
      </vt:variant>
      <vt:variant>
        <vt:lpwstr>sub_1008</vt:lpwstr>
      </vt:variant>
      <vt:variant>
        <vt:i4>3080208</vt:i4>
      </vt:variant>
      <vt:variant>
        <vt:i4>102</vt:i4>
      </vt:variant>
      <vt:variant>
        <vt:i4>0</vt:i4>
      </vt:variant>
      <vt:variant>
        <vt:i4>5</vt:i4>
      </vt:variant>
      <vt:variant>
        <vt:lpwstr/>
      </vt:variant>
      <vt:variant>
        <vt:lpwstr>sub_1005</vt:lpwstr>
      </vt:variant>
      <vt:variant>
        <vt:i4>4784129</vt:i4>
      </vt:variant>
      <vt:variant>
        <vt:i4>99</vt:i4>
      </vt:variant>
      <vt:variant>
        <vt:i4>0</vt:i4>
      </vt:variant>
      <vt:variant>
        <vt:i4>5</vt:i4>
      </vt:variant>
      <vt:variant>
        <vt:lpwstr>garantf1://70765886.1000/</vt:lpwstr>
      </vt:variant>
      <vt:variant>
        <vt:lpwstr/>
      </vt:variant>
      <vt:variant>
        <vt:i4>3014675</vt:i4>
      </vt:variant>
      <vt:variant>
        <vt:i4>96</vt:i4>
      </vt:variant>
      <vt:variant>
        <vt:i4>0</vt:i4>
      </vt:variant>
      <vt:variant>
        <vt:i4>5</vt:i4>
      </vt:variant>
      <vt:variant>
        <vt:lpwstr/>
      </vt:variant>
      <vt:variant>
        <vt:lpwstr>sub_1034</vt:lpwstr>
      </vt:variant>
      <vt:variant>
        <vt:i4>3014675</vt:i4>
      </vt:variant>
      <vt:variant>
        <vt:i4>93</vt:i4>
      </vt:variant>
      <vt:variant>
        <vt:i4>0</vt:i4>
      </vt:variant>
      <vt:variant>
        <vt:i4>5</vt:i4>
      </vt:variant>
      <vt:variant>
        <vt:lpwstr/>
      </vt:variant>
      <vt:variant>
        <vt:lpwstr>sub_1034</vt:lpwstr>
      </vt:variant>
      <vt:variant>
        <vt:i4>3014675</vt:i4>
      </vt:variant>
      <vt:variant>
        <vt:i4>90</vt:i4>
      </vt:variant>
      <vt:variant>
        <vt:i4>0</vt:i4>
      </vt:variant>
      <vt:variant>
        <vt:i4>5</vt:i4>
      </vt:variant>
      <vt:variant>
        <vt:lpwstr/>
      </vt:variant>
      <vt:variant>
        <vt:lpwstr>sub_1034</vt:lpwstr>
      </vt:variant>
      <vt:variant>
        <vt:i4>3014675</vt:i4>
      </vt:variant>
      <vt:variant>
        <vt:i4>87</vt:i4>
      </vt:variant>
      <vt:variant>
        <vt:i4>0</vt:i4>
      </vt:variant>
      <vt:variant>
        <vt:i4>5</vt:i4>
      </vt:variant>
      <vt:variant>
        <vt:lpwstr/>
      </vt:variant>
      <vt:variant>
        <vt:lpwstr>sub_1034</vt:lpwstr>
      </vt:variant>
      <vt:variant>
        <vt:i4>3014675</vt:i4>
      </vt:variant>
      <vt:variant>
        <vt:i4>84</vt:i4>
      </vt:variant>
      <vt:variant>
        <vt:i4>0</vt:i4>
      </vt:variant>
      <vt:variant>
        <vt:i4>5</vt:i4>
      </vt:variant>
      <vt:variant>
        <vt:lpwstr/>
      </vt:variant>
      <vt:variant>
        <vt:lpwstr>sub_1034</vt:lpwstr>
      </vt:variant>
      <vt:variant>
        <vt:i4>4784129</vt:i4>
      </vt:variant>
      <vt:variant>
        <vt:i4>81</vt:i4>
      </vt:variant>
      <vt:variant>
        <vt:i4>0</vt:i4>
      </vt:variant>
      <vt:variant>
        <vt:i4>5</vt:i4>
      </vt:variant>
      <vt:variant>
        <vt:lpwstr>garantf1://70765886.1000/</vt:lpwstr>
      </vt:variant>
      <vt:variant>
        <vt:lpwstr/>
      </vt:variant>
      <vt:variant>
        <vt:i4>7798832</vt:i4>
      </vt:variant>
      <vt:variant>
        <vt:i4>78</vt:i4>
      </vt:variant>
      <vt:variant>
        <vt:i4>0</vt:i4>
      </vt:variant>
      <vt:variant>
        <vt:i4>5</vt:i4>
      </vt:variant>
      <vt:variant>
        <vt:lpwstr>garantf1://12084522.54/</vt:lpwstr>
      </vt:variant>
      <vt:variant>
        <vt:lpwstr/>
      </vt:variant>
      <vt:variant>
        <vt:i4>3014675</vt:i4>
      </vt:variant>
      <vt:variant>
        <vt:i4>75</vt:i4>
      </vt:variant>
      <vt:variant>
        <vt:i4>0</vt:i4>
      </vt:variant>
      <vt:variant>
        <vt:i4>5</vt:i4>
      </vt:variant>
      <vt:variant>
        <vt:lpwstr/>
      </vt:variant>
      <vt:variant>
        <vt:lpwstr>sub_1034</vt:lpwstr>
      </vt:variant>
      <vt:variant>
        <vt:i4>3014675</vt:i4>
      </vt:variant>
      <vt:variant>
        <vt:i4>72</vt:i4>
      </vt:variant>
      <vt:variant>
        <vt:i4>0</vt:i4>
      </vt:variant>
      <vt:variant>
        <vt:i4>5</vt:i4>
      </vt:variant>
      <vt:variant>
        <vt:lpwstr/>
      </vt:variant>
      <vt:variant>
        <vt:lpwstr>sub_1034</vt:lpwstr>
      </vt:variant>
      <vt:variant>
        <vt:i4>4784129</vt:i4>
      </vt:variant>
      <vt:variant>
        <vt:i4>69</vt:i4>
      </vt:variant>
      <vt:variant>
        <vt:i4>0</vt:i4>
      </vt:variant>
      <vt:variant>
        <vt:i4>5</vt:i4>
      </vt:variant>
      <vt:variant>
        <vt:lpwstr>garantf1://70765886.1000/</vt:lpwstr>
      </vt:variant>
      <vt:variant>
        <vt:lpwstr/>
      </vt:variant>
      <vt:variant>
        <vt:i4>3014675</vt:i4>
      </vt:variant>
      <vt:variant>
        <vt:i4>66</vt:i4>
      </vt:variant>
      <vt:variant>
        <vt:i4>0</vt:i4>
      </vt:variant>
      <vt:variant>
        <vt:i4>5</vt:i4>
      </vt:variant>
      <vt:variant>
        <vt:lpwstr/>
      </vt:variant>
      <vt:variant>
        <vt:lpwstr>sub_1034</vt:lpwstr>
      </vt:variant>
      <vt:variant>
        <vt:i4>6422645</vt:i4>
      </vt:variant>
      <vt:variant>
        <vt:i4>63</vt:i4>
      </vt:variant>
      <vt:variant>
        <vt:i4>0</vt:i4>
      </vt:variant>
      <vt:variant>
        <vt:i4>5</vt:i4>
      </vt:variant>
      <vt:variant>
        <vt:lpwstr>http://docs.cntd.ru/document/420287404</vt:lpwstr>
      </vt:variant>
      <vt:variant>
        <vt:lpwstr/>
      </vt:variant>
      <vt:variant>
        <vt:i4>7143539</vt:i4>
      </vt:variant>
      <vt:variant>
        <vt:i4>60</vt:i4>
      </vt:variant>
      <vt:variant>
        <vt:i4>0</vt:i4>
      </vt:variant>
      <vt:variant>
        <vt:i4>5</vt:i4>
      </vt:variant>
      <vt:variant>
        <vt:lpwstr>http://docs.cntd.ru/document/420242536</vt:lpwstr>
      </vt:variant>
      <vt:variant>
        <vt:lpwstr/>
      </vt:variant>
      <vt:variant>
        <vt:i4>6684789</vt:i4>
      </vt:variant>
      <vt:variant>
        <vt:i4>57</vt:i4>
      </vt:variant>
      <vt:variant>
        <vt:i4>0</vt:i4>
      </vt:variant>
      <vt:variant>
        <vt:i4>5</vt:i4>
      </vt:variant>
      <vt:variant>
        <vt:lpwstr>http://docs.cntd.ru/document/420234837</vt:lpwstr>
      </vt:variant>
      <vt:variant>
        <vt:lpwstr/>
      </vt:variant>
      <vt:variant>
        <vt:i4>6684793</vt:i4>
      </vt:variant>
      <vt:variant>
        <vt:i4>54</vt:i4>
      </vt:variant>
      <vt:variant>
        <vt:i4>0</vt:i4>
      </vt:variant>
      <vt:variant>
        <vt:i4>5</vt:i4>
      </vt:variant>
      <vt:variant>
        <vt:lpwstr>http://docs.cntd.ru/document/902228011</vt:lpwstr>
      </vt:variant>
      <vt:variant>
        <vt:lpwstr/>
      </vt:variant>
      <vt:variant>
        <vt:i4>7012465</vt:i4>
      </vt:variant>
      <vt:variant>
        <vt:i4>51</vt:i4>
      </vt:variant>
      <vt:variant>
        <vt:i4>0</vt:i4>
      </vt:variant>
      <vt:variant>
        <vt:i4>5</vt:i4>
      </vt:variant>
      <vt:variant>
        <vt:lpwstr>http://docs.cntd.ru/document/902053803</vt:lpwstr>
      </vt:variant>
      <vt:variant>
        <vt:lpwstr/>
      </vt:variant>
      <vt:variant>
        <vt:i4>6881407</vt:i4>
      </vt:variant>
      <vt:variant>
        <vt:i4>48</vt:i4>
      </vt:variant>
      <vt:variant>
        <vt:i4>0</vt:i4>
      </vt:variant>
      <vt:variant>
        <vt:i4>5</vt:i4>
      </vt:variant>
      <vt:variant>
        <vt:lpwstr>http://docs.cntd.ru/document/901990046</vt:lpwstr>
      </vt:variant>
      <vt:variant>
        <vt:lpwstr/>
      </vt:variant>
      <vt:variant>
        <vt:i4>6422650</vt:i4>
      </vt:variant>
      <vt:variant>
        <vt:i4>45</vt:i4>
      </vt:variant>
      <vt:variant>
        <vt:i4>0</vt:i4>
      </vt:variant>
      <vt:variant>
        <vt:i4>5</vt:i4>
      </vt:variant>
      <vt:variant>
        <vt:lpwstr>http://docs.cntd.ru/document/901876063</vt:lpwstr>
      </vt:variant>
      <vt:variant>
        <vt:lpwstr/>
      </vt:variant>
      <vt:variant>
        <vt:i4>6422645</vt:i4>
      </vt:variant>
      <vt:variant>
        <vt:i4>42</vt:i4>
      </vt:variant>
      <vt:variant>
        <vt:i4>0</vt:i4>
      </vt:variant>
      <vt:variant>
        <vt:i4>5</vt:i4>
      </vt:variant>
      <vt:variant>
        <vt:lpwstr>http://docs.cntd.ru/document/420287404</vt:lpwstr>
      </vt:variant>
      <vt:variant>
        <vt:lpwstr/>
      </vt:variant>
      <vt:variant>
        <vt:i4>7078001</vt:i4>
      </vt:variant>
      <vt:variant>
        <vt:i4>39</vt:i4>
      </vt:variant>
      <vt:variant>
        <vt:i4>0</vt:i4>
      </vt:variant>
      <vt:variant>
        <vt:i4>5</vt:i4>
      </vt:variant>
      <vt:variant>
        <vt:lpwstr>http://docs.cntd.ru/document/901919338</vt:lpwstr>
      </vt:variant>
      <vt:variant>
        <vt:lpwstr/>
      </vt:variant>
      <vt:variant>
        <vt:i4>6881399</vt:i4>
      </vt:variant>
      <vt:variant>
        <vt:i4>36</vt:i4>
      </vt:variant>
      <vt:variant>
        <vt:i4>0</vt:i4>
      </vt:variant>
      <vt:variant>
        <vt:i4>5</vt:i4>
      </vt:variant>
      <vt:variant>
        <vt:lpwstr>http://docs.cntd.ru/document/744100004</vt:lpwstr>
      </vt:variant>
      <vt:variant>
        <vt:lpwstr/>
      </vt:variant>
      <vt:variant>
        <vt:i4>5439564</vt:i4>
      </vt:variant>
      <vt:variant>
        <vt:i4>33</vt:i4>
      </vt:variant>
      <vt:variant>
        <vt:i4>0</vt:i4>
      </vt:variant>
      <vt:variant>
        <vt:i4>5</vt:i4>
      </vt:variant>
      <vt:variant>
        <vt:lpwstr>http://docs.cntd.ru/document/9027690</vt:lpwstr>
      </vt:variant>
      <vt:variant>
        <vt:lpwstr/>
      </vt:variant>
      <vt:variant>
        <vt:i4>5832773</vt:i4>
      </vt:variant>
      <vt:variant>
        <vt:i4>30</vt:i4>
      </vt:variant>
      <vt:variant>
        <vt:i4>0</vt:i4>
      </vt:variant>
      <vt:variant>
        <vt:i4>5</vt:i4>
      </vt:variant>
      <vt:variant>
        <vt:lpwstr>http://docs.cntd.ru/document/9004937</vt:lpwstr>
      </vt:variant>
      <vt:variant>
        <vt:lpwstr/>
      </vt:variant>
      <vt:variant>
        <vt:i4>4784130</vt:i4>
      </vt:variant>
      <vt:variant>
        <vt:i4>27</vt:i4>
      </vt:variant>
      <vt:variant>
        <vt:i4>0</vt:i4>
      </vt:variant>
      <vt:variant>
        <vt:i4>5</vt:i4>
      </vt:variant>
      <vt:variant>
        <vt:lpwstr>garantf1://70765886.2000/</vt:lpwstr>
      </vt:variant>
      <vt:variant>
        <vt:lpwstr/>
      </vt:variant>
      <vt:variant>
        <vt:i4>3014675</vt:i4>
      </vt:variant>
      <vt:variant>
        <vt:i4>24</vt:i4>
      </vt:variant>
      <vt:variant>
        <vt:i4>0</vt:i4>
      </vt:variant>
      <vt:variant>
        <vt:i4>5</vt:i4>
      </vt:variant>
      <vt:variant>
        <vt:lpwstr/>
      </vt:variant>
      <vt:variant>
        <vt:lpwstr>sub_1034</vt:lpwstr>
      </vt:variant>
      <vt:variant>
        <vt:i4>2949139</vt:i4>
      </vt:variant>
      <vt:variant>
        <vt:i4>21</vt:i4>
      </vt:variant>
      <vt:variant>
        <vt:i4>0</vt:i4>
      </vt:variant>
      <vt:variant>
        <vt:i4>5</vt:i4>
      </vt:variant>
      <vt:variant>
        <vt:lpwstr/>
      </vt:variant>
      <vt:variant>
        <vt:lpwstr>sub_1037</vt:lpwstr>
      </vt:variant>
      <vt:variant>
        <vt:i4>4784130</vt:i4>
      </vt:variant>
      <vt:variant>
        <vt:i4>18</vt:i4>
      </vt:variant>
      <vt:variant>
        <vt:i4>0</vt:i4>
      </vt:variant>
      <vt:variant>
        <vt:i4>5</vt:i4>
      </vt:variant>
      <vt:variant>
        <vt:lpwstr>garantf1://70765886.2000/</vt:lpwstr>
      </vt:variant>
      <vt:variant>
        <vt:lpwstr/>
      </vt:variant>
      <vt:variant>
        <vt:i4>1769507</vt:i4>
      </vt:variant>
      <vt:variant>
        <vt:i4>15</vt:i4>
      </vt:variant>
      <vt:variant>
        <vt:i4>0</vt:i4>
      </vt:variant>
      <vt:variant>
        <vt:i4>5</vt:i4>
      </vt:variant>
      <vt:variant>
        <vt:lpwstr/>
      </vt:variant>
      <vt:variant>
        <vt:lpwstr>sub_215</vt:lpwstr>
      </vt:variant>
      <vt:variant>
        <vt:i4>7798844</vt:i4>
      </vt:variant>
      <vt:variant>
        <vt:i4>12</vt:i4>
      </vt:variant>
      <vt:variant>
        <vt:i4>0</vt:i4>
      </vt:variant>
      <vt:variant>
        <vt:i4>5</vt:i4>
      </vt:variant>
      <vt:variant>
        <vt:lpwstr>garantf1://23800500.29/</vt:lpwstr>
      </vt:variant>
      <vt:variant>
        <vt:lpwstr/>
      </vt:variant>
      <vt:variant>
        <vt:i4>5505037</vt:i4>
      </vt:variant>
      <vt:variant>
        <vt:i4>9</vt:i4>
      </vt:variant>
      <vt:variant>
        <vt:i4>0</vt:i4>
      </vt:variant>
      <vt:variant>
        <vt:i4>5</vt:i4>
      </vt:variant>
      <vt:variant>
        <vt:lpwstr>garantf1://23800500.251/</vt:lpwstr>
      </vt:variant>
      <vt:variant>
        <vt:lpwstr/>
      </vt:variant>
      <vt:variant>
        <vt:i4>4980745</vt:i4>
      </vt:variant>
      <vt:variant>
        <vt:i4>6</vt:i4>
      </vt:variant>
      <vt:variant>
        <vt:i4>0</vt:i4>
      </vt:variant>
      <vt:variant>
        <vt:i4>5</vt:i4>
      </vt:variant>
      <vt:variant>
        <vt:lpwstr>garantf1://23800500.2351/</vt:lpwstr>
      </vt:variant>
      <vt:variant>
        <vt:lpwstr/>
      </vt:variant>
      <vt:variant>
        <vt:i4>4980745</vt:i4>
      </vt:variant>
      <vt:variant>
        <vt:i4>3</vt:i4>
      </vt:variant>
      <vt:variant>
        <vt:i4>0</vt:i4>
      </vt:variant>
      <vt:variant>
        <vt:i4>5</vt:i4>
      </vt:variant>
      <vt:variant>
        <vt:lpwstr>garantf1://23800500.2351/</vt:lpwstr>
      </vt:variant>
      <vt:variant>
        <vt:lpwstr/>
      </vt:variant>
      <vt:variant>
        <vt:i4>65613</vt:i4>
      </vt:variant>
      <vt:variant>
        <vt:i4>0</vt:i4>
      </vt:variant>
      <vt:variant>
        <vt:i4>0</vt:i4>
      </vt:variant>
      <vt:variant>
        <vt:i4>5</vt:i4>
      </vt:variant>
      <vt:variant>
        <vt:lpwstr>http://www.pgu.krasnodar.ru/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4</cp:revision>
  <cp:lastPrinted>2017-10-31T12:37:00Z</cp:lastPrinted>
  <dcterms:created xsi:type="dcterms:W3CDTF">2017-11-02T10:53:00Z</dcterms:created>
  <dcterms:modified xsi:type="dcterms:W3CDTF">2017-11-07T11:34:00Z</dcterms:modified>
</cp:coreProperties>
</file>