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7A4" w:rsidRDefault="007847A4" w:rsidP="007847A4">
      <w:pPr>
        <w:pStyle w:val="af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7847A4" w:rsidRDefault="007847A4" w:rsidP="007847A4">
      <w:pPr>
        <w:pStyle w:val="af6"/>
        <w:jc w:val="both"/>
        <w:rPr>
          <w:rFonts w:ascii="Arial" w:hAnsi="Arial" w:cs="Arial"/>
          <w:sz w:val="24"/>
          <w:szCs w:val="24"/>
        </w:rPr>
      </w:pPr>
    </w:p>
    <w:p w:rsidR="007847A4" w:rsidRDefault="007847A4" w:rsidP="007847A4">
      <w:pPr>
        <w:pStyle w:val="af6"/>
        <w:jc w:val="both"/>
        <w:rPr>
          <w:rFonts w:ascii="Arial" w:hAnsi="Arial" w:cs="Arial"/>
          <w:sz w:val="24"/>
          <w:szCs w:val="24"/>
        </w:rPr>
      </w:pPr>
    </w:p>
    <w:p w:rsidR="007847A4" w:rsidRDefault="007847A4" w:rsidP="007847A4">
      <w:pPr>
        <w:pStyle w:val="af6"/>
        <w:jc w:val="both"/>
        <w:rPr>
          <w:rFonts w:ascii="Arial" w:hAnsi="Arial" w:cs="Arial"/>
          <w:sz w:val="24"/>
          <w:szCs w:val="24"/>
        </w:rPr>
      </w:pPr>
    </w:p>
    <w:p w:rsidR="007847A4" w:rsidRDefault="007847A4" w:rsidP="007847A4">
      <w:pPr>
        <w:pStyle w:val="af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КРАСНОДАРСКИЙ КРАЙ</w:t>
      </w:r>
    </w:p>
    <w:p w:rsidR="007847A4" w:rsidRDefault="007847A4" w:rsidP="007847A4">
      <w:pPr>
        <w:pStyle w:val="af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ТБИЛИССКИЙ РАЙОН</w:t>
      </w:r>
    </w:p>
    <w:p w:rsidR="007847A4" w:rsidRDefault="007847A4" w:rsidP="007847A4">
      <w:pPr>
        <w:pStyle w:val="af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 МАРЬИНСКОГО СЕЛЬСКОГО ПОСЕЛЕНИЯ</w:t>
      </w:r>
    </w:p>
    <w:p w:rsidR="007847A4" w:rsidRDefault="007847A4" w:rsidP="007847A4">
      <w:pPr>
        <w:pStyle w:val="af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ТБИЛИССКОГО РАЙОНА</w:t>
      </w:r>
    </w:p>
    <w:p w:rsidR="007847A4" w:rsidRDefault="007847A4" w:rsidP="007847A4">
      <w:pPr>
        <w:pStyle w:val="af6"/>
        <w:jc w:val="center"/>
        <w:rPr>
          <w:rFonts w:ascii="Arial" w:hAnsi="Arial" w:cs="Arial"/>
          <w:sz w:val="24"/>
          <w:szCs w:val="24"/>
        </w:rPr>
      </w:pPr>
    </w:p>
    <w:p w:rsidR="007847A4" w:rsidRDefault="007847A4" w:rsidP="007847A4">
      <w:pPr>
        <w:pStyle w:val="af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</w:t>
      </w:r>
    </w:p>
    <w:p w:rsidR="007847A4" w:rsidRDefault="007847A4" w:rsidP="007847A4">
      <w:pPr>
        <w:pStyle w:val="af6"/>
        <w:jc w:val="center"/>
        <w:rPr>
          <w:rFonts w:ascii="Arial" w:hAnsi="Arial" w:cs="Arial"/>
          <w:sz w:val="24"/>
          <w:szCs w:val="24"/>
        </w:rPr>
      </w:pPr>
    </w:p>
    <w:p w:rsidR="007847A4" w:rsidRDefault="007847A4" w:rsidP="007847A4">
      <w:pPr>
        <w:pStyle w:val="af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 2017 года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№ 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хутор </w:t>
      </w:r>
      <w:proofErr w:type="spellStart"/>
      <w:r>
        <w:rPr>
          <w:rFonts w:ascii="Arial" w:hAnsi="Arial" w:cs="Arial"/>
          <w:sz w:val="24"/>
          <w:szCs w:val="24"/>
        </w:rPr>
        <w:t>Марьинский</w:t>
      </w:r>
      <w:proofErr w:type="spellEnd"/>
    </w:p>
    <w:p w:rsidR="00497725" w:rsidRPr="000679A6" w:rsidRDefault="00497725" w:rsidP="000679A6">
      <w:pPr>
        <w:jc w:val="center"/>
        <w:rPr>
          <w:rFonts w:ascii="Arial" w:hAnsi="Arial" w:cs="Arial"/>
          <w:bCs/>
        </w:rPr>
      </w:pPr>
    </w:p>
    <w:p w:rsidR="00497725" w:rsidRPr="000679A6" w:rsidRDefault="00497725" w:rsidP="000679A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679A6">
        <w:rPr>
          <w:rFonts w:ascii="Arial" w:hAnsi="Arial" w:cs="Arial"/>
          <w:b/>
          <w:bCs/>
          <w:sz w:val="32"/>
          <w:szCs w:val="32"/>
        </w:rPr>
        <w:t xml:space="preserve">Об утверждении Положения о бюджетном процессе в </w:t>
      </w:r>
      <w:proofErr w:type="spellStart"/>
      <w:r w:rsidRPr="000679A6">
        <w:rPr>
          <w:rFonts w:ascii="Arial" w:hAnsi="Arial" w:cs="Arial"/>
          <w:b/>
          <w:bCs/>
          <w:sz w:val="32"/>
          <w:szCs w:val="32"/>
        </w:rPr>
        <w:t>Марьинском</w:t>
      </w:r>
      <w:proofErr w:type="spellEnd"/>
      <w:r w:rsidRPr="000679A6">
        <w:rPr>
          <w:rFonts w:ascii="Arial" w:hAnsi="Arial" w:cs="Arial"/>
          <w:b/>
          <w:bCs/>
          <w:sz w:val="32"/>
          <w:szCs w:val="32"/>
        </w:rPr>
        <w:t xml:space="preserve"> сельском поселении Тбилисского района</w:t>
      </w:r>
    </w:p>
    <w:p w:rsidR="00497725" w:rsidRPr="000679A6" w:rsidRDefault="00497725" w:rsidP="000679A6">
      <w:pPr>
        <w:jc w:val="center"/>
        <w:rPr>
          <w:rFonts w:ascii="Arial" w:hAnsi="Arial" w:cs="Arial"/>
        </w:rPr>
      </w:pPr>
    </w:p>
    <w:p w:rsidR="00497725" w:rsidRPr="000679A6" w:rsidRDefault="00497725" w:rsidP="000679A6">
      <w:pPr>
        <w:jc w:val="center"/>
        <w:rPr>
          <w:rFonts w:ascii="Arial" w:hAnsi="Arial" w:cs="Arial"/>
        </w:rPr>
      </w:pPr>
    </w:p>
    <w:p w:rsidR="00497725" w:rsidRPr="000679A6" w:rsidRDefault="00497725" w:rsidP="000679A6">
      <w:pPr>
        <w:ind w:firstLine="870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В соответствии со статьей 9 Бюджетного кодекса Российской Федерации, руководствуясь статьями </w:t>
      </w:r>
      <w:r w:rsidR="00B151FC" w:rsidRPr="000679A6">
        <w:rPr>
          <w:rFonts w:ascii="Arial" w:hAnsi="Arial" w:cs="Arial"/>
        </w:rPr>
        <w:t xml:space="preserve">52, </w:t>
      </w:r>
      <w:r w:rsidR="00446DAC" w:rsidRPr="000679A6">
        <w:rPr>
          <w:rFonts w:ascii="Arial" w:hAnsi="Arial" w:cs="Arial"/>
        </w:rPr>
        <w:t>56</w:t>
      </w:r>
      <w:r w:rsidRPr="000679A6">
        <w:rPr>
          <w:rFonts w:ascii="Arial" w:hAnsi="Arial" w:cs="Arial"/>
        </w:rPr>
        <w:t>,</w:t>
      </w:r>
      <w:r w:rsidR="00B151FC" w:rsidRPr="000679A6">
        <w:rPr>
          <w:rFonts w:ascii="Arial" w:hAnsi="Arial" w:cs="Arial"/>
        </w:rPr>
        <w:t xml:space="preserve"> 60,</w:t>
      </w:r>
      <w:r w:rsidRPr="000679A6">
        <w:rPr>
          <w:rFonts w:ascii="Arial" w:hAnsi="Arial" w:cs="Arial"/>
        </w:rPr>
        <w:t xml:space="preserve"> 6</w:t>
      </w:r>
      <w:r w:rsidR="00446DAC" w:rsidRPr="000679A6">
        <w:rPr>
          <w:rFonts w:ascii="Arial" w:hAnsi="Arial" w:cs="Arial"/>
        </w:rPr>
        <w:t>4</w:t>
      </w:r>
      <w:r w:rsidRPr="000679A6">
        <w:rPr>
          <w:rFonts w:ascii="Arial" w:hAnsi="Arial" w:cs="Arial"/>
        </w:rPr>
        <w:t xml:space="preserve"> устава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района, Совет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 </w:t>
      </w:r>
      <w:r w:rsidR="000679A6">
        <w:rPr>
          <w:rFonts w:ascii="Arial" w:hAnsi="Arial" w:cs="Arial"/>
        </w:rPr>
        <w:t>решил</w:t>
      </w:r>
      <w:r w:rsidRPr="000679A6">
        <w:rPr>
          <w:rFonts w:ascii="Arial" w:hAnsi="Arial" w:cs="Arial"/>
        </w:rPr>
        <w:t>:</w:t>
      </w:r>
    </w:p>
    <w:p w:rsidR="00497725" w:rsidRPr="000679A6" w:rsidRDefault="00497725" w:rsidP="000679A6">
      <w:pPr>
        <w:ind w:firstLine="870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1. Утвердить Положение о бюджетном процессе в </w:t>
      </w:r>
      <w:proofErr w:type="spellStart"/>
      <w:r w:rsidRPr="000679A6">
        <w:rPr>
          <w:rFonts w:ascii="Arial" w:hAnsi="Arial" w:cs="Arial"/>
        </w:rPr>
        <w:t>Марьинском</w:t>
      </w:r>
      <w:proofErr w:type="spellEnd"/>
      <w:r w:rsidRPr="000679A6">
        <w:rPr>
          <w:rFonts w:ascii="Arial" w:hAnsi="Arial" w:cs="Arial"/>
        </w:rPr>
        <w:t xml:space="preserve"> сельском поселении Тбилисского района (прилагается).</w:t>
      </w:r>
    </w:p>
    <w:p w:rsidR="00497725" w:rsidRPr="000679A6" w:rsidRDefault="00497725" w:rsidP="000679A6">
      <w:pPr>
        <w:ind w:firstLine="870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2. Признать утратившим силу решение Совета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 гот </w:t>
      </w:r>
      <w:r w:rsidR="00917629" w:rsidRPr="000679A6">
        <w:rPr>
          <w:rFonts w:ascii="Arial" w:hAnsi="Arial" w:cs="Arial"/>
        </w:rPr>
        <w:t>03</w:t>
      </w:r>
      <w:r w:rsidRPr="000679A6">
        <w:rPr>
          <w:rFonts w:ascii="Arial" w:hAnsi="Arial" w:cs="Arial"/>
        </w:rPr>
        <w:t xml:space="preserve"> октября 201</w:t>
      </w:r>
      <w:r w:rsidR="00917629" w:rsidRPr="000679A6">
        <w:rPr>
          <w:rFonts w:ascii="Arial" w:hAnsi="Arial" w:cs="Arial"/>
        </w:rPr>
        <w:t>4</w:t>
      </w:r>
      <w:r w:rsidRPr="000679A6">
        <w:rPr>
          <w:rFonts w:ascii="Arial" w:hAnsi="Arial" w:cs="Arial"/>
        </w:rPr>
        <w:t xml:space="preserve"> года № </w:t>
      </w:r>
      <w:r w:rsidR="00917629" w:rsidRPr="000679A6">
        <w:rPr>
          <w:rFonts w:ascii="Arial" w:hAnsi="Arial" w:cs="Arial"/>
        </w:rPr>
        <w:t>5</w:t>
      </w:r>
      <w:r w:rsidRPr="000679A6">
        <w:rPr>
          <w:rFonts w:ascii="Arial" w:hAnsi="Arial" w:cs="Arial"/>
        </w:rPr>
        <w:t xml:space="preserve"> «Об утверждении Положения о бюджетном процессе в </w:t>
      </w:r>
      <w:proofErr w:type="spellStart"/>
      <w:r w:rsidRPr="000679A6">
        <w:rPr>
          <w:rFonts w:ascii="Arial" w:hAnsi="Arial" w:cs="Arial"/>
        </w:rPr>
        <w:t>Марьинском</w:t>
      </w:r>
      <w:proofErr w:type="spellEnd"/>
      <w:r w:rsidRPr="000679A6">
        <w:rPr>
          <w:rFonts w:ascii="Arial" w:hAnsi="Arial" w:cs="Arial"/>
        </w:rPr>
        <w:t xml:space="preserve"> сельском поселении Тбилисского района».</w:t>
      </w:r>
    </w:p>
    <w:p w:rsidR="00497725" w:rsidRPr="000679A6" w:rsidRDefault="00497725" w:rsidP="000679A6">
      <w:pPr>
        <w:ind w:firstLine="870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3. </w:t>
      </w:r>
      <w:proofErr w:type="gramStart"/>
      <w:r w:rsidRPr="000679A6">
        <w:rPr>
          <w:rFonts w:ascii="Arial" w:hAnsi="Arial" w:cs="Arial"/>
        </w:rPr>
        <w:t>Контроль за</w:t>
      </w:r>
      <w:proofErr w:type="gramEnd"/>
      <w:r w:rsidRPr="000679A6">
        <w:rPr>
          <w:rFonts w:ascii="Arial" w:hAnsi="Arial" w:cs="Arial"/>
        </w:rPr>
        <w:t xml:space="preserve"> выполнением настоящего решения возложить на постоянную комиссию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 по бюджету и финансам (</w:t>
      </w:r>
      <w:proofErr w:type="spellStart"/>
      <w:r w:rsidR="00917629" w:rsidRPr="000679A6">
        <w:rPr>
          <w:rFonts w:ascii="Arial" w:hAnsi="Arial" w:cs="Arial"/>
        </w:rPr>
        <w:t>Беблов</w:t>
      </w:r>
      <w:proofErr w:type="spellEnd"/>
      <w:r w:rsidRPr="000679A6">
        <w:rPr>
          <w:rFonts w:ascii="Arial" w:hAnsi="Arial" w:cs="Arial"/>
        </w:rPr>
        <w:t>).</w:t>
      </w:r>
    </w:p>
    <w:p w:rsidR="00497725" w:rsidRPr="000679A6" w:rsidRDefault="00497725" w:rsidP="000679A6">
      <w:pPr>
        <w:ind w:firstLine="870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4. Решение вступает в силу со дня его обнародования.</w:t>
      </w:r>
    </w:p>
    <w:p w:rsidR="00497725" w:rsidRPr="000679A6" w:rsidRDefault="00497725" w:rsidP="000679A6">
      <w:pPr>
        <w:pStyle w:val="ConsPlusNormal"/>
        <w:ind w:firstLine="851"/>
        <w:jc w:val="both"/>
        <w:rPr>
          <w:rFonts w:cs="Arial"/>
          <w:sz w:val="24"/>
          <w:szCs w:val="24"/>
        </w:rPr>
      </w:pPr>
    </w:p>
    <w:p w:rsidR="00497725" w:rsidRPr="000679A6" w:rsidRDefault="00497725" w:rsidP="000679A6">
      <w:pPr>
        <w:ind w:firstLine="851"/>
        <w:jc w:val="both"/>
        <w:rPr>
          <w:rFonts w:ascii="Arial" w:hAnsi="Arial" w:cs="Arial"/>
        </w:rPr>
      </w:pPr>
    </w:p>
    <w:p w:rsidR="00497725" w:rsidRPr="000679A6" w:rsidRDefault="00497725" w:rsidP="000679A6">
      <w:pPr>
        <w:ind w:firstLine="851"/>
        <w:jc w:val="both"/>
        <w:rPr>
          <w:rFonts w:ascii="Arial" w:hAnsi="Arial" w:cs="Arial"/>
        </w:rPr>
      </w:pPr>
    </w:p>
    <w:p w:rsidR="00224D84" w:rsidRPr="000679A6" w:rsidRDefault="00497725" w:rsidP="000679A6">
      <w:pPr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Глава </w:t>
      </w:r>
    </w:p>
    <w:p w:rsidR="00497725" w:rsidRPr="000679A6" w:rsidRDefault="00497725" w:rsidP="000679A6">
      <w:pPr>
        <w:ind w:firstLine="851"/>
        <w:jc w:val="both"/>
        <w:rPr>
          <w:rFonts w:ascii="Arial" w:hAnsi="Arial" w:cs="Arial"/>
        </w:rPr>
      </w:pP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</w:t>
      </w:r>
    </w:p>
    <w:p w:rsidR="00224D84" w:rsidRPr="000679A6" w:rsidRDefault="00497725" w:rsidP="000679A6">
      <w:pPr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Тбилисского района</w:t>
      </w:r>
      <w:r w:rsidR="00224D84" w:rsidRPr="000679A6">
        <w:rPr>
          <w:rFonts w:ascii="Arial" w:hAnsi="Arial" w:cs="Arial"/>
        </w:rPr>
        <w:t xml:space="preserve"> </w:t>
      </w:r>
    </w:p>
    <w:p w:rsidR="00497725" w:rsidRPr="000679A6" w:rsidRDefault="00917629" w:rsidP="000679A6">
      <w:pPr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С.В.</w:t>
      </w:r>
      <w:r w:rsidR="00EA203D" w:rsidRPr="000679A6">
        <w:rPr>
          <w:rFonts w:ascii="Arial" w:hAnsi="Arial" w:cs="Arial"/>
        </w:rPr>
        <w:t xml:space="preserve"> </w:t>
      </w:r>
      <w:r w:rsidRPr="000679A6">
        <w:rPr>
          <w:rFonts w:ascii="Arial" w:hAnsi="Arial" w:cs="Arial"/>
        </w:rPr>
        <w:t>Мартын</w:t>
      </w:r>
    </w:p>
    <w:p w:rsidR="00497725" w:rsidRPr="000679A6" w:rsidRDefault="00497725" w:rsidP="000679A6">
      <w:pPr>
        <w:ind w:firstLine="851"/>
        <w:jc w:val="both"/>
        <w:rPr>
          <w:rFonts w:ascii="Arial" w:hAnsi="Arial" w:cs="Arial"/>
        </w:rPr>
      </w:pPr>
    </w:p>
    <w:p w:rsidR="00497725" w:rsidRPr="000679A6" w:rsidRDefault="00497725" w:rsidP="000679A6">
      <w:pPr>
        <w:ind w:firstLine="851"/>
        <w:jc w:val="both"/>
        <w:rPr>
          <w:rFonts w:ascii="Arial" w:hAnsi="Arial" w:cs="Arial"/>
        </w:rPr>
      </w:pPr>
    </w:p>
    <w:p w:rsidR="00497725" w:rsidRPr="000679A6" w:rsidRDefault="00497725" w:rsidP="000679A6">
      <w:pPr>
        <w:ind w:firstLine="851"/>
        <w:jc w:val="both"/>
        <w:rPr>
          <w:rFonts w:ascii="Arial" w:hAnsi="Arial" w:cs="Arial"/>
        </w:rPr>
      </w:pPr>
    </w:p>
    <w:p w:rsidR="00224D84" w:rsidRPr="000679A6" w:rsidRDefault="00224D84" w:rsidP="000679A6">
      <w:pPr>
        <w:widowControl w:val="0"/>
        <w:ind w:firstLine="851"/>
        <w:contextualSpacing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Приложение </w:t>
      </w:r>
    </w:p>
    <w:p w:rsidR="00224D84" w:rsidRPr="000679A6" w:rsidRDefault="00224D84" w:rsidP="000679A6">
      <w:pPr>
        <w:widowControl w:val="0"/>
        <w:ind w:firstLine="851"/>
        <w:contextualSpacing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к решению Совета</w:t>
      </w:r>
    </w:p>
    <w:p w:rsidR="00224D84" w:rsidRPr="000679A6" w:rsidRDefault="00224D84" w:rsidP="000679A6">
      <w:pPr>
        <w:widowControl w:val="0"/>
        <w:ind w:firstLine="851"/>
        <w:contextualSpacing/>
        <w:jc w:val="both"/>
        <w:rPr>
          <w:rFonts w:ascii="Arial" w:hAnsi="Arial" w:cs="Arial"/>
        </w:rPr>
      </w:pP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</w:t>
      </w:r>
    </w:p>
    <w:p w:rsidR="00224D84" w:rsidRPr="000679A6" w:rsidRDefault="00224D84" w:rsidP="000679A6">
      <w:pPr>
        <w:widowControl w:val="0"/>
        <w:ind w:firstLine="851"/>
        <w:contextualSpacing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Тбилисского района</w:t>
      </w:r>
    </w:p>
    <w:p w:rsidR="00224D84" w:rsidRPr="000679A6" w:rsidRDefault="00224D84" w:rsidP="000679A6">
      <w:pPr>
        <w:widowControl w:val="0"/>
        <w:ind w:firstLine="851"/>
        <w:contextualSpacing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от </w:t>
      </w:r>
      <w:r w:rsidR="007847A4">
        <w:rPr>
          <w:rFonts w:ascii="Arial" w:hAnsi="Arial" w:cs="Arial"/>
        </w:rPr>
        <w:t xml:space="preserve">_______________. № </w:t>
      </w:r>
      <w:bookmarkStart w:id="0" w:name="_GoBack"/>
      <w:bookmarkEnd w:id="0"/>
    </w:p>
    <w:p w:rsidR="00497725" w:rsidRPr="000679A6" w:rsidRDefault="00497725" w:rsidP="000679A6">
      <w:pPr>
        <w:ind w:firstLine="851"/>
        <w:jc w:val="both"/>
        <w:rPr>
          <w:rFonts w:ascii="Arial" w:hAnsi="Arial" w:cs="Arial"/>
        </w:rPr>
      </w:pPr>
    </w:p>
    <w:p w:rsidR="00497725" w:rsidRPr="000679A6" w:rsidRDefault="00497725" w:rsidP="000679A6">
      <w:pPr>
        <w:ind w:firstLine="851"/>
        <w:jc w:val="both"/>
        <w:rPr>
          <w:rFonts w:ascii="Arial" w:hAnsi="Arial" w:cs="Arial"/>
        </w:rPr>
      </w:pPr>
    </w:p>
    <w:p w:rsidR="00497725" w:rsidRPr="000679A6" w:rsidRDefault="00497725" w:rsidP="000679A6">
      <w:pPr>
        <w:jc w:val="center"/>
        <w:rPr>
          <w:rFonts w:ascii="Arial" w:hAnsi="Arial" w:cs="Arial"/>
          <w:b/>
        </w:rPr>
      </w:pPr>
      <w:r w:rsidRPr="000679A6">
        <w:rPr>
          <w:rFonts w:ascii="Arial" w:hAnsi="Arial" w:cs="Arial"/>
          <w:b/>
        </w:rPr>
        <w:t>ПОЛОЖЕНИЕ</w:t>
      </w:r>
    </w:p>
    <w:p w:rsidR="00497725" w:rsidRPr="000679A6" w:rsidRDefault="00497725" w:rsidP="000679A6">
      <w:pPr>
        <w:jc w:val="center"/>
        <w:rPr>
          <w:rFonts w:ascii="Arial" w:hAnsi="Arial" w:cs="Arial"/>
          <w:b/>
        </w:rPr>
      </w:pPr>
      <w:r w:rsidRPr="000679A6">
        <w:rPr>
          <w:rFonts w:ascii="Arial" w:hAnsi="Arial" w:cs="Arial"/>
          <w:b/>
        </w:rPr>
        <w:t xml:space="preserve">о бюджетном процессе в </w:t>
      </w:r>
      <w:proofErr w:type="spellStart"/>
      <w:r w:rsidRPr="000679A6">
        <w:rPr>
          <w:rFonts w:ascii="Arial" w:hAnsi="Arial" w:cs="Arial"/>
          <w:b/>
        </w:rPr>
        <w:t>Марьинском</w:t>
      </w:r>
      <w:proofErr w:type="spellEnd"/>
      <w:r w:rsidRPr="000679A6">
        <w:rPr>
          <w:rFonts w:ascii="Arial" w:hAnsi="Arial" w:cs="Arial"/>
          <w:b/>
        </w:rPr>
        <w:t xml:space="preserve"> сельском поселении</w:t>
      </w:r>
      <w:r w:rsidR="00224D84" w:rsidRPr="000679A6">
        <w:rPr>
          <w:rFonts w:ascii="Arial" w:hAnsi="Arial" w:cs="Arial"/>
          <w:b/>
        </w:rPr>
        <w:t xml:space="preserve"> </w:t>
      </w:r>
      <w:r w:rsidRPr="000679A6">
        <w:rPr>
          <w:rFonts w:ascii="Arial" w:hAnsi="Arial" w:cs="Arial"/>
          <w:b/>
        </w:rPr>
        <w:t>Тбилисского района</w:t>
      </w:r>
    </w:p>
    <w:p w:rsidR="00497725" w:rsidRPr="000679A6" w:rsidRDefault="00497725" w:rsidP="000679A6">
      <w:pPr>
        <w:jc w:val="center"/>
        <w:rPr>
          <w:rFonts w:ascii="Arial" w:hAnsi="Arial" w:cs="Arial"/>
        </w:rPr>
      </w:pPr>
    </w:p>
    <w:p w:rsidR="00497725" w:rsidRPr="000679A6" w:rsidRDefault="00497725" w:rsidP="000679A6">
      <w:pPr>
        <w:jc w:val="center"/>
        <w:rPr>
          <w:rFonts w:ascii="Arial" w:hAnsi="Arial" w:cs="Arial"/>
        </w:rPr>
      </w:pPr>
      <w:r w:rsidRPr="000679A6">
        <w:rPr>
          <w:rFonts w:ascii="Arial" w:hAnsi="Arial" w:cs="Arial"/>
          <w:lang w:val="en-US"/>
        </w:rPr>
        <w:lastRenderedPageBreak/>
        <w:t>I</w:t>
      </w:r>
      <w:r w:rsidRPr="000679A6">
        <w:rPr>
          <w:rFonts w:ascii="Arial" w:hAnsi="Arial" w:cs="Arial"/>
        </w:rPr>
        <w:t>. Общие положения</w:t>
      </w:r>
    </w:p>
    <w:p w:rsidR="00497725" w:rsidRPr="000679A6" w:rsidRDefault="00497725" w:rsidP="000679A6">
      <w:pPr>
        <w:jc w:val="center"/>
        <w:rPr>
          <w:rFonts w:ascii="Arial" w:hAnsi="Arial" w:cs="Arial"/>
        </w:rPr>
      </w:pPr>
    </w:p>
    <w:p w:rsidR="00497725" w:rsidRPr="000679A6" w:rsidRDefault="00497725" w:rsidP="000679A6">
      <w:pPr>
        <w:jc w:val="center"/>
        <w:rPr>
          <w:rFonts w:ascii="Arial" w:hAnsi="Arial" w:cs="Arial"/>
        </w:rPr>
      </w:pPr>
      <w:r w:rsidRPr="000679A6">
        <w:rPr>
          <w:rFonts w:ascii="Arial" w:hAnsi="Arial" w:cs="Arial"/>
        </w:rPr>
        <w:t>1. Предмет регулирования настоящего Положения</w:t>
      </w:r>
    </w:p>
    <w:p w:rsidR="00497725" w:rsidRPr="000679A6" w:rsidRDefault="00497725" w:rsidP="000679A6">
      <w:pPr>
        <w:jc w:val="center"/>
        <w:rPr>
          <w:rFonts w:ascii="Arial" w:hAnsi="Arial" w:cs="Arial"/>
        </w:rPr>
      </w:pPr>
    </w:p>
    <w:p w:rsidR="00497725" w:rsidRPr="000679A6" w:rsidRDefault="00497725" w:rsidP="000679A6">
      <w:pPr>
        <w:suppressAutoHyphens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lang w:eastAsia="ru-RU"/>
        </w:rPr>
      </w:pPr>
      <w:proofErr w:type="gramStart"/>
      <w:r w:rsidRPr="000679A6">
        <w:rPr>
          <w:rFonts w:ascii="Arial" w:hAnsi="Arial" w:cs="Arial"/>
          <w:lang w:eastAsia="ru-RU"/>
        </w:rPr>
        <w:t xml:space="preserve">Настоящее Положение в соответствии с Конституцией Российской Федерации, Бюджетным кодексом Российской Федерации, Налоговым кодексом Российской Федерации, Уставом </w:t>
      </w:r>
      <w:proofErr w:type="spellStart"/>
      <w:r w:rsidRPr="000679A6">
        <w:rPr>
          <w:rFonts w:ascii="Arial" w:hAnsi="Arial" w:cs="Arial"/>
          <w:lang w:eastAsia="ru-RU"/>
        </w:rPr>
        <w:t>Марьинского</w:t>
      </w:r>
      <w:proofErr w:type="spellEnd"/>
      <w:r w:rsidRPr="000679A6">
        <w:rPr>
          <w:rFonts w:ascii="Arial" w:hAnsi="Arial" w:cs="Arial"/>
          <w:lang w:eastAsia="ru-RU"/>
        </w:rPr>
        <w:t xml:space="preserve"> сельского поселения Тбилисского района регулирует бюджетные правоотношения, возникающие между субъектами бюджетных правоотношений в процессе составления, рассмотрения, утверждения, исполнения бюджета </w:t>
      </w:r>
      <w:proofErr w:type="spellStart"/>
      <w:r w:rsidRPr="000679A6">
        <w:rPr>
          <w:rFonts w:ascii="Arial" w:hAnsi="Arial" w:cs="Arial"/>
          <w:lang w:eastAsia="ru-RU"/>
        </w:rPr>
        <w:t>Марьинского</w:t>
      </w:r>
      <w:proofErr w:type="spellEnd"/>
      <w:r w:rsidRPr="000679A6">
        <w:rPr>
          <w:rFonts w:ascii="Arial" w:hAnsi="Arial" w:cs="Arial"/>
          <w:lang w:eastAsia="ru-RU"/>
        </w:rPr>
        <w:t xml:space="preserve"> сельского поселения Тбилисского района (далее – местный бюджет) и контроля за его исполнением, осуществления бюджетного учета, составления, рассмотрения и утверждения бюджетной отчетности в</w:t>
      </w:r>
      <w:proofErr w:type="gramEnd"/>
      <w:r w:rsidRPr="000679A6">
        <w:rPr>
          <w:rFonts w:ascii="Arial" w:hAnsi="Arial" w:cs="Arial"/>
          <w:lang w:eastAsia="ru-RU"/>
        </w:rPr>
        <w:t xml:space="preserve"> части, неурегулированной Бюджетным кодексом Российской Федерации.</w:t>
      </w:r>
    </w:p>
    <w:p w:rsidR="00497725" w:rsidRPr="000679A6" w:rsidRDefault="00497725" w:rsidP="000679A6">
      <w:pPr>
        <w:suppressAutoHyphens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lang w:eastAsia="ru-RU"/>
        </w:rPr>
      </w:pPr>
    </w:p>
    <w:p w:rsidR="00497725" w:rsidRPr="000679A6" w:rsidRDefault="00497725" w:rsidP="000679A6">
      <w:pPr>
        <w:jc w:val="center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2. Правовая основа бюджетного процесса в </w:t>
      </w:r>
      <w:proofErr w:type="spellStart"/>
      <w:r w:rsidRPr="000679A6">
        <w:rPr>
          <w:rFonts w:ascii="Arial" w:hAnsi="Arial" w:cs="Arial"/>
          <w:lang w:eastAsia="ru-RU"/>
        </w:rPr>
        <w:t>Марьинском</w:t>
      </w:r>
      <w:proofErr w:type="spellEnd"/>
      <w:r w:rsidRPr="000679A6">
        <w:rPr>
          <w:rFonts w:ascii="Arial" w:hAnsi="Arial" w:cs="Arial"/>
          <w:lang w:eastAsia="ru-RU"/>
        </w:rPr>
        <w:t xml:space="preserve"> сельском поселении Тбилисского района</w:t>
      </w:r>
    </w:p>
    <w:p w:rsidR="00497725" w:rsidRPr="000679A6" w:rsidRDefault="00497725" w:rsidP="000679A6">
      <w:pPr>
        <w:ind w:firstLine="540"/>
        <w:jc w:val="both"/>
        <w:rPr>
          <w:rFonts w:ascii="Arial" w:hAnsi="Arial" w:cs="Arial"/>
        </w:rPr>
      </w:pPr>
    </w:p>
    <w:p w:rsidR="00497725" w:rsidRPr="000679A6" w:rsidRDefault="00497725" w:rsidP="000679A6">
      <w:pPr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Правовую основу бюджетного процесса в </w:t>
      </w:r>
      <w:proofErr w:type="spellStart"/>
      <w:r w:rsidRPr="000679A6">
        <w:rPr>
          <w:rFonts w:ascii="Arial" w:hAnsi="Arial" w:cs="Arial"/>
        </w:rPr>
        <w:t>Марьинском</w:t>
      </w:r>
      <w:proofErr w:type="spellEnd"/>
      <w:r w:rsidRPr="000679A6">
        <w:rPr>
          <w:rFonts w:ascii="Arial" w:hAnsi="Arial" w:cs="Arial"/>
        </w:rPr>
        <w:t xml:space="preserve"> сельском поселении Тбилисского района составляют Конституция Российской Федерации, Бюджетный кодекс Российской Федерации, федеральные законы и иные нормативные правовые акты Российской Федерации, устав </w:t>
      </w:r>
      <w:proofErr w:type="spellStart"/>
      <w:r w:rsidRPr="000679A6">
        <w:rPr>
          <w:rFonts w:ascii="Arial" w:hAnsi="Arial" w:cs="Arial"/>
          <w:lang w:eastAsia="ru-RU"/>
        </w:rPr>
        <w:t>Марьинского</w:t>
      </w:r>
      <w:proofErr w:type="spellEnd"/>
      <w:r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Pr="000679A6">
        <w:rPr>
          <w:rFonts w:ascii="Arial" w:hAnsi="Arial" w:cs="Arial"/>
        </w:rPr>
        <w:t xml:space="preserve">, настоящее Положение, иные муниципальные правовые акты </w:t>
      </w:r>
      <w:proofErr w:type="spellStart"/>
      <w:r w:rsidRPr="000679A6">
        <w:rPr>
          <w:rFonts w:ascii="Arial" w:hAnsi="Arial" w:cs="Arial"/>
          <w:lang w:eastAsia="ru-RU"/>
        </w:rPr>
        <w:t>Марьинского</w:t>
      </w:r>
      <w:proofErr w:type="spellEnd"/>
      <w:r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Pr="000679A6">
        <w:rPr>
          <w:rFonts w:ascii="Arial" w:hAnsi="Arial" w:cs="Arial"/>
        </w:rPr>
        <w:t>, регулирующие бюджетные правоотношения.</w:t>
      </w:r>
    </w:p>
    <w:p w:rsidR="00497725" w:rsidRPr="000679A6" w:rsidRDefault="00497725" w:rsidP="000679A6">
      <w:pPr>
        <w:jc w:val="both"/>
        <w:rPr>
          <w:rFonts w:ascii="Arial" w:hAnsi="Arial" w:cs="Arial"/>
        </w:rPr>
      </w:pPr>
    </w:p>
    <w:p w:rsidR="00497725" w:rsidRPr="000679A6" w:rsidRDefault="00497725" w:rsidP="000679A6">
      <w:pPr>
        <w:jc w:val="center"/>
        <w:rPr>
          <w:rFonts w:ascii="Arial" w:hAnsi="Arial" w:cs="Arial"/>
        </w:rPr>
      </w:pPr>
      <w:r w:rsidRPr="000679A6">
        <w:rPr>
          <w:rFonts w:ascii="Arial" w:hAnsi="Arial" w:cs="Arial"/>
          <w:lang w:val="en-US"/>
        </w:rPr>
        <w:t>II</w:t>
      </w:r>
      <w:r w:rsidRPr="000679A6">
        <w:rPr>
          <w:rFonts w:ascii="Arial" w:hAnsi="Arial" w:cs="Arial"/>
        </w:rPr>
        <w:t xml:space="preserve">. Участники бюджетного процесса в </w:t>
      </w:r>
      <w:proofErr w:type="spellStart"/>
      <w:r w:rsidRPr="000679A6">
        <w:rPr>
          <w:rFonts w:ascii="Arial" w:hAnsi="Arial" w:cs="Arial"/>
        </w:rPr>
        <w:t>Марьинском</w:t>
      </w:r>
      <w:proofErr w:type="spellEnd"/>
      <w:r w:rsidRPr="000679A6">
        <w:rPr>
          <w:rFonts w:ascii="Arial" w:hAnsi="Arial" w:cs="Arial"/>
        </w:rPr>
        <w:t xml:space="preserve"> сельском поселении Тбилисского района</w:t>
      </w:r>
    </w:p>
    <w:p w:rsidR="00497725" w:rsidRPr="000679A6" w:rsidRDefault="00497725" w:rsidP="000679A6">
      <w:pPr>
        <w:jc w:val="center"/>
        <w:rPr>
          <w:rFonts w:ascii="Arial" w:hAnsi="Arial" w:cs="Arial"/>
        </w:rPr>
      </w:pPr>
    </w:p>
    <w:p w:rsidR="00497725" w:rsidRPr="000679A6" w:rsidRDefault="00497725" w:rsidP="000679A6">
      <w:pPr>
        <w:jc w:val="center"/>
        <w:rPr>
          <w:rFonts w:ascii="Arial" w:hAnsi="Arial" w:cs="Arial"/>
          <w:lang w:eastAsia="ru-RU"/>
        </w:rPr>
      </w:pPr>
      <w:r w:rsidRPr="000679A6">
        <w:rPr>
          <w:rFonts w:ascii="Arial" w:hAnsi="Arial" w:cs="Arial"/>
        </w:rPr>
        <w:t xml:space="preserve">3. Участники бюджетного процесса, обладающие бюджетными полномочиями на уровне </w:t>
      </w:r>
      <w:proofErr w:type="spellStart"/>
      <w:r w:rsidRPr="000679A6">
        <w:rPr>
          <w:rFonts w:ascii="Arial" w:hAnsi="Arial" w:cs="Arial"/>
          <w:lang w:eastAsia="ru-RU"/>
        </w:rPr>
        <w:t>Марьинского</w:t>
      </w:r>
      <w:proofErr w:type="spellEnd"/>
      <w:r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</w:p>
    <w:p w:rsidR="000E7679" w:rsidRPr="000679A6" w:rsidRDefault="000E7679" w:rsidP="000679A6">
      <w:pPr>
        <w:jc w:val="center"/>
        <w:rPr>
          <w:rFonts w:ascii="Arial" w:hAnsi="Arial" w:cs="Arial"/>
        </w:rPr>
      </w:pPr>
    </w:p>
    <w:p w:rsidR="00497725" w:rsidRPr="000679A6" w:rsidRDefault="00497725" w:rsidP="000679A6">
      <w:pPr>
        <w:widowControl w:val="0"/>
        <w:suppressAutoHyphens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Участниками бюджетного процесса, обладающими бюджетными полномочиями на уровне </w:t>
      </w:r>
      <w:proofErr w:type="spellStart"/>
      <w:r w:rsidRPr="000679A6">
        <w:rPr>
          <w:rFonts w:ascii="Arial" w:hAnsi="Arial" w:cs="Arial"/>
          <w:lang w:eastAsia="ru-RU"/>
        </w:rPr>
        <w:t>Марьинского</w:t>
      </w:r>
      <w:proofErr w:type="spellEnd"/>
      <w:r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Pr="000679A6">
        <w:rPr>
          <w:rFonts w:ascii="Arial" w:hAnsi="Arial" w:cs="Arial"/>
        </w:rPr>
        <w:t>:</w:t>
      </w:r>
    </w:p>
    <w:p w:rsidR="00497725" w:rsidRPr="000679A6" w:rsidRDefault="00497725" w:rsidP="000679A6">
      <w:pPr>
        <w:widowControl w:val="0"/>
        <w:suppressAutoHyphens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глава </w:t>
      </w:r>
      <w:proofErr w:type="spellStart"/>
      <w:r w:rsidRPr="000679A6">
        <w:rPr>
          <w:rFonts w:ascii="Arial" w:hAnsi="Arial" w:cs="Arial"/>
          <w:lang w:eastAsia="ru-RU"/>
        </w:rPr>
        <w:t>Марьинского</w:t>
      </w:r>
      <w:proofErr w:type="spellEnd"/>
      <w:r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Pr="000679A6">
        <w:rPr>
          <w:rFonts w:ascii="Arial" w:hAnsi="Arial" w:cs="Arial"/>
        </w:rPr>
        <w:t>;</w:t>
      </w:r>
    </w:p>
    <w:p w:rsidR="00497725" w:rsidRPr="000679A6" w:rsidRDefault="00497725" w:rsidP="000679A6">
      <w:pPr>
        <w:widowControl w:val="0"/>
        <w:suppressAutoHyphens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администрация </w:t>
      </w:r>
      <w:proofErr w:type="spellStart"/>
      <w:r w:rsidRPr="000679A6">
        <w:rPr>
          <w:rFonts w:ascii="Arial" w:hAnsi="Arial" w:cs="Arial"/>
          <w:lang w:eastAsia="ru-RU"/>
        </w:rPr>
        <w:t>Марьинского</w:t>
      </w:r>
      <w:proofErr w:type="spellEnd"/>
      <w:r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Pr="000679A6">
        <w:rPr>
          <w:rFonts w:ascii="Arial" w:hAnsi="Arial" w:cs="Arial"/>
        </w:rPr>
        <w:t>;</w:t>
      </w:r>
    </w:p>
    <w:p w:rsidR="00497725" w:rsidRPr="000679A6" w:rsidRDefault="00497725" w:rsidP="000679A6">
      <w:pPr>
        <w:widowControl w:val="0"/>
        <w:suppressAutoHyphens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контрольно-счетная палата муниципального образования Тбилисский район;</w:t>
      </w:r>
    </w:p>
    <w:p w:rsidR="00497725" w:rsidRPr="000679A6" w:rsidRDefault="00497725" w:rsidP="000679A6">
      <w:pPr>
        <w:widowControl w:val="0"/>
        <w:suppressAutoHyphens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главные распорядители (распорядители) средств местного бюджета;</w:t>
      </w:r>
    </w:p>
    <w:p w:rsidR="00497725" w:rsidRPr="000679A6" w:rsidRDefault="00497725" w:rsidP="000679A6">
      <w:pPr>
        <w:widowControl w:val="0"/>
        <w:suppressAutoHyphens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главные администраторы (администраторы) доходов местного бюджета;</w:t>
      </w:r>
    </w:p>
    <w:p w:rsidR="00497725" w:rsidRPr="000679A6" w:rsidRDefault="00497725" w:rsidP="000679A6">
      <w:pPr>
        <w:widowControl w:val="0"/>
        <w:suppressAutoHyphens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главные администраторы (администраторы) источников финансирования дефицита местного бюджета;</w:t>
      </w:r>
    </w:p>
    <w:p w:rsidR="00497725" w:rsidRPr="000679A6" w:rsidRDefault="00497725" w:rsidP="000679A6">
      <w:pPr>
        <w:widowControl w:val="0"/>
        <w:suppressAutoHyphens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получатели средств местного бюджета.</w:t>
      </w:r>
    </w:p>
    <w:p w:rsidR="00497725" w:rsidRPr="000679A6" w:rsidRDefault="00497725" w:rsidP="000679A6">
      <w:pPr>
        <w:widowControl w:val="0"/>
        <w:suppressAutoHyphens w:val="0"/>
        <w:ind w:firstLine="851"/>
        <w:jc w:val="both"/>
        <w:rPr>
          <w:rFonts w:ascii="Arial" w:hAnsi="Arial" w:cs="Arial"/>
        </w:rPr>
      </w:pPr>
    </w:p>
    <w:p w:rsidR="00497725" w:rsidRPr="000679A6" w:rsidRDefault="00497725" w:rsidP="000679A6">
      <w:pPr>
        <w:jc w:val="center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4. Бюджетные полномочия Совета </w:t>
      </w:r>
      <w:proofErr w:type="spellStart"/>
      <w:r w:rsidRPr="000679A6">
        <w:rPr>
          <w:rFonts w:ascii="Arial" w:hAnsi="Arial" w:cs="Arial"/>
          <w:lang w:eastAsia="ru-RU"/>
        </w:rPr>
        <w:t>Марьинского</w:t>
      </w:r>
      <w:proofErr w:type="spellEnd"/>
      <w:r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</w:p>
    <w:p w:rsidR="00497725" w:rsidRPr="000679A6" w:rsidRDefault="00497725" w:rsidP="000679A6">
      <w:pPr>
        <w:jc w:val="center"/>
        <w:rPr>
          <w:rFonts w:ascii="Arial" w:hAnsi="Arial" w:cs="Arial"/>
        </w:rPr>
      </w:pPr>
    </w:p>
    <w:p w:rsidR="00497725" w:rsidRPr="000679A6" w:rsidRDefault="00497725" w:rsidP="000679A6">
      <w:pPr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Совет </w:t>
      </w:r>
      <w:proofErr w:type="spellStart"/>
      <w:r w:rsidRPr="000679A6">
        <w:rPr>
          <w:rFonts w:ascii="Arial" w:hAnsi="Arial" w:cs="Arial"/>
          <w:lang w:eastAsia="ru-RU"/>
        </w:rPr>
        <w:t>Марьинского</w:t>
      </w:r>
      <w:proofErr w:type="spellEnd"/>
      <w:r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Pr="000679A6">
        <w:rPr>
          <w:rFonts w:ascii="Arial" w:hAnsi="Arial" w:cs="Arial"/>
        </w:rPr>
        <w:t>:</w:t>
      </w:r>
    </w:p>
    <w:p w:rsidR="00497725" w:rsidRPr="000679A6" w:rsidRDefault="00497725" w:rsidP="000679A6">
      <w:pPr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устанавливает порядок рассмотрения и утверждения проекта решения о местном бюджете;</w:t>
      </w:r>
    </w:p>
    <w:p w:rsidR="00497725" w:rsidRPr="000679A6" w:rsidRDefault="00497725" w:rsidP="000679A6">
      <w:pPr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устанавливает порядок представления, рассмотрения и утверждения годовых отчетов об исполнении местного бюджета;</w:t>
      </w:r>
    </w:p>
    <w:p w:rsidR="00497725" w:rsidRPr="000679A6" w:rsidRDefault="00497725" w:rsidP="000679A6">
      <w:pPr>
        <w:ind w:firstLine="851"/>
        <w:jc w:val="both"/>
        <w:rPr>
          <w:rFonts w:ascii="Arial" w:hAnsi="Arial" w:cs="Arial"/>
        </w:rPr>
      </w:pPr>
      <w:bookmarkStart w:id="1" w:name="sub_44"/>
      <w:r w:rsidRPr="000679A6">
        <w:rPr>
          <w:rFonts w:ascii="Arial" w:hAnsi="Arial" w:cs="Arial"/>
        </w:rPr>
        <w:t>формирует и определяет правовой статус органов внешнего муниципального финансового контроля;</w:t>
      </w:r>
    </w:p>
    <w:p w:rsidR="00497725" w:rsidRPr="000679A6" w:rsidRDefault="00497725" w:rsidP="000679A6">
      <w:pPr>
        <w:ind w:firstLine="851"/>
        <w:jc w:val="both"/>
        <w:rPr>
          <w:rFonts w:ascii="Arial" w:hAnsi="Arial" w:cs="Arial"/>
        </w:rPr>
      </w:pPr>
      <w:bookmarkStart w:id="2" w:name="sub_45"/>
      <w:bookmarkEnd w:id="1"/>
      <w:r w:rsidRPr="000679A6">
        <w:rPr>
          <w:rFonts w:ascii="Arial" w:hAnsi="Arial" w:cs="Arial"/>
        </w:rPr>
        <w:lastRenderedPageBreak/>
        <w:t xml:space="preserve">рассматривает проект местного бюджета, утверждает местный бюджет, осуществляет контроль в ходе рассмотрения отдельных вопросов их исполнения на своих заседаниях комиссий Совета </w:t>
      </w:r>
      <w:proofErr w:type="spellStart"/>
      <w:r w:rsidRPr="000679A6">
        <w:rPr>
          <w:rFonts w:ascii="Arial" w:hAnsi="Arial" w:cs="Arial"/>
          <w:lang w:eastAsia="ru-RU"/>
        </w:rPr>
        <w:t>Марьинского</w:t>
      </w:r>
      <w:proofErr w:type="spellEnd"/>
      <w:r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Pr="000679A6">
        <w:rPr>
          <w:rFonts w:ascii="Arial" w:hAnsi="Arial" w:cs="Arial"/>
        </w:rPr>
        <w:t>, в ходе проводимых публичных слушаний и в связи с депутатскими запросами, утверждает годовой отчет об исполнении местного бюджета;</w:t>
      </w:r>
      <w:bookmarkEnd w:id="2"/>
    </w:p>
    <w:p w:rsidR="00497725" w:rsidRPr="000679A6" w:rsidRDefault="00497725" w:rsidP="000679A6">
      <w:pPr>
        <w:ind w:firstLine="851"/>
        <w:jc w:val="both"/>
        <w:rPr>
          <w:rFonts w:ascii="Arial" w:hAnsi="Arial" w:cs="Arial"/>
        </w:rPr>
      </w:pPr>
      <w:bookmarkStart w:id="3" w:name="sub_48"/>
      <w:r w:rsidRPr="000679A6">
        <w:rPr>
          <w:rFonts w:ascii="Arial" w:hAnsi="Arial" w:cs="Arial"/>
        </w:rPr>
        <w:t>устанавливает порядок проведения внешней проверки годового отчета об исполнении местного бюджета;</w:t>
      </w:r>
    </w:p>
    <w:bookmarkEnd w:id="3"/>
    <w:p w:rsidR="00497725" w:rsidRPr="000679A6" w:rsidRDefault="00497725" w:rsidP="000679A6">
      <w:pPr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устанавливает общий порядок и условия предоставления </w:t>
      </w:r>
      <w:hyperlink r:id="rId9" w:history="1">
        <w:r w:rsidRPr="000679A6">
          <w:rPr>
            <w:rStyle w:val="a3"/>
            <w:rFonts w:ascii="Arial" w:hAnsi="Arial" w:cs="Arial"/>
            <w:color w:val="auto"/>
          </w:rPr>
          <w:t>межбюджетных трансфертов</w:t>
        </w:r>
      </w:hyperlink>
      <w:r w:rsidRPr="000679A6">
        <w:rPr>
          <w:rFonts w:ascii="Arial" w:hAnsi="Arial" w:cs="Arial"/>
        </w:rPr>
        <w:t xml:space="preserve"> из местного бюджета;</w:t>
      </w:r>
    </w:p>
    <w:p w:rsidR="00497725" w:rsidRPr="000679A6" w:rsidRDefault="00497725" w:rsidP="000679A6">
      <w:pPr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устанавливает порядок проведения публичных слушаний по проекту местного бюджета и годовому отчету об исполнении местного бюджета;</w:t>
      </w:r>
    </w:p>
    <w:p w:rsidR="00497725" w:rsidRPr="000679A6" w:rsidRDefault="00497725" w:rsidP="000679A6">
      <w:pPr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осуществляет иные бюджетные полномочия в соответствии с </w:t>
      </w:r>
      <w:hyperlink r:id="rId10" w:history="1">
        <w:r w:rsidRPr="000679A6">
          <w:rPr>
            <w:rStyle w:val="a3"/>
            <w:rFonts w:ascii="Arial" w:hAnsi="Arial" w:cs="Arial"/>
            <w:color w:val="auto"/>
          </w:rPr>
          <w:t>Бюджетным кодексом</w:t>
        </w:r>
      </w:hyperlink>
      <w:r w:rsidRPr="000679A6">
        <w:rPr>
          <w:rFonts w:ascii="Arial" w:hAnsi="Arial" w:cs="Arial"/>
        </w:rPr>
        <w:t xml:space="preserve"> Российской Федерации и иными нормативными правовыми актами, регулирующими бюджетные правоотношения.</w:t>
      </w:r>
    </w:p>
    <w:p w:rsidR="00497725" w:rsidRPr="000679A6" w:rsidRDefault="00497725" w:rsidP="000679A6">
      <w:pPr>
        <w:ind w:firstLine="540"/>
        <w:jc w:val="both"/>
        <w:rPr>
          <w:rFonts w:ascii="Arial" w:hAnsi="Arial" w:cs="Arial"/>
        </w:rPr>
      </w:pPr>
    </w:p>
    <w:p w:rsidR="00497725" w:rsidRPr="000679A6" w:rsidRDefault="00497725" w:rsidP="000679A6">
      <w:pPr>
        <w:jc w:val="center"/>
        <w:rPr>
          <w:rFonts w:ascii="Arial" w:hAnsi="Arial" w:cs="Arial"/>
          <w:lang w:eastAsia="ru-RU"/>
        </w:rPr>
      </w:pPr>
      <w:r w:rsidRPr="000679A6">
        <w:rPr>
          <w:rFonts w:ascii="Arial" w:hAnsi="Arial" w:cs="Arial"/>
        </w:rPr>
        <w:t xml:space="preserve">5. Бюджетные полномочия главы </w:t>
      </w:r>
      <w:proofErr w:type="spellStart"/>
      <w:r w:rsidRPr="000679A6">
        <w:rPr>
          <w:rFonts w:ascii="Arial" w:hAnsi="Arial" w:cs="Arial"/>
          <w:lang w:eastAsia="ru-RU"/>
        </w:rPr>
        <w:t>Марьинского</w:t>
      </w:r>
      <w:proofErr w:type="spellEnd"/>
      <w:r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</w:p>
    <w:p w:rsidR="00497725" w:rsidRPr="000679A6" w:rsidRDefault="00497725" w:rsidP="000679A6">
      <w:pPr>
        <w:jc w:val="center"/>
        <w:rPr>
          <w:rFonts w:ascii="Arial" w:hAnsi="Arial" w:cs="Arial"/>
        </w:rPr>
      </w:pPr>
    </w:p>
    <w:p w:rsidR="00497725" w:rsidRPr="000679A6" w:rsidRDefault="00497725" w:rsidP="000679A6">
      <w:pPr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Глава </w:t>
      </w:r>
      <w:proofErr w:type="spellStart"/>
      <w:r w:rsidRPr="000679A6">
        <w:rPr>
          <w:rFonts w:ascii="Arial" w:hAnsi="Arial" w:cs="Arial"/>
          <w:lang w:eastAsia="ru-RU"/>
        </w:rPr>
        <w:t>Марьинского</w:t>
      </w:r>
      <w:proofErr w:type="spellEnd"/>
      <w:r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Pr="000679A6">
        <w:rPr>
          <w:rFonts w:ascii="Arial" w:hAnsi="Arial" w:cs="Arial"/>
        </w:rPr>
        <w:t>:</w:t>
      </w:r>
    </w:p>
    <w:p w:rsidR="00497725" w:rsidRPr="000679A6" w:rsidRDefault="00497725" w:rsidP="000679A6">
      <w:pPr>
        <w:ind w:firstLine="851"/>
        <w:jc w:val="both"/>
        <w:rPr>
          <w:rFonts w:ascii="Arial" w:hAnsi="Arial" w:cs="Arial"/>
        </w:rPr>
      </w:pPr>
      <w:proofErr w:type="gramStart"/>
      <w:r w:rsidRPr="000679A6">
        <w:rPr>
          <w:rFonts w:ascii="Arial" w:hAnsi="Arial" w:cs="Arial"/>
        </w:rPr>
        <w:t xml:space="preserve">вносит на рассмотрение Совета </w:t>
      </w:r>
      <w:proofErr w:type="spellStart"/>
      <w:r w:rsidRPr="000679A6">
        <w:rPr>
          <w:rFonts w:ascii="Arial" w:hAnsi="Arial" w:cs="Arial"/>
          <w:lang w:eastAsia="ru-RU"/>
        </w:rPr>
        <w:t>Марьинского</w:t>
      </w:r>
      <w:proofErr w:type="spellEnd"/>
      <w:r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Pr="000679A6">
        <w:rPr>
          <w:rFonts w:ascii="Arial" w:hAnsi="Arial" w:cs="Arial"/>
        </w:rPr>
        <w:t xml:space="preserve"> проекты решений о бюджете </w:t>
      </w:r>
      <w:proofErr w:type="spellStart"/>
      <w:r w:rsidRPr="000679A6">
        <w:rPr>
          <w:rFonts w:ascii="Arial" w:hAnsi="Arial" w:cs="Arial"/>
          <w:lang w:eastAsia="ru-RU"/>
        </w:rPr>
        <w:t>Марьинского</w:t>
      </w:r>
      <w:proofErr w:type="spellEnd"/>
      <w:r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Pr="000679A6">
        <w:rPr>
          <w:rFonts w:ascii="Arial" w:hAnsi="Arial" w:cs="Arial"/>
        </w:rPr>
        <w:t xml:space="preserve"> с необходимыми документами и материалами, о внесении изменений в решения о бюджете </w:t>
      </w:r>
      <w:proofErr w:type="spellStart"/>
      <w:r w:rsidRPr="000679A6">
        <w:rPr>
          <w:rFonts w:ascii="Arial" w:hAnsi="Arial" w:cs="Arial"/>
          <w:lang w:eastAsia="ru-RU"/>
        </w:rPr>
        <w:t>Марьинского</w:t>
      </w:r>
      <w:proofErr w:type="spellEnd"/>
      <w:r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Pr="000679A6">
        <w:rPr>
          <w:rFonts w:ascii="Arial" w:hAnsi="Arial" w:cs="Arial"/>
        </w:rPr>
        <w:t xml:space="preserve">, об исполнении бюджета </w:t>
      </w:r>
      <w:proofErr w:type="spellStart"/>
      <w:r w:rsidRPr="000679A6">
        <w:rPr>
          <w:rFonts w:ascii="Arial" w:hAnsi="Arial" w:cs="Arial"/>
          <w:lang w:eastAsia="ru-RU"/>
        </w:rPr>
        <w:t>Марьинского</w:t>
      </w:r>
      <w:proofErr w:type="spellEnd"/>
      <w:r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Pr="000679A6">
        <w:rPr>
          <w:rFonts w:ascii="Arial" w:hAnsi="Arial" w:cs="Arial"/>
        </w:rPr>
        <w:t xml:space="preserve">, проекты других решений </w:t>
      </w:r>
      <w:proofErr w:type="spellStart"/>
      <w:r w:rsidRPr="000679A6">
        <w:rPr>
          <w:rFonts w:ascii="Arial" w:hAnsi="Arial" w:cs="Arial"/>
          <w:lang w:eastAsia="ru-RU"/>
        </w:rPr>
        <w:t>Марьинского</w:t>
      </w:r>
      <w:proofErr w:type="spellEnd"/>
      <w:r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Pr="000679A6">
        <w:rPr>
          <w:rFonts w:ascii="Arial" w:hAnsi="Arial" w:cs="Arial"/>
        </w:rPr>
        <w:t xml:space="preserve">, регулирующих бюджетные правоотношения в </w:t>
      </w:r>
      <w:proofErr w:type="spellStart"/>
      <w:r w:rsidRPr="000679A6">
        <w:rPr>
          <w:rFonts w:ascii="Arial" w:hAnsi="Arial" w:cs="Arial"/>
        </w:rPr>
        <w:t>Марьинском</w:t>
      </w:r>
      <w:proofErr w:type="spellEnd"/>
      <w:r w:rsidRPr="000679A6">
        <w:rPr>
          <w:rFonts w:ascii="Arial" w:hAnsi="Arial" w:cs="Arial"/>
        </w:rPr>
        <w:t xml:space="preserve"> сельском поселении Тбилисского района;</w:t>
      </w:r>
      <w:proofErr w:type="gramEnd"/>
    </w:p>
    <w:p w:rsidR="00497725" w:rsidRPr="000679A6" w:rsidRDefault="00497725" w:rsidP="000679A6">
      <w:pPr>
        <w:ind w:firstLine="851"/>
        <w:jc w:val="both"/>
        <w:rPr>
          <w:rFonts w:ascii="Arial" w:hAnsi="Arial" w:cs="Arial"/>
        </w:rPr>
      </w:pPr>
      <w:proofErr w:type="gramStart"/>
      <w:r w:rsidRPr="000679A6">
        <w:rPr>
          <w:rFonts w:ascii="Arial" w:hAnsi="Arial" w:cs="Arial"/>
        </w:rPr>
        <w:t xml:space="preserve">определяет должностных лиц, уполномоченных представлять проекты решений </w:t>
      </w:r>
      <w:proofErr w:type="spellStart"/>
      <w:r w:rsidRPr="000679A6">
        <w:rPr>
          <w:rFonts w:ascii="Arial" w:hAnsi="Arial" w:cs="Arial"/>
          <w:lang w:eastAsia="ru-RU"/>
        </w:rPr>
        <w:t>Марьинского</w:t>
      </w:r>
      <w:proofErr w:type="spellEnd"/>
      <w:r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Pr="000679A6">
        <w:rPr>
          <w:rFonts w:ascii="Arial" w:hAnsi="Arial" w:cs="Arial"/>
        </w:rPr>
        <w:t xml:space="preserve"> о бюджете </w:t>
      </w:r>
      <w:proofErr w:type="spellStart"/>
      <w:r w:rsidRPr="000679A6">
        <w:rPr>
          <w:rFonts w:ascii="Arial" w:hAnsi="Arial" w:cs="Arial"/>
          <w:lang w:eastAsia="ru-RU"/>
        </w:rPr>
        <w:t>Марьинского</w:t>
      </w:r>
      <w:proofErr w:type="spellEnd"/>
      <w:r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Pr="000679A6">
        <w:rPr>
          <w:rFonts w:ascii="Arial" w:hAnsi="Arial" w:cs="Arial"/>
        </w:rPr>
        <w:t xml:space="preserve">, о внесении изменений в решения </w:t>
      </w:r>
      <w:proofErr w:type="spellStart"/>
      <w:r w:rsidRPr="000679A6">
        <w:rPr>
          <w:rFonts w:ascii="Arial" w:hAnsi="Arial" w:cs="Arial"/>
          <w:lang w:eastAsia="ru-RU"/>
        </w:rPr>
        <w:t>Марьинского</w:t>
      </w:r>
      <w:proofErr w:type="spellEnd"/>
      <w:r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Pr="000679A6">
        <w:rPr>
          <w:rFonts w:ascii="Arial" w:hAnsi="Arial" w:cs="Arial"/>
        </w:rPr>
        <w:t xml:space="preserve"> о бюджете </w:t>
      </w:r>
      <w:proofErr w:type="spellStart"/>
      <w:r w:rsidRPr="000679A6">
        <w:rPr>
          <w:rFonts w:ascii="Arial" w:hAnsi="Arial" w:cs="Arial"/>
          <w:lang w:eastAsia="ru-RU"/>
        </w:rPr>
        <w:t>Марьинского</w:t>
      </w:r>
      <w:proofErr w:type="spellEnd"/>
      <w:r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Pr="000679A6">
        <w:rPr>
          <w:rFonts w:ascii="Arial" w:hAnsi="Arial" w:cs="Arial"/>
        </w:rPr>
        <w:t xml:space="preserve">, об исполнении бюджета </w:t>
      </w:r>
      <w:proofErr w:type="spellStart"/>
      <w:r w:rsidRPr="000679A6">
        <w:rPr>
          <w:rFonts w:ascii="Arial" w:hAnsi="Arial" w:cs="Arial"/>
          <w:lang w:eastAsia="ru-RU"/>
        </w:rPr>
        <w:t>Марьинского</w:t>
      </w:r>
      <w:proofErr w:type="spellEnd"/>
      <w:r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Pr="000679A6">
        <w:rPr>
          <w:rFonts w:ascii="Arial" w:hAnsi="Arial" w:cs="Arial"/>
        </w:rPr>
        <w:t xml:space="preserve">, проекты других решений </w:t>
      </w:r>
      <w:proofErr w:type="spellStart"/>
      <w:r w:rsidRPr="000679A6">
        <w:rPr>
          <w:rFonts w:ascii="Arial" w:hAnsi="Arial" w:cs="Arial"/>
          <w:lang w:eastAsia="ru-RU"/>
        </w:rPr>
        <w:t>Марьинского</w:t>
      </w:r>
      <w:proofErr w:type="spellEnd"/>
      <w:r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Pr="000679A6">
        <w:rPr>
          <w:rFonts w:ascii="Arial" w:hAnsi="Arial" w:cs="Arial"/>
        </w:rPr>
        <w:t xml:space="preserve">, регулирующих бюджетные правоотношения в </w:t>
      </w:r>
      <w:proofErr w:type="spellStart"/>
      <w:r w:rsidRPr="000679A6">
        <w:rPr>
          <w:rFonts w:ascii="Arial" w:hAnsi="Arial" w:cs="Arial"/>
        </w:rPr>
        <w:t>Марьинском</w:t>
      </w:r>
      <w:proofErr w:type="spellEnd"/>
      <w:r w:rsidRPr="000679A6">
        <w:rPr>
          <w:rFonts w:ascii="Arial" w:hAnsi="Arial" w:cs="Arial"/>
        </w:rPr>
        <w:t xml:space="preserve"> сельском поселении Тбилисского</w:t>
      </w:r>
      <w:proofErr w:type="gramEnd"/>
      <w:r w:rsidRPr="000679A6">
        <w:rPr>
          <w:rFonts w:ascii="Arial" w:hAnsi="Arial" w:cs="Arial"/>
        </w:rPr>
        <w:t xml:space="preserve"> района, при их рассмотрении в Совете </w:t>
      </w:r>
      <w:proofErr w:type="spellStart"/>
      <w:r w:rsidRPr="000679A6">
        <w:rPr>
          <w:rFonts w:ascii="Arial" w:hAnsi="Arial" w:cs="Arial"/>
          <w:lang w:eastAsia="ru-RU"/>
        </w:rPr>
        <w:t>Марьинского</w:t>
      </w:r>
      <w:proofErr w:type="spellEnd"/>
      <w:r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Pr="000679A6">
        <w:rPr>
          <w:rFonts w:ascii="Arial" w:hAnsi="Arial" w:cs="Arial"/>
        </w:rPr>
        <w:t>;</w:t>
      </w:r>
    </w:p>
    <w:p w:rsidR="00497725" w:rsidRPr="000679A6" w:rsidRDefault="00497725" w:rsidP="000679A6">
      <w:pPr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осуществляет иные бюджетные полномочия в соответствии с Бюджетным кодексом Российской Федерации и иными нормативными правовыми актами, регулирующими бюджетные правоотношения.</w:t>
      </w:r>
    </w:p>
    <w:p w:rsidR="00497725" w:rsidRPr="000679A6" w:rsidRDefault="00497725" w:rsidP="000679A6">
      <w:pPr>
        <w:ind w:firstLine="540"/>
        <w:jc w:val="both"/>
        <w:rPr>
          <w:rFonts w:ascii="Arial" w:hAnsi="Arial" w:cs="Arial"/>
        </w:rPr>
      </w:pPr>
    </w:p>
    <w:p w:rsidR="00497725" w:rsidRPr="000679A6" w:rsidRDefault="00497725" w:rsidP="000679A6">
      <w:pPr>
        <w:autoSpaceDE w:val="0"/>
        <w:jc w:val="center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6. Бюджетные полномочия контрольно-счетной палаты муниципального образования Тбилисский район </w:t>
      </w:r>
    </w:p>
    <w:p w:rsidR="00497725" w:rsidRPr="000679A6" w:rsidRDefault="00497725" w:rsidP="000679A6">
      <w:pPr>
        <w:autoSpaceDE w:val="0"/>
        <w:jc w:val="both"/>
        <w:rPr>
          <w:rFonts w:ascii="Arial" w:hAnsi="Arial" w:cs="Arial"/>
        </w:rPr>
      </w:pPr>
    </w:p>
    <w:p w:rsidR="00497725" w:rsidRPr="000679A6" w:rsidRDefault="00497725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Контрольно-счетная палата муниципального образования Тбилисский район</w:t>
      </w:r>
      <w:r w:rsidR="00B658BC" w:rsidRPr="000679A6">
        <w:rPr>
          <w:rFonts w:ascii="Arial" w:hAnsi="Arial" w:cs="Arial"/>
        </w:rPr>
        <w:t xml:space="preserve"> по соглашению</w:t>
      </w:r>
      <w:r w:rsidRPr="000679A6">
        <w:rPr>
          <w:rFonts w:ascii="Arial" w:hAnsi="Arial" w:cs="Arial"/>
        </w:rPr>
        <w:t>:</w:t>
      </w:r>
    </w:p>
    <w:p w:rsidR="00636D92" w:rsidRPr="000679A6" w:rsidRDefault="00497725" w:rsidP="000679A6">
      <w:pPr>
        <w:autoSpaceDE w:val="0"/>
        <w:ind w:firstLine="851"/>
        <w:jc w:val="both"/>
        <w:rPr>
          <w:rFonts w:ascii="Arial" w:hAnsi="Arial" w:cs="Arial"/>
          <w:lang w:eastAsia="ru-RU"/>
        </w:rPr>
      </w:pPr>
      <w:r w:rsidRPr="000679A6">
        <w:rPr>
          <w:rFonts w:ascii="Arial" w:hAnsi="Arial" w:cs="Arial"/>
        </w:rPr>
        <w:t>проводит экспертизу проект</w:t>
      </w:r>
      <w:r w:rsidR="00636D92" w:rsidRPr="000679A6">
        <w:rPr>
          <w:rFonts w:ascii="Arial" w:hAnsi="Arial" w:cs="Arial"/>
        </w:rPr>
        <w:t>а</w:t>
      </w:r>
      <w:r w:rsidRPr="000679A6">
        <w:rPr>
          <w:rFonts w:ascii="Arial" w:hAnsi="Arial" w:cs="Arial"/>
        </w:rPr>
        <w:t xml:space="preserve"> решени</w:t>
      </w:r>
      <w:r w:rsidR="00636D92" w:rsidRPr="000679A6">
        <w:rPr>
          <w:rFonts w:ascii="Arial" w:hAnsi="Arial" w:cs="Arial"/>
        </w:rPr>
        <w:t>я</w:t>
      </w:r>
      <w:r w:rsidRPr="000679A6">
        <w:rPr>
          <w:rFonts w:ascii="Arial" w:hAnsi="Arial" w:cs="Arial"/>
        </w:rPr>
        <w:t xml:space="preserve"> Совета </w:t>
      </w:r>
      <w:proofErr w:type="spellStart"/>
      <w:r w:rsidRPr="000679A6">
        <w:rPr>
          <w:rFonts w:ascii="Arial" w:hAnsi="Arial" w:cs="Arial"/>
          <w:lang w:eastAsia="ru-RU"/>
        </w:rPr>
        <w:t>Марьинского</w:t>
      </w:r>
      <w:proofErr w:type="spellEnd"/>
      <w:r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Pr="000679A6">
        <w:rPr>
          <w:rFonts w:ascii="Arial" w:hAnsi="Arial" w:cs="Arial"/>
        </w:rPr>
        <w:t xml:space="preserve"> о бюджете </w:t>
      </w:r>
      <w:proofErr w:type="spellStart"/>
      <w:r w:rsidRPr="000679A6">
        <w:rPr>
          <w:rFonts w:ascii="Arial" w:hAnsi="Arial" w:cs="Arial"/>
          <w:lang w:eastAsia="ru-RU"/>
        </w:rPr>
        <w:t>Марьинского</w:t>
      </w:r>
      <w:proofErr w:type="spellEnd"/>
      <w:r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="00636D92" w:rsidRPr="000679A6">
        <w:rPr>
          <w:rFonts w:ascii="Arial" w:hAnsi="Arial" w:cs="Arial"/>
          <w:lang w:eastAsia="ru-RU"/>
        </w:rPr>
        <w:t xml:space="preserve"> на очередной финансовый год;</w:t>
      </w:r>
    </w:p>
    <w:p w:rsidR="00476B6B" w:rsidRPr="000679A6" w:rsidRDefault="00EB4521" w:rsidP="000679A6">
      <w:pPr>
        <w:autoSpaceDE w:val="0"/>
        <w:ind w:firstLine="851"/>
        <w:jc w:val="both"/>
        <w:rPr>
          <w:rFonts w:ascii="Arial" w:hAnsi="Arial" w:cs="Arial"/>
          <w:lang w:eastAsia="ru-RU"/>
        </w:rPr>
      </w:pPr>
      <w:r w:rsidRPr="000679A6">
        <w:rPr>
          <w:rFonts w:ascii="Arial" w:hAnsi="Arial" w:cs="Arial"/>
          <w:lang w:eastAsia="ru-RU"/>
        </w:rPr>
        <w:t>проводит внешнюю проверку годового отчета об</w:t>
      </w:r>
      <w:r w:rsidR="00476B6B" w:rsidRPr="000679A6">
        <w:rPr>
          <w:rFonts w:ascii="Arial" w:hAnsi="Arial" w:cs="Arial"/>
          <w:lang w:eastAsia="ru-RU"/>
        </w:rPr>
        <w:t xml:space="preserve"> исполнении бюджета поселения;</w:t>
      </w:r>
    </w:p>
    <w:p w:rsidR="00EB4521" w:rsidRPr="000679A6" w:rsidRDefault="00476B6B" w:rsidP="000679A6">
      <w:pPr>
        <w:autoSpaceDE w:val="0"/>
        <w:ind w:firstLine="851"/>
        <w:jc w:val="both"/>
        <w:rPr>
          <w:rFonts w:ascii="Arial" w:hAnsi="Arial" w:cs="Arial"/>
          <w:lang w:eastAsia="ru-RU"/>
        </w:rPr>
      </w:pPr>
      <w:r w:rsidRPr="000679A6">
        <w:rPr>
          <w:rFonts w:ascii="Arial" w:hAnsi="Arial" w:cs="Arial"/>
          <w:lang w:eastAsia="ru-RU"/>
        </w:rPr>
        <w:t>подготавливает заключения по проекту бюджета поселения, на годовой отчет об исполнении бюджета поселения;</w:t>
      </w:r>
    </w:p>
    <w:p w:rsidR="00497725" w:rsidRPr="000679A6" w:rsidRDefault="00636D92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lastRenderedPageBreak/>
        <w:t xml:space="preserve">проводит экспертизу </w:t>
      </w:r>
      <w:r w:rsidR="00497725" w:rsidRPr="000679A6">
        <w:rPr>
          <w:rFonts w:ascii="Arial" w:hAnsi="Arial" w:cs="Arial"/>
        </w:rPr>
        <w:t xml:space="preserve">иных нормативных правовых актов бюджетного законодательства, в том числе обоснованности показателей (параметров и характеристик) местного бюджета, муниципальных программ </w:t>
      </w:r>
      <w:proofErr w:type="spellStart"/>
      <w:r w:rsidR="00497725" w:rsidRPr="000679A6">
        <w:rPr>
          <w:rFonts w:ascii="Arial" w:hAnsi="Arial" w:cs="Arial"/>
          <w:lang w:eastAsia="ru-RU"/>
        </w:rPr>
        <w:t>Марьинского</w:t>
      </w:r>
      <w:proofErr w:type="spellEnd"/>
      <w:r w:rsidR="00497725"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="00497725" w:rsidRPr="000679A6">
        <w:rPr>
          <w:rFonts w:ascii="Arial" w:hAnsi="Arial" w:cs="Arial"/>
        </w:rPr>
        <w:t>;</w:t>
      </w:r>
    </w:p>
    <w:p w:rsidR="00497725" w:rsidRPr="000679A6" w:rsidRDefault="00497725" w:rsidP="000679A6">
      <w:pPr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проводит анализ и мониторинг бюджетного процесса, в том числе подготовку предложений по устранению выявленных отклонений в бюджетном процессе и совершенствованию нормативных правовых актов, регулирующих бюджетные правоотношения;</w:t>
      </w:r>
    </w:p>
    <w:p w:rsidR="00497725" w:rsidRPr="000679A6" w:rsidRDefault="00497725" w:rsidP="000679A6">
      <w:pPr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осуществляет иные бюджетные полномочия по вопросам, установленным </w:t>
      </w:r>
      <w:hyperlink r:id="rId11" w:history="1">
        <w:r w:rsidRPr="000679A6">
          <w:rPr>
            <w:rStyle w:val="a3"/>
            <w:rFonts w:ascii="Arial" w:hAnsi="Arial" w:cs="Arial"/>
            <w:color w:val="auto"/>
          </w:rPr>
          <w:t>Федеральным законом</w:t>
        </w:r>
      </w:hyperlink>
      <w:r w:rsidRPr="000679A6">
        <w:rPr>
          <w:rFonts w:ascii="Arial" w:hAnsi="Arial" w:cs="Arial"/>
        </w:rPr>
        <w:t xml:space="preserve"> от 7 февраля 2011 года N 6-ФЗ "Об общих принципах организации и деятельности контрольно-счетных органов субъектов Российской Федерации и муниципальных образований".</w:t>
      </w:r>
    </w:p>
    <w:p w:rsidR="00497725" w:rsidRPr="000679A6" w:rsidRDefault="00497725" w:rsidP="000679A6">
      <w:pPr>
        <w:ind w:firstLine="540"/>
        <w:jc w:val="both"/>
        <w:rPr>
          <w:rFonts w:ascii="Arial" w:hAnsi="Arial" w:cs="Arial"/>
        </w:rPr>
      </w:pPr>
    </w:p>
    <w:p w:rsidR="00497725" w:rsidRPr="000679A6" w:rsidRDefault="00497725" w:rsidP="000679A6">
      <w:pPr>
        <w:jc w:val="center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7. Бюджетные полномочия администрации </w:t>
      </w:r>
      <w:proofErr w:type="spellStart"/>
      <w:r w:rsidRPr="000679A6">
        <w:rPr>
          <w:rFonts w:ascii="Arial" w:hAnsi="Arial" w:cs="Arial"/>
          <w:lang w:eastAsia="ru-RU"/>
        </w:rPr>
        <w:t>Марьинского</w:t>
      </w:r>
      <w:proofErr w:type="spellEnd"/>
      <w:r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</w:p>
    <w:p w:rsidR="00497725" w:rsidRPr="000679A6" w:rsidRDefault="00497725" w:rsidP="000679A6">
      <w:pPr>
        <w:jc w:val="center"/>
        <w:rPr>
          <w:rFonts w:ascii="Arial" w:hAnsi="Arial" w:cs="Arial"/>
        </w:rPr>
      </w:pPr>
    </w:p>
    <w:p w:rsidR="00497725" w:rsidRPr="000679A6" w:rsidRDefault="00497725" w:rsidP="000679A6">
      <w:pPr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Администрация </w:t>
      </w:r>
      <w:proofErr w:type="spellStart"/>
      <w:r w:rsidRPr="000679A6">
        <w:rPr>
          <w:rFonts w:ascii="Arial" w:hAnsi="Arial" w:cs="Arial"/>
          <w:lang w:eastAsia="ru-RU"/>
        </w:rPr>
        <w:t>Марьинского</w:t>
      </w:r>
      <w:proofErr w:type="spellEnd"/>
      <w:r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Pr="000679A6">
        <w:rPr>
          <w:rFonts w:ascii="Arial" w:hAnsi="Arial" w:cs="Arial"/>
        </w:rPr>
        <w:t>:</w:t>
      </w:r>
    </w:p>
    <w:p w:rsidR="00497725" w:rsidRPr="000679A6" w:rsidRDefault="00497725" w:rsidP="000679A6">
      <w:pPr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устанавливает </w:t>
      </w:r>
      <w:hyperlink r:id="rId12" w:history="1">
        <w:r w:rsidRPr="000679A6">
          <w:rPr>
            <w:rStyle w:val="a3"/>
            <w:rFonts w:ascii="Arial" w:hAnsi="Arial" w:cs="Arial"/>
            <w:color w:val="auto"/>
          </w:rPr>
          <w:t>форму</w:t>
        </w:r>
      </w:hyperlink>
      <w:r w:rsidRPr="000679A6">
        <w:rPr>
          <w:rFonts w:ascii="Arial" w:hAnsi="Arial" w:cs="Arial"/>
        </w:rPr>
        <w:t xml:space="preserve"> и порядок разработки среднесрочного финансового плана </w:t>
      </w:r>
      <w:proofErr w:type="spellStart"/>
      <w:r w:rsidRPr="000679A6">
        <w:rPr>
          <w:rFonts w:ascii="Arial" w:hAnsi="Arial" w:cs="Arial"/>
          <w:lang w:eastAsia="ru-RU"/>
        </w:rPr>
        <w:t>Марьинского</w:t>
      </w:r>
      <w:proofErr w:type="spellEnd"/>
      <w:r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Pr="000679A6">
        <w:rPr>
          <w:rFonts w:ascii="Arial" w:hAnsi="Arial" w:cs="Arial"/>
        </w:rPr>
        <w:t>;</w:t>
      </w:r>
    </w:p>
    <w:p w:rsidR="00497725" w:rsidRPr="000679A6" w:rsidRDefault="00497725" w:rsidP="000679A6">
      <w:pPr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устанавливает порядок разработки </w:t>
      </w:r>
      <w:hyperlink r:id="rId13" w:history="1">
        <w:r w:rsidRPr="000679A6">
          <w:rPr>
            <w:rStyle w:val="a3"/>
            <w:rFonts w:ascii="Arial" w:hAnsi="Arial" w:cs="Arial"/>
            <w:color w:val="auto"/>
          </w:rPr>
          <w:t>прогноза</w:t>
        </w:r>
      </w:hyperlink>
      <w:r w:rsidRPr="000679A6">
        <w:rPr>
          <w:rFonts w:ascii="Arial" w:hAnsi="Arial" w:cs="Arial"/>
        </w:rPr>
        <w:t xml:space="preserve"> социально-экономического развития </w:t>
      </w:r>
      <w:proofErr w:type="spellStart"/>
      <w:r w:rsidRPr="000679A6">
        <w:rPr>
          <w:rFonts w:ascii="Arial" w:hAnsi="Arial" w:cs="Arial"/>
          <w:lang w:eastAsia="ru-RU"/>
        </w:rPr>
        <w:t>Марьинского</w:t>
      </w:r>
      <w:proofErr w:type="spellEnd"/>
      <w:r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Pr="000679A6">
        <w:rPr>
          <w:rFonts w:ascii="Arial" w:hAnsi="Arial" w:cs="Arial"/>
        </w:rPr>
        <w:t>;</w:t>
      </w:r>
    </w:p>
    <w:p w:rsidR="00497725" w:rsidRPr="000679A6" w:rsidRDefault="00497725" w:rsidP="000679A6">
      <w:pPr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одобряет прогноз социально-экономического развития </w:t>
      </w:r>
      <w:proofErr w:type="spellStart"/>
      <w:r w:rsidRPr="000679A6">
        <w:rPr>
          <w:rFonts w:ascii="Arial" w:hAnsi="Arial" w:cs="Arial"/>
          <w:lang w:eastAsia="ru-RU"/>
        </w:rPr>
        <w:t>Марьинского</w:t>
      </w:r>
      <w:proofErr w:type="spellEnd"/>
      <w:r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Pr="000679A6">
        <w:rPr>
          <w:rFonts w:ascii="Arial" w:hAnsi="Arial" w:cs="Arial"/>
        </w:rPr>
        <w:t>;</w:t>
      </w:r>
    </w:p>
    <w:p w:rsidR="00497725" w:rsidRPr="000679A6" w:rsidRDefault="00497725" w:rsidP="000679A6">
      <w:pPr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обеспечивает разработку основных направлений бюджетной и налоговой политики </w:t>
      </w:r>
      <w:proofErr w:type="spellStart"/>
      <w:r w:rsidRPr="000679A6">
        <w:rPr>
          <w:rFonts w:ascii="Arial" w:hAnsi="Arial" w:cs="Arial"/>
          <w:lang w:eastAsia="ru-RU"/>
        </w:rPr>
        <w:t>Марьинского</w:t>
      </w:r>
      <w:proofErr w:type="spellEnd"/>
      <w:r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Pr="000679A6">
        <w:rPr>
          <w:rFonts w:ascii="Arial" w:hAnsi="Arial" w:cs="Arial"/>
        </w:rPr>
        <w:t>;</w:t>
      </w:r>
    </w:p>
    <w:p w:rsidR="00497725" w:rsidRPr="000679A6" w:rsidRDefault="00497725" w:rsidP="000679A6">
      <w:pPr>
        <w:ind w:firstLine="851"/>
        <w:jc w:val="both"/>
        <w:rPr>
          <w:rFonts w:ascii="Arial" w:hAnsi="Arial" w:cs="Arial"/>
        </w:rPr>
      </w:pPr>
      <w:bookmarkStart w:id="4" w:name="sub_608"/>
      <w:r w:rsidRPr="000679A6">
        <w:rPr>
          <w:rFonts w:ascii="Arial" w:hAnsi="Arial" w:cs="Arial"/>
        </w:rPr>
        <w:t xml:space="preserve">предоставляет от имени </w:t>
      </w:r>
      <w:proofErr w:type="spellStart"/>
      <w:r w:rsidRPr="000679A6">
        <w:rPr>
          <w:rFonts w:ascii="Arial" w:hAnsi="Arial" w:cs="Arial"/>
          <w:lang w:eastAsia="ru-RU"/>
        </w:rPr>
        <w:t>Марьинского</w:t>
      </w:r>
      <w:proofErr w:type="spellEnd"/>
      <w:r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Pr="000679A6">
        <w:rPr>
          <w:rFonts w:ascii="Arial" w:hAnsi="Arial" w:cs="Arial"/>
        </w:rPr>
        <w:t xml:space="preserve"> </w:t>
      </w:r>
      <w:hyperlink r:id="rId14" w:history="1">
        <w:r w:rsidRPr="000679A6">
          <w:rPr>
            <w:rStyle w:val="a3"/>
            <w:rFonts w:ascii="Arial" w:hAnsi="Arial" w:cs="Arial"/>
            <w:color w:val="auto"/>
          </w:rPr>
          <w:t>муниципальные гарантии</w:t>
        </w:r>
      </w:hyperlink>
      <w:r w:rsidRPr="000679A6">
        <w:rPr>
          <w:rFonts w:ascii="Arial" w:hAnsi="Arial" w:cs="Arial"/>
        </w:rPr>
        <w:t xml:space="preserve"> </w:t>
      </w:r>
      <w:proofErr w:type="spellStart"/>
      <w:r w:rsidRPr="000679A6">
        <w:rPr>
          <w:rFonts w:ascii="Arial" w:hAnsi="Arial" w:cs="Arial"/>
          <w:lang w:eastAsia="ru-RU"/>
        </w:rPr>
        <w:t>Марьинского</w:t>
      </w:r>
      <w:proofErr w:type="spellEnd"/>
      <w:r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Pr="000679A6">
        <w:rPr>
          <w:rFonts w:ascii="Arial" w:hAnsi="Arial" w:cs="Arial"/>
        </w:rPr>
        <w:t>;</w:t>
      </w:r>
    </w:p>
    <w:p w:rsidR="00497725" w:rsidRPr="000679A6" w:rsidRDefault="00497725" w:rsidP="000679A6">
      <w:pPr>
        <w:ind w:firstLine="851"/>
        <w:jc w:val="both"/>
        <w:rPr>
          <w:rFonts w:ascii="Arial" w:hAnsi="Arial" w:cs="Arial"/>
        </w:rPr>
      </w:pPr>
      <w:bookmarkStart w:id="5" w:name="sub_611"/>
      <w:bookmarkEnd w:id="4"/>
      <w:r w:rsidRPr="000679A6">
        <w:rPr>
          <w:rFonts w:ascii="Arial" w:hAnsi="Arial" w:cs="Arial"/>
        </w:rPr>
        <w:t xml:space="preserve">устанавливает порядок предоставления бюджетных инвестиций бюджетным учреждениям </w:t>
      </w:r>
      <w:proofErr w:type="spellStart"/>
      <w:r w:rsidRPr="000679A6">
        <w:rPr>
          <w:rFonts w:ascii="Arial" w:hAnsi="Arial" w:cs="Arial"/>
          <w:lang w:eastAsia="ru-RU"/>
        </w:rPr>
        <w:t>Марьинского</w:t>
      </w:r>
      <w:proofErr w:type="spellEnd"/>
      <w:r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Pr="000679A6">
        <w:rPr>
          <w:rFonts w:ascii="Arial" w:hAnsi="Arial" w:cs="Arial"/>
        </w:rPr>
        <w:t>;</w:t>
      </w:r>
    </w:p>
    <w:bookmarkEnd w:id="5"/>
    <w:p w:rsidR="00497725" w:rsidRPr="000679A6" w:rsidRDefault="00497725" w:rsidP="000679A6">
      <w:pPr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определяет </w:t>
      </w:r>
      <w:hyperlink r:id="rId15" w:history="1">
        <w:r w:rsidRPr="000679A6">
          <w:rPr>
            <w:rStyle w:val="a3"/>
            <w:rFonts w:ascii="Arial" w:hAnsi="Arial" w:cs="Arial"/>
            <w:color w:val="auto"/>
          </w:rPr>
          <w:t>порядок</w:t>
        </w:r>
      </w:hyperlink>
      <w:r w:rsidRPr="000679A6">
        <w:rPr>
          <w:rFonts w:ascii="Arial" w:hAnsi="Arial" w:cs="Arial"/>
        </w:rPr>
        <w:t xml:space="preserve"> формирования и финансового обеспечения муниципального задания в отношении бюджетных и казенных учреждений </w:t>
      </w:r>
      <w:proofErr w:type="spellStart"/>
      <w:r w:rsidRPr="000679A6">
        <w:rPr>
          <w:rFonts w:ascii="Arial" w:hAnsi="Arial" w:cs="Arial"/>
          <w:lang w:eastAsia="ru-RU"/>
        </w:rPr>
        <w:t>Марьинского</w:t>
      </w:r>
      <w:proofErr w:type="spellEnd"/>
      <w:r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Pr="000679A6">
        <w:rPr>
          <w:rFonts w:ascii="Arial" w:hAnsi="Arial" w:cs="Arial"/>
        </w:rPr>
        <w:t>;</w:t>
      </w:r>
    </w:p>
    <w:p w:rsidR="00497725" w:rsidRPr="000679A6" w:rsidRDefault="00497725" w:rsidP="000679A6">
      <w:pPr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осуществляет иные бюджетные полномочия в соответствии с </w:t>
      </w:r>
      <w:hyperlink r:id="rId16" w:history="1">
        <w:r w:rsidRPr="000679A6">
          <w:rPr>
            <w:rStyle w:val="a3"/>
            <w:rFonts w:ascii="Arial" w:hAnsi="Arial" w:cs="Arial"/>
            <w:color w:val="auto"/>
          </w:rPr>
          <w:t>Бюджетным кодексом</w:t>
        </w:r>
      </w:hyperlink>
      <w:r w:rsidRPr="000679A6">
        <w:rPr>
          <w:rFonts w:ascii="Arial" w:hAnsi="Arial" w:cs="Arial"/>
        </w:rPr>
        <w:t xml:space="preserve"> Российской Федерации и иными нормативными правовыми актами, регулирующими бюджетные правоотношения.</w:t>
      </w:r>
    </w:p>
    <w:p w:rsidR="00476B6B" w:rsidRPr="000679A6" w:rsidRDefault="00476B6B" w:rsidP="000679A6">
      <w:pPr>
        <w:jc w:val="center"/>
        <w:rPr>
          <w:rFonts w:ascii="Arial" w:hAnsi="Arial" w:cs="Arial"/>
        </w:rPr>
      </w:pPr>
    </w:p>
    <w:p w:rsidR="00497725" w:rsidRPr="000679A6" w:rsidRDefault="00476B6B" w:rsidP="000679A6">
      <w:pPr>
        <w:jc w:val="center"/>
        <w:rPr>
          <w:rFonts w:ascii="Arial" w:hAnsi="Arial" w:cs="Arial"/>
        </w:rPr>
      </w:pPr>
      <w:r w:rsidRPr="000679A6">
        <w:rPr>
          <w:rFonts w:ascii="Arial" w:hAnsi="Arial" w:cs="Arial"/>
        </w:rPr>
        <w:t>8</w:t>
      </w:r>
      <w:r w:rsidR="00497725" w:rsidRPr="000679A6">
        <w:rPr>
          <w:rFonts w:ascii="Arial" w:hAnsi="Arial" w:cs="Arial"/>
        </w:rPr>
        <w:t xml:space="preserve">. Бюджетные полномочия участников бюджетного процесса </w:t>
      </w:r>
    </w:p>
    <w:p w:rsidR="00497725" w:rsidRPr="000679A6" w:rsidRDefault="00497725" w:rsidP="000679A6">
      <w:pPr>
        <w:jc w:val="center"/>
        <w:rPr>
          <w:rFonts w:ascii="Arial" w:hAnsi="Arial" w:cs="Arial"/>
        </w:rPr>
      </w:pPr>
    </w:p>
    <w:p w:rsidR="00497725" w:rsidRPr="000679A6" w:rsidRDefault="00497725" w:rsidP="000679A6">
      <w:pPr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Бюджетные полномочия главных распорядителей, распорядителей и получателей средств местного бюджета, главных администраторов (администраторов) доходов местного бюджета, главных администраторов (администраторов) источников финансирования дефицита местного бюджета определяются </w:t>
      </w:r>
      <w:hyperlink r:id="rId17" w:history="1">
        <w:r w:rsidRPr="000679A6">
          <w:rPr>
            <w:rStyle w:val="a3"/>
            <w:rFonts w:ascii="Arial" w:hAnsi="Arial" w:cs="Arial"/>
            <w:color w:val="auto"/>
          </w:rPr>
          <w:t>Бюджетным кодексом</w:t>
        </w:r>
      </w:hyperlink>
      <w:r w:rsidRPr="000679A6">
        <w:rPr>
          <w:rFonts w:ascii="Arial" w:hAnsi="Arial" w:cs="Arial"/>
        </w:rPr>
        <w:t xml:space="preserve"> Российской Федерации, иными актами законодательства Российской Федерации и нормативными правовыми актами, регулирующими бюджетные правоотношения.</w:t>
      </w:r>
    </w:p>
    <w:p w:rsidR="00497725" w:rsidRPr="000679A6" w:rsidRDefault="00497725" w:rsidP="000679A6">
      <w:pPr>
        <w:autoSpaceDE w:val="0"/>
        <w:rPr>
          <w:rFonts w:ascii="Arial" w:hAnsi="Arial" w:cs="Arial"/>
        </w:rPr>
      </w:pPr>
    </w:p>
    <w:p w:rsidR="00497725" w:rsidRPr="000679A6" w:rsidRDefault="00497725" w:rsidP="000679A6">
      <w:pPr>
        <w:autoSpaceDE w:val="0"/>
        <w:jc w:val="center"/>
        <w:rPr>
          <w:rFonts w:ascii="Arial" w:hAnsi="Arial" w:cs="Arial"/>
        </w:rPr>
      </w:pPr>
      <w:r w:rsidRPr="000679A6">
        <w:rPr>
          <w:rFonts w:ascii="Arial" w:hAnsi="Arial" w:cs="Arial"/>
          <w:lang w:val="en-US"/>
        </w:rPr>
        <w:t>III</w:t>
      </w:r>
      <w:r w:rsidRPr="000679A6">
        <w:rPr>
          <w:rFonts w:ascii="Arial" w:hAnsi="Arial" w:cs="Arial"/>
        </w:rPr>
        <w:t>. Доходы местного бюджета</w:t>
      </w:r>
    </w:p>
    <w:p w:rsidR="00497725" w:rsidRPr="000679A6" w:rsidRDefault="00497725" w:rsidP="000679A6">
      <w:pPr>
        <w:autoSpaceDE w:val="0"/>
        <w:jc w:val="center"/>
        <w:rPr>
          <w:rFonts w:ascii="Arial" w:hAnsi="Arial" w:cs="Arial"/>
        </w:rPr>
      </w:pPr>
    </w:p>
    <w:p w:rsidR="00497725" w:rsidRPr="000679A6" w:rsidRDefault="0020137A" w:rsidP="000679A6">
      <w:pPr>
        <w:autoSpaceDE w:val="0"/>
        <w:jc w:val="center"/>
        <w:rPr>
          <w:rFonts w:ascii="Arial" w:hAnsi="Arial" w:cs="Arial"/>
        </w:rPr>
      </w:pPr>
      <w:r w:rsidRPr="000679A6">
        <w:rPr>
          <w:rFonts w:ascii="Arial" w:hAnsi="Arial" w:cs="Arial"/>
        </w:rPr>
        <w:t>9</w:t>
      </w:r>
      <w:r w:rsidR="00497725" w:rsidRPr="000679A6">
        <w:rPr>
          <w:rFonts w:ascii="Arial" w:hAnsi="Arial" w:cs="Arial"/>
        </w:rPr>
        <w:t xml:space="preserve">. Доходы местного бюджета </w:t>
      </w:r>
    </w:p>
    <w:p w:rsidR="00497725" w:rsidRPr="000679A6" w:rsidRDefault="00497725" w:rsidP="000679A6">
      <w:pPr>
        <w:autoSpaceDE w:val="0"/>
        <w:jc w:val="both"/>
        <w:rPr>
          <w:rFonts w:ascii="Arial" w:hAnsi="Arial" w:cs="Arial"/>
        </w:rPr>
      </w:pPr>
    </w:p>
    <w:p w:rsidR="00497725" w:rsidRPr="000679A6" w:rsidRDefault="00917629" w:rsidP="000679A6">
      <w:pPr>
        <w:autoSpaceDE w:val="0"/>
        <w:ind w:firstLine="851"/>
        <w:jc w:val="both"/>
        <w:rPr>
          <w:rFonts w:ascii="Arial" w:hAnsi="Arial" w:cs="Arial"/>
        </w:rPr>
      </w:pPr>
      <w:proofErr w:type="gramStart"/>
      <w:r w:rsidRPr="000679A6">
        <w:rPr>
          <w:rFonts w:ascii="Arial" w:hAnsi="Arial" w:cs="Arial"/>
        </w:rPr>
        <w:lastRenderedPageBreak/>
        <w:t>1)</w:t>
      </w:r>
      <w:r w:rsidR="00497725" w:rsidRPr="000679A6">
        <w:rPr>
          <w:rFonts w:ascii="Arial" w:hAnsi="Arial" w:cs="Arial"/>
        </w:rPr>
        <w:t xml:space="preserve"> Доходы бюджета </w:t>
      </w:r>
      <w:proofErr w:type="spellStart"/>
      <w:r w:rsidR="00497725" w:rsidRPr="000679A6">
        <w:rPr>
          <w:rFonts w:ascii="Arial" w:hAnsi="Arial" w:cs="Arial"/>
          <w:lang w:eastAsia="ru-RU"/>
        </w:rPr>
        <w:t>Марьинского</w:t>
      </w:r>
      <w:proofErr w:type="spellEnd"/>
      <w:r w:rsidR="00497725"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="00497725" w:rsidRPr="000679A6">
        <w:rPr>
          <w:rFonts w:ascii="Arial" w:hAnsi="Arial" w:cs="Arial"/>
        </w:rPr>
        <w:t xml:space="preserve"> формируются с учетом положений бюджетного и налогового законодательства Российской Федерации за счет налоговых и неналоговых видов доходов, а также за счет безвозмездных и безвозвратных перечислений, подлежащих зачислению в бюджет </w:t>
      </w:r>
      <w:proofErr w:type="spellStart"/>
      <w:r w:rsidR="00497725" w:rsidRPr="000679A6">
        <w:rPr>
          <w:rFonts w:ascii="Arial" w:hAnsi="Arial" w:cs="Arial"/>
          <w:lang w:eastAsia="ru-RU"/>
        </w:rPr>
        <w:t>Марьинского</w:t>
      </w:r>
      <w:proofErr w:type="spellEnd"/>
      <w:r w:rsidR="00497725"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="00497725" w:rsidRPr="000679A6">
        <w:rPr>
          <w:rFonts w:ascii="Arial" w:hAnsi="Arial" w:cs="Arial"/>
        </w:rPr>
        <w:t xml:space="preserve"> в соответствии с Бюджетным кодексом Российской Федерации и иными актами бюджетного законодательства Российской Федерации.</w:t>
      </w:r>
      <w:proofErr w:type="gramEnd"/>
    </w:p>
    <w:p w:rsidR="00497725" w:rsidRPr="000679A6" w:rsidRDefault="00917629" w:rsidP="000679A6">
      <w:pPr>
        <w:ind w:firstLine="851"/>
        <w:jc w:val="both"/>
        <w:rPr>
          <w:rFonts w:ascii="Arial" w:hAnsi="Arial" w:cs="Arial"/>
        </w:rPr>
      </w:pPr>
      <w:proofErr w:type="gramStart"/>
      <w:r w:rsidRPr="000679A6">
        <w:rPr>
          <w:rFonts w:ascii="Arial" w:hAnsi="Arial" w:cs="Arial"/>
        </w:rPr>
        <w:t>2)</w:t>
      </w:r>
      <w:r w:rsidR="00497725" w:rsidRPr="000679A6">
        <w:rPr>
          <w:rFonts w:ascii="Arial" w:hAnsi="Arial" w:cs="Arial"/>
        </w:rPr>
        <w:t xml:space="preserve"> Нормативные правовые акты Совета </w:t>
      </w:r>
      <w:proofErr w:type="spellStart"/>
      <w:r w:rsidR="00497725" w:rsidRPr="000679A6">
        <w:rPr>
          <w:rFonts w:ascii="Arial" w:hAnsi="Arial" w:cs="Arial"/>
          <w:lang w:eastAsia="ru-RU"/>
        </w:rPr>
        <w:t>Марьинского</w:t>
      </w:r>
      <w:proofErr w:type="spellEnd"/>
      <w:r w:rsidR="00497725"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="00497725" w:rsidRPr="000679A6">
        <w:rPr>
          <w:rFonts w:ascii="Arial" w:hAnsi="Arial" w:cs="Arial"/>
        </w:rPr>
        <w:t xml:space="preserve"> о внесении изменений в муниципальные правовые акты о налогах и сборах, нормативные правовые акты Совета </w:t>
      </w:r>
      <w:proofErr w:type="spellStart"/>
      <w:r w:rsidR="00497725" w:rsidRPr="000679A6">
        <w:rPr>
          <w:rFonts w:ascii="Arial" w:hAnsi="Arial" w:cs="Arial"/>
          <w:lang w:eastAsia="ru-RU"/>
        </w:rPr>
        <w:t>Марьинского</w:t>
      </w:r>
      <w:proofErr w:type="spellEnd"/>
      <w:r w:rsidR="00497725"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="00497725" w:rsidRPr="000679A6">
        <w:rPr>
          <w:rFonts w:ascii="Arial" w:hAnsi="Arial" w:cs="Arial"/>
        </w:rPr>
        <w:t xml:space="preserve">, регулирующие бюджетные правоотношения, приводящие к изменению доходов местного бюджета и вступающие в силу в очередном финансовом году, должны быть приняты до дня внесения в Совет </w:t>
      </w:r>
      <w:proofErr w:type="spellStart"/>
      <w:r w:rsidR="00497725" w:rsidRPr="000679A6">
        <w:rPr>
          <w:rFonts w:ascii="Arial" w:hAnsi="Arial" w:cs="Arial"/>
          <w:lang w:eastAsia="ru-RU"/>
        </w:rPr>
        <w:t>Марьинского</w:t>
      </w:r>
      <w:proofErr w:type="spellEnd"/>
      <w:r w:rsidR="00497725"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proofErr w:type="gramEnd"/>
      <w:r w:rsidR="00497725" w:rsidRPr="000679A6">
        <w:rPr>
          <w:rFonts w:ascii="Arial" w:hAnsi="Arial" w:cs="Arial"/>
        </w:rPr>
        <w:t xml:space="preserve"> проекта решения Совета </w:t>
      </w:r>
      <w:proofErr w:type="spellStart"/>
      <w:r w:rsidR="00497725" w:rsidRPr="000679A6">
        <w:rPr>
          <w:rFonts w:ascii="Arial" w:hAnsi="Arial" w:cs="Arial"/>
          <w:lang w:eastAsia="ru-RU"/>
        </w:rPr>
        <w:t>Марьинского</w:t>
      </w:r>
      <w:proofErr w:type="spellEnd"/>
      <w:r w:rsidR="00497725"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="00497725" w:rsidRPr="000679A6">
        <w:rPr>
          <w:rFonts w:ascii="Arial" w:hAnsi="Arial" w:cs="Arial"/>
        </w:rPr>
        <w:t xml:space="preserve"> о местном бюджете на очередной финансовый год.</w:t>
      </w:r>
    </w:p>
    <w:p w:rsidR="00497725" w:rsidRPr="000679A6" w:rsidRDefault="00497725" w:rsidP="000679A6">
      <w:pPr>
        <w:jc w:val="both"/>
        <w:rPr>
          <w:rFonts w:ascii="Arial" w:hAnsi="Arial" w:cs="Arial"/>
        </w:rPr>
      </w:pPr>
    </w:p>
    <w:p w:rsidR="00497725" w:rsidRPr="000679A6" w:rsidRDefault="00497725" w:rsidP="000679A6">
      <w:pPr>
        <w:pStyle w:val="ConsPlusDocList"/>
        <w:ind w:firstLine="540"/>
        <w:jc w:val="center"/>
        <w:rPr>
          <w:rFonts w:cs="Arial"/>
          <w:sz w:val="24"/>
          <w:szCs w:val="24"/>
        </w:rPr>
      </w:pPr>
      <w:r w:rsidRPr="000679A6">
        <w:rPr>
          <w:rFonts w:cs="Arial"/>
          <w:sz w:val="24"/>
          <w:szCs w:val="24"/>
        </w:rPr>
        <w:t>1</w:t>
      </w:r>
      <w:r w:rsidR="0020137A" w:rsidRPr="000679A6">
        <w:rPr>
          <w:rFonts w:cs="Arial"/>
          <w:sz w:val="24"/>
          <w:szCs w:val="24"/>
        </w:rPr>
        <w:t>0</w:t>
      </w:r>
      <w:r w:rsidRPr="000679A6">
        <w:rPr>
          <w:rFonts w:cs="Arial"/>
          <w:sz w:val="24"/>
          <w:szCs w:val="24"/>
        </w:rPr>
        <w:t>. Списание безнадежной к взысканию задолженности по денежным обязательствам перед местным бюджетом</w:t>
      </w:r>
    </w:p>
    <w:p w:rsidR="00497725" w:rsidRPr="000679A6" w:rsidRDefault="00497725" w:rsidP="000679A6">
      <w:pPr>
        <w:pStyle w:val="ConsPlusDocList"/>
        <w:jc w:val="both"/>
        <w:rPr>
          <w:rFonts w:cs="Arial"/>
          <w:sz w:val="24"/>
          <w:szCs w:val="24"/>
        </w:rPr>
      </w:pPr>
    </w:p>
    <w:p w:rsidR="00497725" w:rsidRPr="000679A6" w:rsidRDefault="00497725" w:rsidP="000679A6">
      <w:pPr>
        <w:pStyle w:val="ConsPlusDocList"/>
        <w:ind w:firstLine="851"/>
        <w:jc w:val="both"/>
        <w:rPr>
          <w:rFonts w:cs="Arial"/>
          <w:sz w:val="24"/>
          <w:szCs w:val="24"/>
        </w:rPr>
      </w:pPr>
      <w:r w:rsidRPr="000679A6">
        <w:rPr>
          <w:rFonts w:cs="Arial"/>
          <w:sz w:val="24"/>
          <w:szCs w:val="24"/>
        </w:rPr>
        <w:t xml:space="preserve">Задолженность, числящаяся за отдельными плательщиками неналоговых доходов, подлежащих уплате в бюджет </w:t>
      </w:r>
      <w:proofErr w:type="spellStart"/>
      <w:r w:rsidRPr="000679A6">
        <w:rPr>
          <w:rFonts w:cs="Arial"/>
          <w:sz w:val="24"/>
          <w:szCs w:val="24"/>
          <w:lang w:eastAsia="ru-RU"/>
        </w:rPr>
        <w:t>Марьинского</w:t>
      </w:r>
      <w:proofErr w:type="spellEnd"/>
      <w:r w:rsidRPr="000679A6">
        <w:rPr>
          <w:rFonts w:cs="Arial"/>
          <w:sz w:val="24"/>
          <w:szCs w:val="24"/>
          <w:lang w:eastAsia="ru-RU"/>
        </w:rPr>
        <w:t xml:space="preserve"> сельского поселения Тбилисского района</w:t>
      </w:r>
      <w:r w:rsidRPr="000679A6">
        <w:rPr>
          <w:rFonts w:cs="Arial"/>
          <w:sz w:val="24"/>
          <w:szCs w:val="24"/>
        </w:rPr>
        <w:t xml:space="preserve">, уплата и (или) взыскание которых оказались невозможными, признается безнадежной к взысканию в соответствии с гражданским законодательством и подлежит списанию в порядке и случаях, установленных администрацией </w:t>
      </w:r>
      <w:proofErr w:type="spellStart"/>
      <w:r w:rsidRPr="000679A6">
        <w:rPr>
          <w:rFonts w:cs="Arial"/>
          <w:sz w:val="24"/>
          <w:szCs w:val="24"/>
          <w:lang w:eastAsia="ru-RU"/>
        </w:rPr>
        <w:t>Марьинского</w:t>
      </w:r>
      <w:proofErr w:type="spellEnd"/>
      <w:r w:rsidRPr="000679A6">
        <w:rPr>
          <w:rFonts w:cs="Arial"/>
          <w:sz w:val="24"/>
          <w:szCs w:val="24"/>
          <w:lang w:eastAsia="ru-RU"/>
        </w:rPr>
        <w:t xml:space="preserve"> сельского поселения Тбилисского района</w:t>
      </w:r>
      <w:r w:rsidRPr="000679A6">
        <w:rPr>
          <w:rFonts w:cs="Arial"/>
          <w:sz w:val="24"/>
          <w:szCs w:val="24"/>
        </w:rPr>
        <w:t>.</w:t>
      </w:r>
    </w:p>
    <w:p w:rsidR="00497725" w:rsidRPr="000679A6" w:rsidRDefault="00497725" w:rsidP="000679A6">
      <w:pPr>
        <w:jc w:val="both"/>
        <w:rPr>
          <w:rFonts w:ascii="Arial" w:hAnsi="Arial" w:cs="Arial"/>
        </w:rPr>
      </w:pPr>
    </w:p>
    <w:p w:rsidR="00497725" w:rsidRPr="000679A6" w:rsidRDefault="00497725" w:rsidP="000679A6">
      <w:pPr>
        <w:jc w:val="center"/>
        <w:rPr>
          <w:rFonts w:ascii="Arial" w:hAnsi="Arial" w:cs="Arial"/>
        </w:rPr>
      </w:pPr>
      <w:r w:rsidRPr="000679A6">
        <w:rPr>
          <w:rFonts w:ascii="Arial" w:hAnsi="Arial" w:cs="Arial"/>
          <w:lang w:val="en-US"/>
        </w:rPr>
        <w:t>IV</w:t>
      </w:r>
      <w:r w:rsidRPr="000679A6">
        <w:rPr>
          <w:rFonts w:ascii="Arial" w:hAnsi="Arial" w:cs="Arial"/>
        </w:rPr>
        <w:t>. Расходы бюджета</w:t>
      </w:r>
    </w:p>
    <w:p w:rsidR="00497725" w:rsidRPr="000679A6" w:rsidRDefault="00497725" w:rsidP="000679A6">
      <w:pPr>
        <w:jc w:val="center"/>
        <w:rPr>
          <w:rFonts w:ascii="Arial" w:hAnsi="Arial" w:cs="Arial"/>
        </w:rPr>
      </w:pPr>
    </w:p>
    <w:p w:rsidR="00497725" w:rsidRPr="000679A6" w:rsidRDefault="00497725" w:rsidP="000679A6">
      <w:pPr>
        <w:jc w:val="center"/>
        <w:rPr>
          <w:rFonts w:ascii="Arial" w:hAnsi="Arial" w:cs="Arial"/>
        </w:rPr>
      </w:pPr>
      <w:r w:rsidRPr="000679A6">
        <w:rPr>
          <w:rFonts w:ascii="Arial" w:hAnsi="Arial" w:cs="Arial"/>
        </w:rPr>
        <w:t>1</w:t>
      </w:r>
      <w:r w:rsidR="0020137A" w:rsidRPr="000679A6">
        <w:rPr>
          <w:rFonts w:ascii="Arial" w:hAnsi="Arial" w:cs="Arial"/>
        </w:rPr>
        <w:t>1</w:t>
      </w:r>
      <w:r w:rsidRPr="000679A6">
        <w:rPr>
          <w:rFonts w:ascii="Arial" w:hAnsi="Arial" w:cs="Arial"/>
        </w:rPr>
        <w:t xml:space="preserve">. Общие положения о расходах местного бюджета </w:t>
      </w:r>
    </w:p>
    <w:p w:rsidR="00497725" w:rsidRPr="000679A6" w:rsidRDefault="00497725" w:rsidP="000679A6">
      <w:pPr>
        <w:jc w:val="center"/>
        <w:rPr>
          <w:rFonts w:ascii="Arial" w:hAnsi="Arial" w:cs="Arial"/>
        </w:rPr>
      </w:pPr>
    </w:p>
    <w:p w:rsidR="00497725" w:rsidRPr="000679A6" w:rsidRDefault="00917629" w:rsidP="000679A6">
      <w:pPr>
        <w:ind w:firstLine="851"/>
        <w:jc w:val="both"/>
        <w:rPr>
          <w:rFonts w:ascii="Arial" w:hAnsi="Arial" w:cs="Arial"/>
        </w:rPr>
      </w:pPr>
      <w:proofErr w:type="gramStart"/>
      <w:r w:rsidRPr="000679A6">
        <w:rPr>
          <w:rFonts w:ascii="Arial" w:hAnsi="Arial" w:cs="Arial"/>
        </w:rPr>
        <w:t>1)</w:t>
      </w:r>
      <w:r w:rsidR="00497725" w:rsidRPr="000679A6">
        <w:rPr>
          <w:rFonts w:ascii="Arial" w:hAnsi="Arial" w:cs="Arial"/>
        </w:rPr>
        <w:t xml:space="preserve"> Формирование расходов бюджета </w:t>
      </w:r>
      <w:proofErr w:type="spellStart"/>
      <w:r w:rsidR="00497725" w:rsidRPr="000679A6">
        <w:rPr>
          <w:rFonts w:ascii="Arial" w:hAnsi="Arial" w:cs="Arial"/>
          <w:lang w:eastAsia="ru-RU"/>
        </w:rPr>
        <w:t>Марьинского</w:t>
      </w:r>
      <w:proofErr w:type="spellEnd"/>
      <w:r w:rsidR="00497725"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="00497725" w:rsidRPr="000679A6">
        <w:rPr>
          <w:rFonts w:ascii="Arial" w:hAnsi="Arial" w:cs="Arial"/>
        </w:rPr>
        <w:t xml:space="preserve"> осуществляется в соответствии с расходными обязательствами, обусловленными установленным законодательством Российской Федерации разграничением полномочий федеральных органов государственной власти, органов государственной власти субъектов Российской Федерации и органов местного самоуправления, исполнение которых согласно законодательству Российской Федерации, договорам и соглашениям должно происходить в очередном финансовом году за счет средств бюджета </w:t>
      </w:r>
      <w:proofErr w:type="spellStart"/>
      <w:r w:rsidR="00497725" w:rsidRPr="000679A6">
        <w:rPr>
          <w:rFonts w:ascii="Arial" w:hAnsi="Arial" w:cs="Arial"/>
          <w:lang w:eastAsia="ru-RU"/>
        </w:rPr>
        <w:t>Марьинского</w:t>
      </w:r>
      <w:proofErr w:type="spellEnd"/>
      <w:r w:rsidR="00497725"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="00497725" w:rsidRPr="000679A6">
        <w:rPr>
          <w:rFonts w:ascii="Arial" w:hAnsi="Arial" w:cs="Arial"/>
        </w:rPr>
        <w:t>.</w:t>
      </w:r>
      <w:proofErr w:type="gramEnd"/>
    </w:p>
    <w:p w:rsidR="00497725" w:rsidRPr="000679A6" w:rsidRDefault="00917629" w:rsidP="000679A6">
      <w:pPr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2)</w:t>
      </w:r>
      <w:r w:rsidR="00497725" w:rsidRPr="000679A6">
        <w:rPr>
          <w:rFonts w:ascii="Arial" w:hAnsi="Arial" w:cs="Arial"/>
        </w:rPr>
        <w:t xml:space="preserve"> В случае недостаточности объема субвенций, предоставляемых из федерального бюджета, краевого бюджета для осуществления органами местного самоуправления </w:t>
      </w:r>
      <w:proofErr w:type="spellStart"/>
      <w:r w:rsidR="00497725" w:rsidRPr="000679A6">
        <w:rPr>
          <w:rFonts w:ascii="Arial" w:hAnsi="Arial" w:cs="Arial"/>
          <w:lang w:eastAsia="ru-RU"/>
        </w:rPr>
        <w:t>Марьинского</w:t>
      </w:r>
      <w:proofErr w:type="spellEnd"/>
      <w:r w:rsidR="00497725"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="00497725" w:rsidRPr="000679A6">
        <w:rPr>
          <w:rFonts w:ascii="Arial" w:hAnsi="Arial" w:cs="Arial"/>
        </w:rPr>
        <w:t xml:space="preserve">, переданных им полномочий Российской Федерации, Краснодарского края, органы местного самоуправления </w:t>
      </w:r>
      <w:proofErr w:type="spellStart"/>
      <w:r w:rsidR="00497725" w:rsidRPr="000679A6">
        <w:rPr>
          <w:rFonts w:ascii="Arial" w:hAnsi="Arial" w:cs="Arial"/>
          <w:lang w:eastAsia="ru-RU"/>
        </w:rPr>
        <w:t>Марьинского</w:t>
      </w:r>
      <w:proofErr w:type="spellEnd"/>
      <w:r w:rsidR="00497725"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="00497725" w:rsidRPr="000679A6">
        <w:rPr>
          <w:rFonts w:ascii="Arial" w:hAnsi="Arial" w:cs="Arial"/>
        </w:rPr>
        <w:t xml:space="preserve"> имеют право дополнительно использовать собственные финансовые средства </w:t>
      </w:r>
      <w:proofErr w:type="spellStart"/>
      <w:r w:rsidR="00497725" w:rsidRPr="000679A6">
        <w:rPr>
          <w:rFonts w:ascii="Arial" w:hAnsi="Arial" w:cs="Arial"/>
          <w:lang w:eastAsia="ru-RU"/>
        </w:rPr>
        <w:t>Марьинского</w:t>
      </w:r>
      <w:proofErr w:type="spellEnd"/>
      <w:r w:rsidR="00497725"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="00497725" w:rsidRPr="000679A6">
        <w:rPr>
          <w:rFonts w:ascii="Arial" w:hAnsi="Arial" w:cs="Arial"/>
        </w:rPr>
        <w:t xml:space="preserve">. Объем средств местного бюджета, дополнительно используемый для осуществления переданных полномочий Российской Федерации, Краснодарского края устанавливается решением Совета </w:t>
      </w:r>
      <w:proofErr w:type="spellStart"/>
      <w:r w:rsidR="00497725" w:rsidRPr="000679A6">
        <w:rPr>
          <w:rFonts w:ascii="Arial" w:hAnsi="Arial" w:cs="Arial"/>
          <w:lang w:eastAsia="ru-RU"/>
        </w:rPr>
        <w:t>Марьинского</w:t>
      </w:r>
      <w:proofErr w:type="spellEnd"/>
      <w:r w:rsidR="00497725"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="00497725" w:rsidRPr="000679A6">
        <w:rPr>
          <w:rFonts w:ascii="Arial" w:hAnsi="Arial" w:cs="Arial"/>
        </w:rPr>
        <w:t xml:space="preserve"> о местном бюджете в составе ведомственной структуры расходов местного бюджета в соответствии с классификацией расходов бюджетов Российской Федерации.</w:t>
      </w:r>
    </w:p>
    <w:p w:rsidR="00497725" w:rsidRPr="000679A6" w:rsidRDefault="00497725" w:rsidP="000679A6">
      <w:pPr>
        <w:jc w:val="center"/>
        <w:rPr>
          <w:rFonts w:ascii="Arial" w:hAnsi="Arial" w:cs="Arial"/>
        </w:rPr>
      </w:pPr>
    </w:p>
    <w:p w:rsidR="00497725" w:rsidRPr="000679A6" w:rsidRDefault="00497725" w:rsidP="000679A6">
      <w:pPr>
        <w:jc w:val="center"/>
        <w:rPr>
          <w:rFonts w:ascii="Arial" w:hAnsi="Arial" w:cs="Arial"/>
        </w:rPr>
      </w:pPr>
      <w:r w:rsidRPr="000679A6">
        <w:rPr>
          <w:rFonts w:ascii="Arial" w:hAnsi="Arial" w:cs="Arial"/>
        </w:rPr>
        <w:t>1</w:t>
      </w:r>
      <w:r w:rsidR="0020137A" w:rsidRPr="000679A6">
        <w:rPr>
          <w:rFonts w:ascii="Arial" w:hAnsi="Arial" w:cs="Arial"/>
        </w:rPr>
        <w:t>2</w:t>
      </w:r>
      <w:r w:rsidRPr="000679A6">
        <w:rPr>
          <w:rFonts w:ascii="Arial" w:hAnsi="Arial" w:cs="Arial"/>
        </w:rPr>
        <w:t xml:space="preserve">. Капитальные вложения в объекты муниципальной собственности </w:t>
      </w:r>
      <w:proofErr w:type="spellStart"/>
      <w:r w:rsidRPr="000679A6">
        <w:rPr>
          <w:rFonts w:ascii="Arial" w:hAnsi="Arial" w:cs="Arial"/>
          <w:lang w:eastAsia="ru-RU"/>
        </w:rPr>
        <w:t>Марьинского</w:t>
      </w:r>
      <w:proofErr w:type="spellEnd"/>
      <w:r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</w:p>
    <w:p w:rsidR="00497725" w:rsidRPr="000679A6" w:rsidRDefault="00497725" w:rsidP="000679A6">
      <w:pPr>
        <w:jc w:val="center"/>
        <w:rPr>
          <w:rFonts w:ascii="Arial" w:hAnsi="Arial" w:cs="Arial"/>
        </w:rPr>
      </w:pPr>
    </w:p>
    <w:p w:rsidR="00497725" w:rsidRPr="000679A6" w:rsidRDefault="00917629" w:rsidP="000679A6">
      <w:pPr>
        <w:ind w:firstLine="851"/>
        <w:jc w:val="both"/>
        <w:rPr>
          <w:rFonts w:ascii="Arial" w:hAnsi="Arial" w:cs="Arial"/>
        </w:rPr>
      </w:pPr>
      <w:bookmarkStart w:id="6" w:name="sub_1601"/>
      <w:r w:rsidRPr="000679A6">
        <w:rPr>
          <w:rFonts w:ascii="Arial" w:hAnsi="Arial" w:cs="Arial"/>
        </w:rPr>
        <w:t>1)</w:t>
      </w:r>
      <w:r w:rsidR="00497725" w:rsidRPr="000679A6">
        <w:rPr>
          <w:rFonts w:ascii="Arial" w:hAnsi="Arial" w:cs="Arial"/>
        </w:rPr>
        <w:t xml:space="preserve"> </w:t>
      </w:r>
      <w:hyperlink r:id="rId18" w:history="1">
        <w:r w:rsidR="00497725" w:rsidRPr="000679A6">
          <w:rPr>
            <w:rStyle w:val="a3"/>
            <w:rFonts w:ascii="Arial" w:hAnsi="Arial" w:cs="Arial"/>
            <w:color w:val="auto"/>
          </w:rPr>
          <w:t>Бюджетные ассигнования</w:t>
        </w:r>
      </w:hyperlink>
      <w:r w:rsidR="00497725" w:rsidRPr="000679A6">
        <w:rPr>
          <w:rFonts w:ascii="Arial" w:hAnsi="Arial" w:cs="Arial"/>
        </w:rPr>
        <w:t xml:space="preserve"> на осуществление капитальных вложений за счет средств местного бюджета в объекты муниципальной собственности </w:t>
      </w:r>
      <w:proofErr w:type="spellStart"/>
      <w:r w:rsidR="00497725" w:rsidRPr="000679A6">
        <w:rPr>
          <w:rFonts w:ascii="Arial" w:hAnsi="Arial" w:cs="Arial"/>
          <w:lang w:eastAsia="ru-RU"/>
        </w:rPr>
        <w:t>Марьинского</w:t>
      </w:r>
      <w:proofErr w:type="spellEnd"/>
      <w:r w:rsidR="00497725"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="00497725" w:rsidRPr="000679A6">
        <w:rPr>
          <w:rFonts w:ascii="Arial" w:hAnsi="Arial" w:cs="Arial"/>
        </w:rPr>
        <w:t xml:space="preserve"> предусматриваются в соответствии с муниципальными</w:t>
      </w:r>
      <w:r w:rsidR="00224D84" w:rsidRPr="000679A6">
        <w:rPr>
          <w:rFonts w:ascii="Arial" w:hAnsi="Arial" w:cs="Arial"/>
        </w:rPr>
        <w:t xml:space="preserve"> </w:t>
      </w:r>
      <w:r w:rsidR="00497725" w:rsidRPr="000679A6">
        <w:rPr>
          <w:rFonts w:ascii="Arial" w:hAnsi="Arial" w:cs="Arial"/>
        </w:rPr>
        <w:t xml:space="preserve">программами </w:t>
      </w:r>
      <w:proofErr w:type="spellStart"/>
      <w:r w:rsidR="00497725" w:rsidRPr="000679A6">
        <w:rPr>
          <w:rFonts w:ascii="Arial" w:hAnsi="Arial" w:cs="Arial"/>
          <w:lang w:eastAsia="ru-RU"/>
        </w:rPr>
        <w:t>Марьинского</w:t>
      </w:r>
      <w:proofErr w:type="spellEnd"/>
      <w:r w:rsidR="00497725"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="00497725" w:rsidRPr="000679A6">
        <w:rPr>
          <w:rFonts w:ascii="Arial" w:hAnsi="Arial" w:cs="Arial"/>
        </w:rPr>
        <w:t xml:space="preserve"> и иными нормативными правовыми актами главы администрации </w:t>
      </w:r>
      <w:proofErr w:type="spellStart"/>
      <w:r w:rsidR="00497725" w:rsidRPr="000679A6">
        <w:rPr>
          <w:rFonts w:ascii="Arial" w:hAnsi="Arial" w:cs="Arial"/>
          <w:lang w:eastAsia="ru-RU"/>
        </w:rPr>
        <w:t>Марьинского</w:t>
      </w:r>
      <w:proofErr w:type="spellEnd"/>
      <w:r w:rsidR="00497725"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="00497725" w:rsidRPr="000679A6">
        <w:rPr>
          <w:rFonts w:ascii="Arial" w:hAnsi="Arial" w:cs="Arial"/>
        </w:rPr>
        <w:t>.</w:t>
      </w:r>
    </w:p>
    <w:p w:rsidR="00497725" w:rsidRPr="000679A6" w:rsidRDefault="00917629" w:rsidP="000679A6">
      <w:pPr>
        <w:ind w:firstLine="851"/>
        <w:jc w:val="both"/>
        <w:rPr>
          <w:rFonts w:ascii="Arial" w:hAnsi="Arial" w:cs="Arial"/>
        </w:rPr>
      </w:pPr>
      <w:bookmarkStart w:id="7" w:name="sub_1602"/>
      <w:bookmarkEnd w:id="6"/>
      <w:proofErr w:type="gramStart"/>
      <w:r w:rsidRPr="000679A6">
        <w:rPr>
          <w:rFonts w:ascii="Arial" w:hAnsi="Arial" w:cs="Arial"/>
        </w:rPr>
        <w:t>2)</w:t>
      </w:r>
      <w:r w:rsidR="00497725" w:rsidRPr="000679A6">
        <w:rPr>
          <w:rFonts w:ascii="Arial" w:hAnsi="Arial" w:cs="Arial"/>
        </w:rPr>
        <w:t xml:space="preserve"> Бюджетные ассигнования на осуществление бюджетных инвестиций в форме капитальных вложений в объекты муниципальной собственности </w:t>
      </w:r>
      <w:proofErr w:type="spellStart"/>
      <w:r w:rsidR="00497725" w:rsidRPr="000679A6">
        <w:rPr>
          <w:rFonts w:ascii="Arial" w:hAnsi="Arial" w:cs="Arial"/>
          <w:lang w:eastAsia="ru-RU"/>
        </w:rPr>
        <w:t>Марьинского</w:t>
      </w:r>
      <w:proofErr w:type="spellEnd"/>
      <w:r w:rsidR="00497725"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="00497725" w:rsidRPr="000679A6">
        <w:rPr>
          <w:rFonts w:ascii="Arial" w:hAnsi="Arial" w:cs="Arial"/>
        </w:rPr>
        <w:t xml:space="preserve"> и предоставление бюджетным учреждениям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отражаются в решении Совета </w:t>
      </w:r>
      <w:proofErr w:type="spellStart"/>
      <w:r w:rsidR="00497725" w:rsidRPr="000679A6">
        <w:rPr>
          <w:rFonts w:ascii="Arial" w:hAnsi="Arial" w:cs="Arial"/>
          <w:lang w:eastAsia="ru-RU"/>
        </w:rPr>
        <w:t>Марьинского</w:t>
      </w:r>
      <w:proofErr w:type="spellEnd"/>
      <w:r w:rsidR="00497725"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="00497725" w:rsidRPr="000679A6">
        <w:rPr>
          <w:rFonts w:ascii="Arial" w:hAnsi="Arial" w:cs="Arial"/>
        </w:rPr>
        <w:t xml:space="preserve"> о местном бюджете и сводной бюджетной росписи суммарно</w:t>
      </w:r>
      <w:proofErr w:type="gramEnd"/>
      <w:r w:rsidR="00497725" w:rsidRPr="000679A6">
        <w:rPr>
          <w:rFonts w:ascii="Arial" w:hAnsi="Arial" w:cs="Arial"/>
        </w:rPr>
        <w:t xml:space="preserve"> в соответствии с бюджетной классификацией Российской Федерации.</w:t>
      </w:r>
    </w:p>
    <w:p w:rsidR="00497725" w:rsidRPr="000679A6" w:rsidRDefault="0073012C" w:rsidP="000679A6">
      <w:pPr>
        <w:ind w:firstLine="851"/>
        <w:jc w:val="both"/>
        <w:rPr>
          <w:rFonts w:ascii="Arial" w:hAnsi="Arial" w:cs="Arial"/>
        </w:rPr>
      </w:pPr>
      <w:bookmarkStart w:id="8" w:name="sub_1603"/>
      <w:bookmarkEnd w:id="7"/>
      <w:proofErr w:type="gramStart"/>
      <w:r w:rsidRPr="000679A6">
        <w:rPr>
          <w:rFonts w:ascii="Arial" w:hAnsi="Arial" w:cs="Arial"/>
        </w:rPr>
        <w:t>3)</w:t>
      </w:r>
      <w:r w:rsidR="00497725" w:rsidRPr="000679A6">
        <w:rPr>
          <w:rFonts w:ascii="Arial" w:hAnsi="Arial" w:cs="Arial"/>
        </w:rPr>
        <w:t xml:space="preserve"> Бюджетные ассигнования на осуществление бюджетных инвестиций в форме капитальных вложений в объекты муниципальной собственности </w:t>
      </w:r>
      <w:proofErr w:type="spellStart"/>
      <w:r w:rsidR="00497725" w:rsidRPr="000679A6">
        <w:rPr>
          <w:rFonts w:ascii="Arial" w:hAnsi="Arial" w:cs="Arial"/>
          <w:lang w:eastAsia="ru-RU"/>
        </w:rPr>
        <w:t>Марьинского</w:t>
      </w:r>
      <w:proofErr w:type="spellEnd"/>
      <w:r w:rsidR="00497725"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="00497725" w:rsidRPr="000679A6">
        <w:rPr>
          <w:rFonts w:ascii="Arial" w:hAnsi="Arial" w:cs="Arial"/>
        </w:rPr>
        <w:t xml:space="preserve"> и предоставление бюджетным учреждениям </w:t>
      </w:r>
      <w:proofErr w:type="spellStart"/>
      <w:r w:rsidR="00497725" w:rsidRPr="000679A6">
        <w:rPr>
          <w:rFonts w:ascii="Arial" w:hAnsi="Arial" w:cs="Arial"/>
          <w:lang w:eastAsia="ru-RU"/>
        </w:rPr>
        <w:t>Марьинского</w:t>
      </w:r>
      <w:proofErr w:type="spellEnd"/>
      <w:r w:rsidR="00497725"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="00497725" w:rsidRPr="000679A6">
        <w:rPr>
          <w:rFonts w:ascii="Arial" w:hAnsi="Arial" w:cs="Arial"/>
        </w:rPr>
        <w:t xml:space="preserve"> субсидий на осуществление капитальных вложений в объекты муниципальной собственности </w:t>
      </w:r>
      <w:proofErr w:type="spellStart"/>
      <w:r w:rsidR="00497725" w:rsidRPr="000679A6">
        <w:rPr>
          <w:rFonts w:ascii="Arial" w:hAnsi="Arial" w:cs="Arial"/>
          <w:lang w:eastAsia="ru-RU"/>
        </w:rPr>
        <w:t>Марьинского</w:t>
      </w:r>
      <w:proofErr w:type="spellEnd"/>
      <w:r w:rsidR="00497725"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="00497725" w:rsidRPr="000679A6">
        <w:rPr>
          <w:rFonts w:ascii="Arial" w:hAnsi="Arial" w:cs="Arial"/>
        </w:rPr>
        <w:t xml:space="preserve">, </w:t>
      </w:r>
      <w:proofErr w:type="spellStart"/>
      <w:r w:rsidR="00497725" w:rsidRPr="000679A6">
        <w:rPr>
          <w:rFonts w:ascii="Arial" w:hAnsi="Arial" w:cs="Arial"/>
        </w:rPr>
        <w:t>софинансирование</w:t>
      </w:r>
      <w:proofErr w:type="spellEnd"/>
      <w:r w:rsidR="00497725" w:rsidRPr="000679A6">
        <w:rPr>
          <w:rFonts w:ascii="Arial" w:hAnsi="Arial" w:cs="Arial"/>
        </w:rPr>
        <w:t xml:space="preserve"> капитальных вложений в которые осуществляется за счет межбюджетных субсидий из краевого бюджета, утверждаются решением Совета </w:t>
      </w:r>
      <w:proofErr w:type="spellStart"/>
      <w:r w:rsidR="00497725" w:rsidRPr="000679A6">
        <w:rPr>
          <w:rFonts w:ascii="Arial" w:hAnsi="Arial" w:cs="Arial"/>
          <w:lang w:eastAsia="ru-RU"/>
        </w:rPr>
        <w:t>Марьинского</w:t>
      </w:r>
      <w:proofErr w:type="spellEnd"/>
      <w:proofErr w:type="gramEnd"/>
      <w:r w:rsidR="00497725"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="00497725" w:rsidRPr="000679A6">
        <w:rPr>
          <w:rFonts w:ascii="Arial" w:hAnsi="Arial" w:cs="Arial"/>
        </w:rPr>
        <w:t xml:space="preserve"> о местном бюджете раздельно по каждому инвестиционному проекту.</w:t>
      </w:r>
    </w:p>
    <w:bookmarkEnd w:id="8"/>
    <w:p w:rsidR="00497725" w:rsidRPr="000679A6" w:rsidRDefault="00497725" w:rsidP="000679A6">
      <w:pPr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Использование государственных займов, кредитов кредитных организаций, иностранных банков и международных финансовых организаций на указанные цели не допускается.</w:t>
      </w:r>
    </w:p>
    <w:p w:rsidR="00497725" w:rsidRPr="000679A6" w:rsidRDefault="00497725" w:rsidP="000679A6">
      <w:pPr>
        <w:jc w:val="both"/>
        <w:rPr>
          <w:rFonts w:ascii="Arial" w:hAnsi="Arial" w:cs="Arial"/>
        </w:rPr>
      </w:pPr>
    </w:p>
    <w:p w:rsidR="00497725" w:rsidRPr="000679A6" w:rsidRDefault="00497725" w:rsidP="000679A6">
      <w:pPr>
        <w:pStyle w:val="ab"/>
        <w:ind w:left="0" w:firstLine="0"/>
        <w:jc w:val="center"/>
        <w:rPr>
          <w:rFonts w:cs="Arial"/>
        </w:rPr>
      </w:pPr>
      <w:r w:rsidRPr="000679A6">
        <w:rPr>
          <w:rFonts w:cs="Arial"/>
        </w:rPr>
        <w:t>1</w:t>
      </w:r>
      <w:r w:rsidR="0020137A" w:rsidRPr="000679A6">
        <w:rPr>
          <w:rFonts w:cs="Arial"/>
        </w:rPr>
        <w:t>3</w:t>
      </w:r>
      <w:r w:rsidRPr="000679A6">
        <w:rPr>
          <w:rFonts w:cs="Arial"/>
        </w:rPr>
        <w:t>. Межбюджетные трансферты</w:t>
      </w:r>
    </w:p>
    <w:p w:rsidR="00497725" w:rsidRPr="000679A6" w:rsidRDefault="00497725" w:rsidP="000679A6">
      <w:pPr>
        <w:rPr>
          <w:rFonts w:ascii="Arial" w:hAnsi="Arial" w:cs="Arial"/>
        </w:rPr>
      </w:pPr>
    </w:p>
    <w:p w:rsidR="00497725" w:rsidRPr="000679A6" w:rsidRDefault="00497725" w:rsidP="000679A6">
      <w:pPr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Общий порядок и условия предоставления </w:t>
      </w:r>
      <w:hyperlink r:id="rId19" w:history="1">
        <w:r w:rsidRPr="000679A6">
          <w:rPr>
            <w:rStyle w:val="a3"/>
            <w:rFonts w:ascii="Arial" w:hAnsi="Arial" w:cs="Arial"/>
            <w:color w:val="auto"/>
          </w:rPr>
          <w:t>межбюджетных трансфертов</w:t>
        </w:r>
      </w:hyperlink>
      <w:r w:rsidRPr="000679A6">
        <w:rPr>
          <w:rFonts w:ascii="Arial" w:hAnsi="Arial" w:cs="Arial"/>
        </w:rPr>
        <w:t xml:space="preserve"> устанавливаются решением Совета </w:t>
      </w:r>
      <w:proofErr w:type="spellStart"/>
      <w:r w:rsidRPr="000679A6">
        <w:rPr>
          <w:rFonts w:ascii="Arial" w:hAnsi="Arial" w:cs="Arial"/>
          <w:lang w:eastAsia="ru-RU"/>
        </w:rPr>
        <w:t>Марьинского</w:t>
      </w:r>
      <w:proofErr w:type="spellEnd"/>
      <w:r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Pr="000679A6">
        <w:rPr>
          <w:rFonts w:ascii="Arial" w:hAnsi="Arial" w:cs="Arial"/>
        </w:rPr>
        <w:t>.</w:t>
      </w:r>
    </w:p>
    <w:p w:rsidR="00497725" w:rsidRPr="000679A6" w:rsidRDefault="00497725" w:rsidP="000679A6">
      <w:pPr>
        <w:autoSpaceDE w:val="0"/>
        <w:ind w:firstLine="540"/>
        <w:jc w:val="both"/>
        <w:rPr>
          <w:rFonts w:ascii="Arial" w:hAnsi="Arial" w:cs="Arial"/>
        </w:rPr>
      </w:pPr>
    </w:p>
    <w:p w:rsidR="00497725" w:rsidRPr="000679A6" w:rsidRDefault="00497725" w:rsidP="000679A6">
      <w:pPr>
        <w:autoSpaceDE w:val="0"/>
        <w:ind w:left="892" w:hanging="892"/>
        <w:jc w:val="center"/>
        <w:rPr>
          <w:rFonts w:ascii="Arial" w:hAnsi="Arial" w:cs="Arial"/>
        </w:rPr>
      </w:pPr>
      <w:r w:rsidRPr="000679A6">
        <w:rPr>
          <w:rFonts w:ascii="Arial" w:hAnsi="Arial" w:cs="Arial"/>
        </w:rPr>
        <w:t>1</w:t>
      </w:r>
      <w:r w:rsidR="0020137A" w:rsidRPr="000679A6">
        <w:rPr>
          <w:rFonts w:ascii="Arial" w:hAnsi="Arial" w:cs="Arial"/>
        </w:rPr>
        <w:t>4</w:t>
      </w:r>
      <w:r w:rsidRPr="000679A6">
        <w:rPr>
          <w:rFonts w:ascii="Arial" w:hAnsi="Arial" w:cs="Arial"/>
        </w:rPr>
        <w:t xml:space="preserve">. Использование остатков средств местного бюджета </w:t>
      </w:r>
    </w:p>
    <w:p w:rsidR="00497725" w:rsidRPr="000679A6" w:rsidRDefault="00497725" w:rsidP="000679A6">
      <w:pPr>
        <w:autoSpaceDE w:val="0"/>
        <w:ind w:firstLine="720"/>
        <w:jc w:val="both"/>
        <w:rPr>
          <w:rFonts w:ascii="Arial" w:hAnsi="Arial" w:cs="Arial"/>
        </w:rPr>
      </w:pPr>
    </w:p>
    <w:p w:rsidR="00497725" w:rsidRPr="000679A6" w:rsidRDefault="00497725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Остатки средств бюджета </w:t>
      </w:r>
      <w:proofErr w:type="spellStart"/>
      <w:r w:rsidRPr="000679A6">
        <w:rPr>
          <w:rFonts w:ascii="Arial" w:hAnsi="Arial" w:cs="Arial"/>
          <w:lang w:eastAsia="ru-RU"/>
        </w:rPr>
        <w:t>Марьинского</w:t>
      </w:r>
      <w:proofErr w:type="spellEnd"/>
      <w:r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Pr="000679A6">
        <w:rPr>
          <w:rFonts w:ascii="Arial" w:hAnsi="Arial" w:cs="Arial"/>
        </w:rPr>
        <w:t>, сложившиеся на начало текущего финансового года, в полном объеме могут направляться в текущем финансовом году:</w:t>
      </w:r>
    </w:p>
    <w:p w:rsidR="00497725" w:rsidRPr="000679A6" w:rsidRDefault="00497725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на покрытие временных кассовых разрывов, возникающих в ходе исполнения бюджета </w:t>
      </w:r>
      <w:proofErr w:type="spellStart"/>
      <w:r w:rsidRPr="000679A6">
        <w:rPr>
          <w:rFonts w:ascii="Arial" w:hAnsi="Arial" w:cs="Arial"/>
          <w:lang w:eastAsia="ru-RU"/>
        </w:rPr>
        <w:t>Марьинского</w:t>
      </w:r>
      <w:proofErr w:type="spellEnd"/>
      <w:r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Pr="000679A6">
        <w:rPr>
          <w:rFonts w:ascii="Arial" w:hAnsi="Arial" w:cs="Arial"/>
        </w:rPr>
        <w:t>, если иное не предусмотрено бюджетным законодательством Российской Федерации;</w:t>
      </w:r>
    </w:p>
    <w:p w:rsidR="00497725" w:rsidRPr="000679A6" w:rsidRDefault="00497725" w:rsidP="000679A6">
      <w:pPr>
        <w:autoSpaceDE w:val="0"/>
        <w:ind w:firstLine="851"/>
        <w:jc w:val="both"/>
        <w:rPr>
          <w:rFonts w:ascii="Arial" w:hAnsi="Arial" w:cs="Arial"/>
        </w:rPr>
      </w:pPr>
      <w:proofErr w:type="gramStart"/>
      <w:r w:rsidRPr="000679A6">
        <w:rPr>
          <w:rFonts w:ascii="Arial" w:hAnsi="Arial" w:cs="Arial"/>
        </w:rPr>
        <w:t xml:space="preserve">в объеме, не превышающем сумму остатка неиспользованных бюджетных ассигнований на оплату заключенных от имени </w:t>
      </w:r>
      <w:proofErr w:type="spellStart"/>
      <w:r w:rsidRPr="000679A6">
        <w:rPr>
          <w:rFonts w:ascii="Arial" w:hAnsi="Arial" w:cs="Arial"/>
          <w:lang w:eastAsia="ru-RU"/>
        </w:rPr>
        <w:t>Марьинского</w:t>
      </w:r>
      <w:proofErr w:type="spellEnd"/>
      <w:r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Pr="000679A6">
        <w:rPr>
          <w:rFonts w:ascii="Arial" w:hAnsi="Arial" w:cs="Arial"/>
        </w:rPr>
        <w:t xml:space="preserve">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на увеличение </w:t>
      </w:r>
      <w:r w:rsidRPr="000679A6">
        <w:rPr>
          <w:rFonts w:ascii="Arial" w:hAnsi="Arial" w:cs="Arial"/>
        </w:rPr>
        <w:lastRenderedPageBreak/>
        <w:t xml:space="preserve">соответствующих бюджетных ассигнований на указанные цели, в случаях, предусмотренных решением Совета </w:t>
      </w:r>
      <w:proofErr w:type="spellStart"/>
      <w:r w:rsidRPr="000679A6">
        <w:rPr>
          <w:rFonts w:ascii="Arial" w:hAnsi="Arial" w:cs="Arial"/>
          <w:lang w:eastAsia="ru-RU"/>
        </w:rPr>
        <w:t>Марьинского</w:t>
      </w:r>
      <w:proofErr w:type="spellEnd"/>
      <w:r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Pr="000679A6">
        <w:rPr>
          <w:rFonts w:ascii="Arial" w:hAnsi="Arial" w:cs="Arial"/>
        </w:rPr>
        <w:t xml:space="preserve"> о</w:t>
      </w:r>
      <w:proofErr w:type="gramEnd"/>
      <w:r w:rsidRPr="000679A6">
        <w:rPr>
          <w:rFonts w:ascii="Arial" w:hAnsi="Arial" w:cs="Arial"/>
        </w:rPr>
        <w:t xml:space="preserve"> </w:t>
      </w:r>
      <w:proofErr w:type="gramStart"/>
      <w:r w:rsidRPr="000679A6">
        <w:rPr>
          <w:rFonts w:ascii="Arial" w:hAnsi="Arial" w:cs="Arial"/>
        </w:rPr>
        <w:t>бюджете</w:t>
      </w:r>
      <w:proofErr w:type="gramEnd"/>
      <w:r w:rsidRPr="000679A6">
        <w:rPr>
          <w:rFonts w:ascii="Arial" w:hAnsi="Arial" w:cs="Arial"/>
        </w:rPr>
        <w:t xml:space="preserve"> </w:t>
      </w:r>
      <w:proofErr w:type="spellStart"/>
      <w:r w:rsidRPr="000679A6">
        <w:rPr>
          <w:rFonts w:ascii="Arial" w:hAnsi="Arial" w:cs="Arial"/>
          <w:lang w:eastAsia="ru-RU"/>
        </w:rPr>
        <w:t>Марьинского</w:t>
      </w:r>
      <w:proofErr w:type="spellEnd"/>
      <w:r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Pr="000679A6">
        <w:rPr>
          <w:rFonts w:ascii="Arial" w:hAnsi="Arial" w:cs="Arial"/>
        </w:rPr>
        <w:t>.</w:t>
      </w:r>
    </w:p>
    <w:p w:rsidR="00497725" w:rsidRPr="000679A6" w:rsidRDefault="00497725" w:rsidP="000679A6">
      <w:pPr>
        <w:autoSpaceDE w:val="0"/>
        <w:ind w:firstLine="720"/>
        <w:jc w:val="both"/>
        <w:rPr>
          <w:rFonts w:ascii="Arial" w:hAnsi="Arial" w:cs="Arial"/>
        </w:rPr>
      </w:pPr>
    </w:p>
    <w:p w:rsidR="00497725" w:rsidRPr="000679A6" w:rsidRDefault="00497725" w:rsidP="000679A6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lang w:eastAsia="ru-RU"/>
        </w:rPr>
      </w:pPr>
      <w:r w:rsidRPr="000679A6">
        <w:rPr>
          <w:rFonts w:ascii="Arial" w:hAnsi="Arial" w:cs="Arial"/>
          <w:bCs/>
          <w:lang w:eastAsia="ru-RU"/>
        </w:rPr>
        <w:t>1</w:t>
      </w:r>
      <w:r w:rsidR="0020137A" w:rsidRPr="000679A6">
        <w:rPr>
          <w:rFonts w:ascii="Arial" w:hAnsi="Arial" w:cs="Arial"/>
          <w:bCs/>
          <w:lang w:eastAsia="ru-RU"/>
        </w:rPr>
        <w:t>5</w:t>
      </w:r>
      <w:r w:rsidRPr="000679A6">
        <w:rPr>
          <w:rFonts w:ascii="Arial" w:hAnsi="Arial" w:cs="Arial"/>
          <w:bCs/>
          <w:lang w:eastAsia="ru-RU"/>
        </w:rPr>
        <w:t xml:space="preserve">. </w:t>
      </w:r>
      <w:r w:rsidRPr="000679A6">
        <w:rPr>
          <w:rFonts w:ascii="Arial" w:hAnsi="Arial" w:cs="Arial"/>
          <w:lang w:eastAsia="ru-RU"/>
        </w:rPr>
        <w:t>Резервный фонд администрации</w:t>
      </w:r>
      <w:r w:rsidR="00BD0526" w:rsidRPr="000679A6">
        <w:rPr>
          <w:rFonts w:ascii="Arial" w:hAnsi="Arial" w:cs="Arial"/>
          <w:lang w:eastAsia="ru-RU"/>
        </w:rPr>
        <w:t xml:space="preserve"> </w:t>
      </w:r>
      <w:proofErr w:type="spellStart"/>
      <w:r w:rsidRPr="000679A6">
        <w:rPr>
          <w:rFonts w:ascii="Arial" w:hAnsi="Arial" w:cs="Arial"/>
          <w:lang w:eastAsia="ru-RU"/>
        </w:rPr>
        <w:t>Марьинского</w:t>
      </w:r>
      <w:proofErr w:type="spellEnd"/>
      <w:r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</w:p>
    <w:p w:rsidR="00497725" w:rsidRPr="000679A6" w:rsidRDefault="00497725" w:rsidP="000679A6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ru-RU"/>
        </w:rPr>
      </w:pPr>
    </w:p>
    <w:p w:rsidR="00497725" w:rsidRPr="000679A6" w:rsidRDefault="00497725" w:rsidP="000679A6">
      <w:pPr>
        <w:suppressAutoHyphens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lang w:eastAsia="ru-RU"/>
        </w:rPr>
      </w:pPr>
      <w:bookmarkStart w:id="9" w:name="sub_901"/>
      <w:r w:rsidRPr="000679A6">
        <w:rPr>
          <w:rFonts w:ascii="Arial" w:hAnsi="Arial" w:cs="Arial"/>
          <w:lang w:eastAsia="ru-RU"/>
        </w:rPr>
        <w:t xml:space="preserve">В расходной части местного бюджета создается резервный фонд администрации </w:t>
      </w:r>
      <w:proofErr w:type="spellStart"/>
      <w:r w:rsidRPr="000679A6">
        <w:rPr>
          <w:rFonts w:ascii="Arial" w:hAnsi="Arial" w:cs="Arial"/>
          <w:lang w:eastAsia="ru-RU"/>
        </w:rPr>
        <w:t>Марьинского</w:t>
      </w:r>
      <w:proofErr w:type="spellEnd"/>
      <w:r w:rsidRPr="000679A6">
        <w:rPr>
          <w:rFonts w:ascii="Arial" w:hAnsi="Arial" w:cs="Arial"/>
          <w:lang w:eastAsia="ru-RU"/>
        </w:rPr>
        <w:t xml:space="preserve"> сельского поселения Тбилисского района.</w:t>
      </w:r>
    </w:p>
    <w:p w:rsidR="00497725" w:rsidRPr="000679A6" w:rsidRDefault="00497725" w:rsidP="000679A6">
      <w:pPr>
        <w:suppressAutoHyphens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lang w:eastAsia="ru-RU"/>
        </w:rPr>
      </w:pPr>
      <w:bookmarkStart w:id="10" w:name="sub_902"/>
      <w:bookmarkEnd w:id="9"/>
      <w:r w:rsidRPr="000679A6">
        <w:rPr>
          <w:rFonts w:ascii="Arial" w:hAnsi="Arial" w:cs="Arial"/>
          <w:lang w:eastAsia="ru-RU"/>
        </w:rPr>
        <w:t xml:space="preserve">Размер резервного фонда администрации </w:t>
      </w:r>
      <w:proofErr w:type="spellStart"/>
      <w:r w:rsidRPr="000679A6">
        <w:rPr>
          <w:rFonts w:ascii="Arial" w:hAnsi="Arial" w:cs="Arial"/>
          <w:lang w:eastAsia="ru-RU"/>
        </w:rPr>
        <w:t>Марьинского</w:t>
      </w:r>
      <w:proofErr w:type="spellEnd"/>
      <w:r w:rsidRPr="000679A6">
        <w:rPr>
          <w:rFonts w:ascii="Arial" w:hAnsi="Arial" w:cs="Arial"/>
          <w:lang w:eastAsia="ru-RU"/>
        </w:rPr>
        <w:t xml:space="preserve"> сельского поселения Тбилисского района устанавливается решением о местном бюджете на очередной финансовый год и не может превышать трех процентов утвержденного в решении о местном бюджете на очередной финансовый год общего объема расходов.</w:t>
      </w:r>
    </w:p>
    <w:bookmarkEnd w:id="10"/>
    <w:p w:rsidR="00497725" w:rsidRPr="000679A6" w:rsidRDefault="00497725" w:rsidP="000679A6">
      <w:pPr>
        <w:suppressAutoHyphens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lang w:eastAsia="ru-RU"/>
        </w:rPr>
      </w:pPr>
      <w:r w:rsidRPr="000679A6">
        <w:rPr>
          <w:rFonts w:ascii="Arial" w:hAnsi="Arial" w:cs="Arial"/>
          <w:lang w:eastAsia="ru-RU"/>
        </w:rPr>
        <w:t xml:space="preserve">Средства резервного фонда администрации </w:t>
      </w:r>
      <w:proofErr w:type="spellStart"/>
      <w:r w:rsidRPr="000679A6">
        <w:rPr>
          <w:rFonts w:ascii="Arial" w:hAnsi="Arial" w:cs="Arial"/>
          <w:lang w:eastAsia="ru-RU"/>
        </w:rPr>
        <w:t>Марьинского</w:t>
      </w:r>
      <w:proofErr w:type="spellEnd"/>
      <w:r w:rsidRPr="000679A6">
        <w:rPr>
          <w:rFonts w:ascii="Arial" w:hAnsi="Arial" w:cs="Arial"/>
          <w:lang w:eastAsia="ru-RU"/>
        </w:rPr>
        <w:t xml:space="preserve"> сельского поселения Тбилисского района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497725" w:rsidRPr="000679A6" w:rsidRDefault="00497725" w:rsidP="000679A6">
      <w:pPr>
        <w:suppressAutoHyphens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lang w:eastAsia="ru-RU"/>
        </w:rPr>
      </w:pPr>
      <w:r w:rsidRPr="000679A6">
        <w:rPr>
          <w:rFonts w:ascii="Arial" w:hAnsi="Arial" w:cs="Arial"/>
          <w:lang w:eastAsia="ru-RU"/>
        </w:rPr>
        <w:t xml:space="preserve">Порядок расходования средств резервного фонда администрации </w:t>
      </w:r>
      <w:proofErr w:type="spellStart"/>
      <w:r w:rsidRPr="000679A6">
        <w:rPr>
          <w:rFonts w:ascii="Arial" w:hAnsi="Arial" w:cs="Arial"/>
          <w:lang w:eastAsia="ru-RU"/>
        </w:rPr>
        <w:t>Марьинского</w:t>
      </w:r>
      <w:proofErr w:type="spellEnd"/>
      <w:r w:rsidRPr="000679A6">
        <w:rPr>
          <w:rFonts w:ascii="Arial" w:hAnsi="Arial" w:cs="Arial"/>
          <w:lang w:eastAsia="ru-RU"/>
        </w:rPr>
        <w:t xml:space="preserve"> сельского поселения Тбилисского района утверждается постановлением администрации </w:t>
      </w:r>
      <w:proofErr w:type="spellStart"/>
      <w:r w:rsidRPr="000679A6">
        <w:rPr>
          <w:rFonts w:ascii="Arial" w:hAnsi="Arial" w:cs="Arial"/>
          <w:lang w:eastAsia="ru-RU"/>
        </w:rPr>
        <w:t>Марьинского</w:t>
      </w:r>
      <w:proofErr w:type="spellEnd"/>
      <w:r w:rsidRPr="000679A6">
        <w:rPr>
          <w:rFonts w:ascii="Arial" w:hAnsi="Arial" w:cs="Arial"/>
          <w:lang w:eastAsia="ru-RU"/>
        </w:rPr>
        <w:t xml:space="preserve"> сельского поселения Тбилисского района.</w:t>
      </w:r>
    </w:p>
    <w:p w:rsidR="00497725" w:rsidRPr="000679A6" w:rsidRDefault="00497725" w:rsidP="000679A6">
      <w:pPr>
        <w:suppressAutoHyphens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lang w:eastAsia="ru-RU"/>
        </w:rPr>
      </w:pPr>
      <w:r w:rsidRPr="000679A6">
        <w:rPr>
          <w:rFonts w:ascii="Arial" w:hAnsi="Arial" w:cs="Arial"/>
          <w:lang w:eastAsia="ru-RU"/>
        </w:rPr>
        <w:t xml:space="preserve">Отчет об использовании бюджетных ассигнований резервного фонда администрации </w:t>
      </w:r>
      <w:proofErr w:type="spellStart"/>
      <w:r w:rsidRPr="000679A6">
        <w:rPr>
          <w:rFonts w:ascii="Arial" w:hAnsi="Arial" w:cs="Arial"/>
          <w:lang w:eastAsia="ru-RU"/>
        </w:rPr>
        <w:t>Марьинского</w:t>
      </w:r>
      <w:proofErr w:type="spellEnd"/>
      <w:r w:rsidRPr="000679A6">
        <w:rPr>
          <w:rFonts w:ascii="Arial" w:hAnsi="Arial" w:cs="Arial"/>
          <w:lang w:eastAsia="ru-RU"/>
        </w:rPr>
        <w:t xml:space="preserve"> сельского поселения Тбилисского района прилагается к ежеквартальному и годовому отчетам об исполнении местного бюджета.</w:t>
      </w:r>
    </w:p>
    <w:p w:rsidR="00497725" w:rsidRPr="000679A6" w:rsidRDefault="00497725" w:rsidP="000679A6">
      <w:pPr>
        <w:suppressAutoHyphens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lang w:eastAsia="ru-RU"/>
        </w:rPr>
      </w:pPr>
    </w:p>
    <w:p w:rsidR="00497725" w:rsidRPr="000679A6" w:rsidRDefault="00497725" w:rsidP="000679A6">
      <w:pPr>
        <w:suppressAutoHyphens w:val="0"/>
        <w:autoSpaceDE w:val="0"/>
        <w:jc w:val="center"/>
        <w:rPr>
          <w:rFonts w:ascii="Arial" w:hAnsi="Arial" w:cs="Arial"/>
        </w:rPr>
      </w:pPr>
      <w:r w:rsidRPr="000679A6">
        <w:rPr>
          <w:rFonts w:ascii="Arial" w:hAnsi="Arial" w:cs="Arial"/>
        </w:rPr>
        <w:t>1</w:t>
      </w:r>
      <w:r w:rsidR="0020137A" w:rsidRPr="000679A6">
        <w:rPr>
          <w:rFonts w:ascii="Arial" w:hAnsi="Arial" w:cs="Arial"/>
        </w:rPr>
        <w:t>6</w:t>
      </w:r>
      <w:r w:rsidRPr="000679A6">
        <w:rPr>
          <w:rFonts w:ascii="Arial" w:hAnsi="Arial" w:cs="Arial"/>
        </w:rPr>
        <w:t>. Муниципальный дорожный фонд</w:t>
      </w:r>
    </w:p>
    <w:p w:rsidR="00497725" w:rsidRPr="000679A6" w:rsidRDefault="00497725" w:rsidP="000679A6">
      <w:pPr>
        <w:suppressAutoHyphens w:val="0"/>
        <w:autoSpaceDE w:val="0"/>
        <w:jc w:val="both"/>
        <w:rPr>
          <w:rFonts w:ascii="Arial" w:hAnsi="Arial" w:cs="Arial"/>
        </w:rPr>
      </w:pPr>
    </w:p>
    <w:p w:rsidR="00497725" w:rsidRPr="000679A6" w:rsidRDefault="00497725" w:rsidP="000679A6">
      <w:pPr>
        <w:suppressAutoHyphens w:val="0"/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Муниципальный дорожный фонд - часть средств местного бюджета, подлежащая использованию в целях финансового обеспечения дорожной деятельности в отношении автомобильных дорог местного значения в границах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района.</w:t>
      </w:r>
    </w:p>
    <w:p w:rsidR="00497725" w:rsidRPr="000679A6" w:rsidRDefault="00497725" w:rsidP="000679A6">
      <w:pPr>
        <w:suppressAutoHyphens w:val="0"/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Муниципальный дорожный фонд создается решением Совета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района.</w:t>
      </w:r>
    </w:p>
    <w:p w:rsidR="00497725" w:rsidRPr="000679A6" w:rsidRDefault="00497725" w:rsidP="000679A6">
      <w:pPr>
        <w:suppressAutoHyphens w:val="0"/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Объем бюджетных ассигнований муниципального дорожного фонда утверждается решением о местном бюджете на очередной финансовый год.</w:t>
      </w:r>
    </w:p>
    <w:p w:rsidR="00497725" w:rsidRPr="000679A6" w:rsidRDefault="00497725" w:rsidP="000679A6">
      <w:pPr>
        <w:suppressAutoHyphens w:val="0"/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Порядок формирования и использования бюджетных ассигнований муниципального дорожного фонда устанавливается решением Совета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района.</w:t>
      </w:r>
    </w:p>
    <w:p w:rsidR="00497725" w:rsidRPr="000679A6" w:rsidRDefault="00497725" w:rsidP="000679A6">
      <w:pPr>
        <w:suppressAutoHyphens w:val="0"/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Бюджетные ассигнования муниципального дорожного фонда, не использованные в текущем финансовом году, направляются на увеличение бюджетных ассигнований муниципального дорожного фонда в очередном финансовом году.</w:t>
      </w:r>
    </w:p>
    <w:p w:rsidR="00497725" w:rsidRPr="000679A6" w:rsidRDefault="00497725" w:rsidP="000679A6">
      <w:pPr>
        <w:suppressAutoHyphens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lang w:eastAsia="ru-RU"/>
        </w:rPr>
      </w:pPr>
    </w:p>
    <w:p w:rsidR="00497725" w:rsidRPr="000679A6" w:rsidRDefault="00497725" w:rsidP="000679A6">
      <w:pPr>
        <w:autoSpaceDE w:val="0"/>
        <w:jc w:val="center"/>
        <w:rPr>
          <w:rFonts w:ascii="Arial" w:hAnsi="Arial" w:cs="Arial"/>
        </w:rPr>
      </w:pPr>
      <w:r w:rsidRPr="000679A6">
        <w:rPr>
          <w:rFonts w:ascii="Arial" w:hAnsi="Arial" w:cs="Arial"/>
          <w:lang w:val="en-US"/>
        </w:rPr>
        <w:t>V</w:t>
      </w:r>
      <w:r w:rsidRPr="000679A6">
        <w:rPr>
          <w:rFonts w:ascii="Arial" w:hAnsi="Arial" w:cs="Arial"/>
        </w:rPr>
        <w:t xml:space="preserve">. Составление, рассмотрение и утверждение решения Совета </w:t>
      </w:r>
    </w:p>
    <w:p w:rsidR="00497725" w:rsidRPr="000679A6" w:rsidRDefault="00497725" w:rsidP="000679A6">
      <w:pPr>
        <w:autoSpaceDE w:val="0"/>
        <w:jc w:val="center"/>
        <w:rPr>
          <w:rFonts w:ascii="Arial" w:hAnsi="Arial" w:cs="Arial"/>
        </w:rPr>
      </w:pPr>
      <w:proofErr w:type="spellStart"/>
      <w:r w:rsidRPr="000679A6">
        <w:rPr>
          <w:rFonts w:ascii="Arial" w:hAnsi="Arial" w:cs="Arial"/>
          <w:lang w:eastAsia="ru-RU"/>
        </w:rPr>
        <w:t>Марьинского</w:t>
      </w:r>
      <w:proofErr w:type="spellEnd"/>
      <w:r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Pr="000679A6">
        <w:rPr>
          <w:rFonts w:ascii="Arial" w:hAnsi="Arial" w:cs="Arial"/>
        </w:rPr>
        <w:t xml:space="preserve"> о местном бюджете. </w:t>
      </w:r>
    </w:p>
    <w:p w:rsidR="00497725" w:rsidRPr="000679A6" w:rsidRDefault="00497725" w:rsidP="000679A6">
      <w:pPr>
        <w:autoSpaceDE w:val="0"/>
        <w:jc w:val="center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Внесение изменений в решения Совета </w:t>
      </w:r>
      <w:proofErr w:type="spellStart"/>
      <w:r w:rsidRPr="000679A6">
        <w:rPr>
          <w:rFonts w:ascii="Arial" w:hAnsi="Arial" w:cs="Arial"/>
          <w:lang w:eastAsia="ru-RU"/>
        </w:rPr>
        <w:t>Марьинского</w:t>
      </w:r>
      <w:proofErr w:type="spellEnd"/>
      <w:r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Pr="000679A6">
        <w:rPr>
          <w:rFonts w:ascii="Arial" w:hAnsi="Arial" w:cs="Arial"/>
        </w:rPr>
        <w:t xml:space="preserve"> о местном бюджете</w:t>
      </w:r>
    </w:p>
    <w:p w:rsidR="00497725" w:rsidRPr="000679A6" w:rsidRDefault="00497725" w:rsidP="000679A6">
      <w:pPr>
        <w:autoSpaceDE w:val="0"/>
        <w:jc w:val="center"/>
        <w:rPr>
          <w:rFonts w:ascii="Arial" w:hAnsi="Arial" w:cs="Arial"/>
        </w:rPr>
      </w:pPr>
    </w:p>
    <w:p w:rsidR="00497725" w:rsidRPr="000679A6" w:rsidRDefault="00497725" w:rsidP="000679A6">
      <w:pPr>
        <w:autoSpaceDE w:val="0"/>
        <w:jc w:val="center"/>
        <w:rPr>
          <w:rFonts w:ascii="Arial" w:hAnsi="Arial" w:cs="Arial"/>
        </w:rPr>
      </w:pPr>
      <w:r w:rsidRPr="000679A6">
        <w:rPr>
          <w:rFonts w:ascii="Arial" w:hAnsi="Arial" w:cs="Arial"/>
        </w:rPr>
        <w:t>1</w:t>
      </w:r>
      <w:r w:rsidR="0020137A" w:rsidRPr="000679A6">
        <w:rPr>
          <w:rFonts w:ascii="Arial" w:hAnsi="Arial" w:cs="Arial"/>
        </w:rPr>
        <w:t>7</w:t>
      </w:r>
      <w:r w:rsidRPr="000679A6">
        <w:rPr>
          <w:rFonts w:ascii="Arial" w:hAnsi="Arial" w:cs="Arial"/>
        </w:rPr>
        <w:t>. Основы составления проекта местного бюджета</w:t>
      </w:r>
    </w:p>
    <w:p w:rsidR="00497725" w:rsidRPr="000679A6" w:rsidRDefault="00497725" w:rsidP="000679A6">
      <w:pPr>
        <w:autoSpaceDE w:val="0"/>
        <w:jc w:val="center"/>
        <w:rPr>
          <w:rFonts w:ascii="Arial" w:hAnsi="Arial" w:cs="Arial"/>
        </w:rPr>
      </w:pPr>
    </w:p>
    <w:p w:rsidR="00497725" w:rsidRPr="000679A6" w:rsidRDefault="0073012C" w:rsidP="000679A6">
      <w:pPr>
        <w:ind w:firstLine="851"/>
        <w:jc w:val="both"/>
        <w:rPr>
          <w:rFonts w:ascii="Arial" w:hAnsi="Arial" w:cs="Arial"/>
        </w:rPr>
      </w:pPr>
      <w:bookmarkStart w:id="11" w:name="sub_1901"/>
      <w:r w:rsidRPr="000679A6">
        <w:rPr>
          <w:rFonts w:ascii="Arial" w:hAnsi="Arial" w:cs="Arial"/>
        </w:rPr>
        <w:lastRenderedPageBreak/>
        <w:t>1)</w:t>
      </w:r>
      <w:r w:rsidR="00497725" w:rsidRPr="000679A6">
        <w:rPr>
          <w:rFonts w:ascii="Arial" w:hAnsi="Arial" w:cs="Arial"/>
        </w:rPr>
        <w:t xml:space="preserve"> Проект местного бюджета составляются в порядке и в сроки, установленные администрацией </w:t>
      </w:r>
      <w:proofErr w:type="spellStart"/>
      <w:r w:rsidR="00497725" w:rsidRPr="000679A6">
        <w:rPr>
          <w:rFonts w:ascii="Arial" w:hAnsi="Arial" w:cs="Arial"/>
          <w:lang w:eastAsia="ru-RU"/>
        </w:rPr>
        <w:t>Марьинского</w:t>
      </w:r>
      <w:proofErr w:type="spellEnd"/>
      <w:r w:rsidR="00497725"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="00497725" w:rsidRPr="000679A6">
        <w:rPr>
          <w:rFonts w:ascii="Arial" w:hAnsi="Arial" w:cs="Arial"/>
        </w:rPr>
        <w:t xml:space="preserve">, в соответствии с положениями </w:t>
      </w:r>
      <w:hyperlink r:id="rId20" w:history="1">
        <w:r w:rsidR="00497725" w:rsidRPr="000679A6">
          <w:rPr>
            <w:rStyle w:val="a3"/>
            <w:rFonts w:ascii="Arial" w:hAnsi="Arial" w:cs="Arial"/>
            <w:color w:val="auto"/>
          </w:rPr>
          <w:t>Бюджетного кодекса</w:t>
        </w:r>
      </w:hyperlink>
      <w:r w:rsidR="00497725" w:rsidRPr="000679A6">
        <w:rPr>
          <w:rFonts w:ascii="Arial" w:hAnsi="Arial" w:cs="Arial"/>
        </w:rPr>
        <w:t xml:space="preserve"> Российской Федерации и настоящего Положения.</w:t>
      </w:r>
    </w:p>
    <w:p w:rsidR="00497725" w:rsidRPr="000679A6" w:rsidRDefault="0073012C" w:rsidP="000679A6">
      <w:pPr>
        <w:ind w:firstLine="851"/>
        <w:jc w:val="both"/>
        <w:rPr>
          <w:rFonts w:ascii="Arial" w:hAnsi="Arial" w:cs="Arial"/>
        </w:rPr>
      </w:pPr>
      <w:bookmarkStart w:id="12" w:name="sub_1902"/>
      <w:bookmarkEnd w:id="11"/>
      <w:r w:rsidRPr="000679A6">
        <w:rPr>
          <w:rFonts w:ascii="Arial" w:hAnsi="Arial" w:cs="Arial"/>
        </w:rPr>
        <w:t>2)</w:t>
      </w:r>
      <w:r w:rsidR="00497725" w:rsidRPr="000679A6">
        <w:rPr>
          <w:rFonts w:ascii="Arial" w:hAnsi="Arial" w:cs="Arial"/>
        </w:rPr>
        <w:t xml:space="preserve"> Проект местного бюджета составляется и утверждается сроком на один год.</w:t>
      </w:r>
    </w:p>
    <w:bookmarkEnd w:id="12"/>
    <w:p w:rsidR="00497725" w:rsidRPr="000679A6" w:rsidRDefault="00497725" w:rsidP="000679A6">
      <w:pPr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Проектом решения Совета </w:t>
      </w:r>
      <w:proofErr w:type="spellStart"/>
      <w:r w:rsidRPr="000679A6">
        <w:rPr>
          <w:rFonts w:ascii="Arial" w:hAnsi="Arial" w:cs="Arial"/>
          <w:lang w:eastAsia="ru-RU"/>
        </w:rPr>
        <w:t>Марьинского</w:t>
      </w:r>
      <w:proofErr w:type="spellEnd"/>
      <w:r w:rsidRPr="000679A6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Pr="000679A6">
        <w:rPr>
          <w:rFonts w:ascii="Arial" w:hAnsi="Arial" w:cs="Arial"/>
        </w:rPr>
        <w:t xml:space="preserve"> о местном бюджете предусматривается утверждение показателей местного бюджета планового периода.</w:t>
      </w:r>
    </w:p>
    <w:p w:rsidR="00497725" w:rsidRPr="000679A6" w:rsidRDefault="0073012C" w:rsidP="000679A6">
      <w:pPr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3)</w:t>
      </w:r>
      <w:r w:rsidR="00497725" w:rsidRPr="000679A6">
        <w:rPr>
          <w:rFonts w:ascii="Arial" w:hAnsi="Arial" w:cs="Arial"/>
        </w:rPr>
        <w:t xml:space="preserve"> Решением Совета местного бюджета планового периода о местном бюджете утверждаются:</w:t>
      </w:r>
    </w:p>
    <w:p w:rsidR="00497725" w:rsidRPr="000679A6" w:rsidRDefault="00497725" w:rsidP="000679A6">
      <w:pPr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перечень и коды </w:t>
      </w:r>
      <w:hyperlink r:id="rId21" w:history="1">
        <w:r w:rsidRPr="000679A6">
          <w:rPr>
            <w:rStyle w:val="a3"/>
            <w:rFonts w:ascii="Arial" w:hAnsi="Arial" w:cs="Arial"/>
            <w:color w:val="auto"/>
          </w:rPr>
          <w:t>главных администраторов доходов</w:t>
        </w:r>
      </w:hyperlink>
      <w:r w:rsidRPr="000679A6">
        <w:rPr>
          <w:rFonts w:ascii="Arial" w:hAnsi="Arial" w:cs="Arial"/>
        </w:rPr>
        <w:t xml:space="preserve"> бюджета;</w:t>
      </w:r>
    </w:p>
    <w:p w:rsidR="00497725" w:rsidRPr="000679A6" w:rsidRDefault="00497725" w:rsidP="000679A6">
      <w:pPr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перечень и коды </w:t>
      </w:r>
      <w:hyperlink r:id="rId22" w:history="1">
        <w:r w:rsidRPr="000679A6">
          <w:rPr>
            <w:rStyle w:val="a3"/>
            <w:rFonts w:ascii="Arial" w:hAnsi="Arial" w:cs="Arial"/>
            <w:color w:val="auto"/>
          </w:rPr>
          <w:t xml:space="preserve">главных </w:t>
        </w:r>
        <w:proofErr w:type="gramStart"/>
        <w:r w:rsidRPr="000679A6">
          <w:rPr>
            <w:rStyle w:val="a3"/>
            <w:rFonts w:ascii="Arial" w:hAnsi="Arial" w:cs="Arial"/>
            <w:color w:val="auto"/>
          </w:rPr>
          <w:t>администраторов источников финансирования дефицита</w:t>
        </w:r>
      </w:hyperlink>
      <w:r w:rsidRPr="000679A6">
        <w:rPr>
          <w:rFonts w:ascii="Arial" w:hAnsi="Arial" w:cs="Arial"/>
        </w:rPr>
        <w:t xml:space="preserve"> бюджета</w:t>
      </w:r>
      <w:proofErr w:type="gramEnd"/>
      <w:r w:rsidRPr="000679A6">
        <w:rPr>
          <w:rFonts w:ascii="Arial" w:hAnsi="Arial" w:cs="Arial"/>
        </w:rPr>
        <w:t>;</w:t>
      </w:r>
    </w:p>
    <w:p w:rsidR="00497725" w:rsidRPr="000679A6" w:rsidRDefault="00497725" w:rsidP="000679A6">
      <w:pPr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перечень и коды </w:t>
      </w:r>
      <w:hyperlink r:id="rId23" w:history="1">
        <w:r w:rsidRPr="000679A6">
          <w:rPr>
            <w:rStyle w:val="a3"/>
            <w:rFonts w:ascii="Arial" w:hAnsi="Arial" w:cs="Arial"/>
            <w:color w:val="auto"/>
          </w:rPr>
          <w:t>главных распорядителей средств бюджета</w:t>
        </w:r>
      </w:hyperlink>
      <w:r w:rsidRPr="000679A6">
        <w:rPr>
          <w:rFonts w:ascii="Arial" w:hAnsi="Arial" w:cs="Arial"/>
        </w:rPr>
        <w:t>, перечень разделов, подразделов, целевых статей (муниципальных программ и непрограммных направлений деятельности), групп видов расходов бюджета в составе ведомственной структуры расходов бюджета;</w:t>
      </w:r>
    </w:p>
    <w:p w:rsidR="00497725" w:rsidRPr="000679A6" w:rsidRDefault="00497725" w:rsidP="000679A6">
      <w:pPr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объем поступлений доходов в бюджет по кодам видов (подвидов) доходов и классификации операций сектора муниципального управления, относящихся к доходам бюджета;</w:t>
      </w:r>
    </w:p>
    <w:p w:rsidR="00497725" w:rsidRPr="000679A6" w:rsidRDefault="00497725" w:rsidP="000679A6">
      <w:pPr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распределение бюджетных ассигнований по разделам и подразделам классификации расходов бюджета;</w:t>
      </w:r>
    </w:p>
    <w:p w:rsidR="00497725" w:rsidRPr="000679A6" w:rsidRDefault="00497725" w:rsidP="000679A6">
      <w:pPr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распределение бюджетных ассигнований по целевым статьям (муниципальным программам и внепрограммным направлениям деятельности), группам </w:t>
      </w:r>
      <w:proofErr w:type="gramStart"/>
      <w:r w:rsidRPr="000679A6">
        <w:rPr>
          <w:rFonts w:ascii="Arial" w:hAnsi="Arial" w:cs="Arial"/>
        </w:rPr>
        <w:t>видов расходов классификации расходов бюджета</w:t>
      </w:r>
      <w:proofErr w:type="gramEnd"/>
      <w:r w:rsidRPr="000679A6">
        <w:rPr>
          <w:rFonts w:ascii="Arial" w:hAnsi="Arial" w:cs="Arial"/>
        </w:rPr>
        <w:t>;</w:t>
      </w:r>
    </w:p>
    <w:p w:rsidR="00497725" w:rsidRPr="000679A6" w:rsidRDefault="00497725" w:rsidP="000679A6">
      <w:pPr>
        <w:ind w:firstLine="851"/>
        <w:jc w:val="both"/>
        <w:rPr>
          <w:rFonts w:ascii="Arial" w:hAnsi="Arial" w:cs="Arial"/>
        </w:rPr>
      </w:pPr>
      <w:bookmarkStart w:id="13" w:name="sub_19038"/>
      <w:r w:rsidRPr="000679A6">
        <w:rPr>
          <w:rFonts w:ascii="Arial" w:hAnsi="Arial" w:cs="Arial"/>
        </w:rPr>
        <w:t>ведомственная структура расходов;</w:t>
      </w:r>
    </w:p>
    <w:bookmarkEnd w:id="13"/>
    <w:p w:rsidR="00497725" w:rsidRPr="000679A6" w:rsidRDefault="00497725" w:rsidP="000679A6">
      <w:pPr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общий объем бюджетных ассигнований, направляемых на исполнение публичных нормативных обязательств;</w:t>
      </w:r>
    </w:p>
    <w:p w:rsidR="00497725" w:rsidRPr="000679A6" w:rsidRDefault="00497725" w:rsidP="000679A6">
      <w:pPr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объем </w:t>
      </w:r>
      <w:hyperlink r:id="rId24" w:history="1">
        <w:r w:rsidRPr="000679A6">
          <w:rPr>
            <w:rStyle w:val="a3"/>
            <w:rFonts w:ascii="Arial" w:hAnsi="Arial" w:cs="Arial"/>
            <w:color w:val="auto"/>
          </w:rPr>
          <w:t>межбюджетных трансфертов</w:t>
        </w:r>
      </w:hyperlink>
      <w:r w:rsidRPr="000679A6">
        <w:rPr>
          <w:rFonts w:ascii="Arial" w:hAnsi="Arial" w:cs="Arial"/>
        </w:rPr>
        <w:t>, получаемых из других бюджетов и (или) предоставляемых другим бюджетам бюджетной системы Российской Федерации;</w:t>
      </w:r>
    </w:p>
    <w:p w:rsidR="00497725" w:rsidRPr="000679A6" w:rsidRDefault="00497725" w:rsidP="000679A6">
      <w:pPr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общий объем условно утверждаемых (утвержденных) расходов в объеме не менее 2,5 процента общего объема расходов бюджета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назначение);</w:t>
      </w:r>
    </w:p>
    <w:p w:rsidR="00497725" w:rsidRPr="000679A6" w:rsidRDefault="00497725" w:rsidP="000679A6">
      <w:pPr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источники финансирования дефицита бюджета, перечень статей и видов источников финансирования </w:t>
      </w:r>
      <w:hyperlink r:id="rId25" w:history="1">
        <w:r w:rsidRPr="000679A6">
          <w:rPr>
            <w:rStyle w:val="a3"/>
            <w:rFonts w:ascii="Arial" w:hAnsi="Arial" w:cs="Arial"/>
            <w:color w:val="auto"/>
          </w:rPr>
          <w:t>дефицита</w:t>
        </w:r>
      </w:hyperlink>
      <w:r w:rsidRPr="000679A6">
        <w:rPr>
          <w:rFonts w:ascii="Arial" w:hAnsi="Arial" w:cs="Arial"/>
        </w:rPr>
        <w:t xml:space="preserve"> бюджета;</w:t>
      </w:r>
    </w:p>
    <w:p w:rsidR="00497725" w:rsidRPr="000679A6" w:rsidRDefault="00497725" w:rsidP="000679A6">
      <w:pPr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верхний предел муниципального внутреннего долга и (или) верхний предел муниципального внешнего долга местного бюджета планового периода по состоянию на 1 января года, следующего за очередным финансовым годом с указанием, в том числе, верхнего предела долга по муниципальным гарантиям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района;</w:t>
      </w:r>
    </w:p>
    <w:p w:rsidR="00497725" w:rsidRPr="000679A6" w:rsidRDefault="00497725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иные показатели местного бюджета.</w:t>
      </w:r>
    </w:p>
    <w:p w:rsidR="00497725" w:rsidRPr="000679A6" w:rsidRDefault="00497725" w:rsidP="000679A6">
      <w:pPr>
        <w:autoSpaceDE w:val="0"/>
        <w:ind w:firstLine="540"/>
        <w:jc w:val="both"/>
        <w:rPr>
          <w:rFonts w:ascii="Arial" w:hAnsi="Arial" w:cs="Arial"/>
        </w:rPr>
      </w:pPr>
    </w:p>
    <w:p w:rsidR="00497725" w:rsidRPr="000679A6" w:rsidRDefault="0020137A" w:rsidP="000679A6">
      <w:pPr>
        <w:autoSpaceDE w:val="0"/>
        <w:jc w:val="center"/>
        <w:rPr>
          <w:rFonts w:ascii="Arial" w:hAnsi="Arial" w:cs="Arial"/>
        </w:rPr>
      </w:pPr>
      <w:r w:rsidRPr="000679A6">
        <w:rPr>
          <w:rFonts w:ascii="Arial" w:hAnsi="Arial" w:cs="Arial"/>
        </w:rPr>
        <w:t>18</w:t>
      </w:r>
      <w:r w:rsidR="00497725" w:rsidRPr="000679A6">
        <w:rPr>
          <w:rFonts w:ascii="Arial" w:hAnsi="Arial" w:cs="Arial"/>
        </w:rPr>
        <w:t xml:space="preserve">. Внесение проекта решения о местном бюджете на рассмотрение Совета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</w:t>
      </w:r>
    </w:p>
    <w:p w:rsidR="00497725" w:rsidRPr="000679A6" w:rsidRDefault="00497725" w:rsidP="000679A6">
      <w:pPr>
        <w:autoSpaceDE w:val="0"/>
        <w:jc w:val="both"/>
        <w:rPr>
          <w:rFonts w:ascii="Arial" w:hAnsi="Arial" w:cs="Arial"/>
        </w:rPr>
      </w:pPr>
    </w:p>
    <w:p w:rsidR="00497725" w:rsidRPr="000679A6" w:rsidRDefault="0073012C" w:rsidP="000679A6">
      <w:pPr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1)</w:t>
      </w:r>
      <w:r w:rsidR="00497725" w:rsidRPr="000679A6">
        <w:rPr>
          <w:rFonts w:ascii="Arial" w:hAnsi="Arial" w:cs="Arial"/>
        </w:rPr>
        <w:t xml:space="preserve"> Глава администрации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вносит проект решения Совета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о местном бюджете на рассмотрение Совета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</w:t>
      </w:r>
      <w:r w:rsidR="00497725" w:rsidRPr="000679A6">
        <w:rPr>
          <w:rFonts w:ascii="Arial" w:hAnsi="Arial" w:cs="Arial"/>
        </w:rPr>
        <w:lastRenderedPageBreak/>
        <w:t xml:space="preserve">сельского поселения Тбилисского района не позднее 15 ноября </w:t>
      </w:r>
      <w:hyperlink r:id="rId26" w:history="1">
        <w:r w:rsidR="00497725" w:rsidRPr="000679A6">
          <w:rPr>
            <w:rStyle w:val="a3"/>
            <w:rFonts w:ascii="Arial" w:hAnsi="Arial" w:cs="Arial"/>
            <w:color w:val="auto"/>
          </w:rPr>
          <w:t>текущего финансового года</w:t>
        </w:r>
      </w:hyperlink>
      <w:r w:rsidR="00497725" w:rsidRPr="000679A6">
        <w:rPr>
          <w:rFonts w:ascii="Arial" w:hAnsi="Arial" w:cs="Arial"/>
        </w:rPr>
        <w:t>.</w:t>
      </w:r>
    </w:p>
    <w:p w:rsidR="00497725" w:rsidRPr="000679A6" w:rsidRDefault="0073012C" w:rsidP="000679A6">
      <w:pPr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2)</w:t>
      </w:r>
      <w:r w:rsidR="00497725" w:rsidRPr="000679A6">
        <w:rPr>
          <w:rFonts w:ascii="Arial" w:hAnsi="Arial" w:cs="Arial"/>
        </w:rPr>
        <w:t xml:space="preserve"> Одновременно с проектом решения Совета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о местном бюджете в Совет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представляются:</w:t>
      </w:r>
    </w:p>
    <w:p w:rsidR="00497725" w:rsidRPr="000679A6" w:rsidRDefault="00497725" w:rsidP="000679A6">
      <w:pPr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основные направления бюджетной и налоговой политики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 на очередной финансовый год;</w:t>
      </w:r>
    </w:p>
    <w:p w:rsidR="00497725" w:rsidRPr="000679A6" w:rsidRDefault="00497725" w:rsidP="000679A6">
      <w:pPr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предварительные итоги социально-экономического развития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 за истекший период текущего финансового года и ожидаемые итоги социально-экономического развития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 за текущий финансовый год;</w:t>
      </w:r>
    </w:p>
    <w:p w:rsidR="00497725" w:rsidRPr="000679A6" w:rsidRDefault="00AB2A11" w:rsidP="000679A6">
      <w:pPr>
        <w:ind w:firstLine="851"/>
        <w:jc w:val="both"/>
        <w:rPr>
          <w:rFonts w:ascii="Arial" w:hAnsi="Arial" w:cs="Arial"/>
        </w:rPr>
      </w:pPr>
      <w:hyperlink r:id="rId27" w:history="1">
        <w:r w:rsidR="00497725" w:rsidRPr="000679A6">
          <w:rPr>
            <w:rStyle w:val="a3"/>
            <w:rFonts w:ascii="Arial" w:hAnsi="Arial" w:cs="Arial"/>
            <w:color w:val="auto"/>
          </w:rPr>
          <w:t>прогноз социально-экономического развития</w:t>
        </w:r>
      </w:hyperlink>
      <w:r w:rsidR="00497725" w:rsidRPr="000679A6">
        <w:rPr>
          <w:rFonts w:ascii="Arial" w:hAnsi="Arial" w:cs="Arial"/>
        </w:rPr>
        <w:t xml:space="preserve">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на </w:t>
      </w:r>
      <w:hyperlink r:id="rId28" w:history="1">
        <w:r w:rsidR="00497725" w:rsidRPr="000679A6">
          <w:rPr>
            <w:rStyle w:val="a3"/>
            <w:rFonts w:ascii="Arial" w:hAnsi="Arial" w:cs="Arial"/>
            <w:color w:val="auto"/>
          </w:rPr>
          <w:t>очередной финансовый год</w:t>
        </w:r>
      </w:hyperlink>
      <w:r w:rsidR="00497725" w:rsidRPr="000679A6">
        <w:rPr>
          <w:rFonts w:ascii="Arial" w:hAnsi="Arial" w:cs="Arial"/>
        </w:rPr>
        <w:t xml:space="preserve"> и </w:t>
      </w:r>
      <w:hyperlink r:id="rId29" w:history="1">
        <w:r w:rsidR="00497725" w:rsidRPr="000679A6">
          <w:rPr>
            <w:rStyle w:val="a3"/>
            <w:rFonts w:ascii="Arial" w:hAnsi="Arial" w:cs="Arial"/>
            <w:color w:val="auto"/>
          </w:rPr>
          <w:t>плановый период</w:t>
        </w:r>
      </w:hyperlink>
      <w:r w:rsidR="00497725" w:rsidRPr="000679A6">
        <w:rPr>
          <w:rFonts w:ascii="Arial" w:hAnsi="Arial" w:cs="Arial"/>
        </w:rPr>
        <w:t>;</w:t>
      </w:r>
    </w:p>
    <w:p w:rsidR="00497725" w:rsidRPr="000679A6" w:rsidRDefault="00497725" w:rsidP="000679A6">
      <w:pPr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прогноз основных характеристик (общий объем доходов, общий объем расходов, дефицита (профицита) бюджета) </w:t>
      </w:r>
      <w:hyperlink r:id="rId30" w:history="1">
        <w:r w:rsidRPr="000679A6">
          <w:rPr>
            <w:rStyle w:val="a3"/>
            <w:rFonts w:ascii="Arial" w:hAnsi="Arial" w:cs="Arial"/>
            <w:color w:val="auto"/>
          </w:rPr>
          <w:t>бюджета</w:t>
        </w:r>
      </w:hyperlink>
      <w:r w:rsidRPr="000679A6">
        <w:rPr>
          <w:rFonts w:ascii="Arial" w:hAnsi="Arial" w:cs="Arial"/>
        </w:rPr>
        <w:t xml:space="preserve">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 на очередной финансовый год;</w:t>
      </w:r>
    </w:p>
    <w:p w:rsidR="00497725" w:rsidRPr="000679A6" w:rsidRDefault="00497725" w:rsidP="000679A6">
      <w:pPr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пояснительная записка к проекту решения Совета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 о местном бюджете;</w:t>
      </w:r>
    </w:p>
    <w:p w:rsidR="00497725" w:rsidRPr="000679A6" w:rsidRDefault="00497725" w:rsidP="000679A6">
      <w:pPr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расчеты по видам доходов местного бюджета и источников финансирования дефицита местного бюджета;</w:t>
      </w:r>
    </w:p>
    <w:p w:rsidR="00497725" w:rsidRPr="000679A6" w:rsidRDefault="00497725" w:rsidP="000679A6">
      <w:pPr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методики (проекты методик) и расчеты распределения </w:t>
      </w:r>
      <w:hyperlink r:id="rId31" w:history="1">
        <w:r w:rsidRPr="000679A6">
          <w:rPr>
            <w:rStyle w:val="a3"/>
            <w:rFonts w:ascii="Arial" w:hAnsi="Arial" w:cs="Arial"/>
            <w:color w:val="auto"/>
          </w:rPr>
          <w:t>межбюджетных трансфертов</w:t>
        </w:r>
      </w:hyperlink>
      <w:r w:rsidRPr="000679A6">
        <w:rPr>
          <w:rFonts w:ascii="Arial" w:hAnsi="Arial" w:cs="Arial"/>
        </w:rPr>
        <w:t>;</w:t>
      </w:r>
    </w:p>
    <w:p w:rsidR="00497725" w:rsidRPr="000679A6" w:rsidRDefault="00497725" w:rsidP="000679A6">
      <w:pPr>
        <w:ind w:firstLine="851"/>
        <w:jc w:val="both"/>
        <w:rPr>
          <w:rFonts w:ascii="Arial" w:hAnsi="Arial" w:cs="Arial"/>
        </w:rPr>
      </w:pPr>
      <w:bookmarkStart w:id="14" w:name="sub_200029"/>
      <w:r w:rsidRPr="000679A6">
        <w:rPr>
          <w:rFonts w:ascii="Arial" w:hAnsi="Arial" w:cs="Arial"/>
        </w:rPr>
        <w:t xml:space="preserve">верхний предел муниципального внутреннего долга на 1 января года, следующего за очередным финансовым годом, и (или) верхний предел муниципального внешнего долга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 на 1 января года, следующего за очередным финансовым годом;</w:t>
      </w:r>
    </w:p>
    <w:bookmarkEnd w:id="14"/>
    <w:p w:rsidR="00497725" w:rsidRPr="000679A6" w:rsidRDefault="00497725" w:rsidP="000679A6">
      <w:pPr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оценка ожидаемого исполнения бюджета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 на текущий финансовый год;</w:t>
      </w:r>
    </w:p>
    <w:p w:rsidR="00497725" w:rsidRPr="000679A6" w:rsidRDefault="00497725" w:rsidP="000679A6">
      <w:pPr>
        <w:ind w:firstLine="851"/>
        <w:jc w:val="both"/>
        <w:rPr>
          <w:rFonts w:ascii="Arial" w:hAnsi="Arial" w:cs="Arial"/>
        </w:rPr>
      </w:pPr>
      <w:bookmarkStart w:id="15" w:name="sub_2000217"/>
      <w:r w:rsidRPr="000679A6">
        <w:rPr>
          <w:rFonts w:ascii="Arial" w:hAnsi="Arial" w:cs="Arial"/>
        </w:rPr>
        <w:t xml:space="preserve">реестр </w:t>
      </w:r>
      <w:hyperlink r:id="rId32" w:history="1">
        <w:r w:rsidRPr="000679A6">
          <w:rPr>
            <w:rStyle w:val="a3"/>
            <w:rFonts w:ascii="Arial" w:hAnsi="Arial" w:cs="Arial"/>
            <w:color w:val="auto"/>
          </w:rPr>
          <w:t>расходных обязательств</w:t>
        </w:r>
      </w:hyperlink>
      <w:r w:rsidRPr="000679A6">
        <w:rPr>
          <w:rFonts w:ascii="Arial" w:hAnsi="Arial" w:cs="Arial"/>
        </w:rPr>
        <w:t>, подлежащих исполнению за счет средств местного бюджета;</w:t>
      </w:r>
    </w:p>
    <w:p w:rsidR="00497725" w:rsidRPr="000679A6" w:rsidRDefault="00497725" w:rsidP="000679A6">
      <w:pPr>
        <w:ind w:firstLine="851"/>
        <w:jc w:val="both"/>
        <w:rPr>
          <w:rFonts w:ascii="Arial" w:hAnsi="Arial" w:cs="Arial"/>
        </w:rPr>
      </w:pPr>
      <w:bookmarkStart w:id="16" w:name="sub_2000218"/>
      <w:bookmarkEnd w:id="15"/>
      <w:r w:rsidRPr="000679A6">
        <w:rPr>
          <w:rFonts w:ascii="Arial" w:hAnsi="Arial" w:cs="Arial"/>
        </w:rPr>
        <w:t>паспорта муниципальных программ.</w:t>
      </w:r>
    </w:p>
    <w:bookmarkEnd w:id="16"/>
    <w:p w:rsidR="00497725" w:rsidRPr="000679A6" w:rsidRDefault="00497725" w:rsidP="000679A6">
      <w:pPr>
        <w:autoSpaceDE w:val="0"/>
        <w:ind w:firstLine="540"/>
        <w:jc w:val="both"/>
        <w:rPr>
          <w:rFonts w:ascii="Arial" w:hAnsi="Arial" w:cs="Arial"/>
        </w:rPr>
      </w:pPr>
    </w:p>
    <w:p w:rsidR="00497725" w:rsidRPr="000679A6" w:rsidRDefault="0020137A" w:rsidP="000679A6">
      <w:pPr>
        <w:autoSpaceDE w:val="0"/>
        <w:jc w:val="center"/>
        <w:rPr>
          <w:rFonts w:ascii="Arial" w:hAnsi="Arial" w:cs="Arial"/>
        </w:rPr>
      </w:pPr>
      <w:r w:rsidRPr="000679A6">
        <w:rPr>
          <w:rFonts w:ascii="Arial" w:hAnsi="Arial" w:cs="Arial"/>
        </w:rPr>
        <w:t>19</w:t>
      </w:r>
      <w:r w:rsidR="00497725" w:rsidRPr="000679A6">
        <w:rPr>
          <w:rFonts w:ascii="Arial" w:hAnsi="Arial" w:cs="Arial"/>
        </w:rPr>
        <w:t xml:space="preserve">. Организация рассмотрения проекта решения о местном бюджете в Совете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</w:t>
      </w:r>
    </w:p>
    <w:p w:rsidR="00497725" w:rsidRPr="000679A6" w:rsidRDefault="00497725" w:rsidP="000679A6">
      <w:pPr>
        <w:autoSpaceDE w:val="0"/>
        <w:jc w:val="center"/>
        <w:rPr>
          <w:rFonts w:ascii="Arial" w:hAnsi="Arial" w:cs="Arial"/>
        </w:rPr>
      </w:pPr>
    </w:p>
    <w:p w:rsidR="00497725" w:rsidRPr="000679A6" w:rsidRDefault="0073012C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1)</w:t>
      </w:r>
      <w:r w:rsidR="00497725" w:rsidRPr="000679A6">
        <w:rPr>
          <w:rFonts w:ascii="Arial" w:hAnsi="Arial" w:cs="Arial"/>
        </w:rPr>
        <w:t xml:space="preserve"> Проект решения о бюджете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рассматривает Совет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района.</w:t>
      </w:r>
    </w:p>
    <w:p w:rsidR="00497725" w:rsidRPr="000679A6" w:rsidRDefault="0073012C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2)</w:t>
      </w:r>
      <w:r w:rsidR="00497725" w:rsidRPr="000679A6">
        <w:rPr>
          <w:rFonts w:ascii="Arial" w:hAnsi="Arial" w:cs="Arial"/>
        </w:rPr>
        <w:t xml:space="preserve"> Постоянная комиссия Совета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района, ответственная за рассмотрение бюджета (далее – комиссия по бюджету, экономике и финансам), организует и координирует процесс рассмотрения проекта решения о бюджете в Совете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района.</w:t>
      </w:r>
    </w:p>
    <w:p w:rsidR="00497725" w:rsidRPr="000679A6" w:rsidRDefault="00497725" w:rsidP="000679A6">
      <w:pPr>
        <w:autoSpaceDE w:val="0"/>
        <w:jc w:val="both"/>
        <w:rPr>
          <w:rFonts w:ascii="Arial" w:hAnsi="Arial" w:cs="Arial"/>
        </w:rPr>
      </w:pPr>
    </w:p>
    <w:p w:rsidR="00497725" w:rsidRPr="000679A6" w:rsidRDefault="00497725" w:rsidP="000679A6">
      <w:pPr>
        <w:autoSpaceDE w:val="0"/>
        <w:jc w:val="center"/>
        <w:rPr>
          <w:rFonts w:ascii="Arial" w:hAnsi="Arial" w:cs="Arial"/>
        </w:rPr>
      </w:pPr>
      <w:r w:rsidRPr="000679A6">
        <w:rPr>
          <w:rFonts w:ascii="Arial" w:hAnsi="Arial" w:cs="Arial"/>
        </w:rPr>
        <w:t>2</w:t>
      </w:r>
      <w:r w:rsidR="0020137A" w:rsidRPr="000679A6">
        <w:rPr>
          <w:rFonts w:ascii="Arial" w:hAnsi="Arial" w:cs="Arial"/>
        </w:rPr>
        <w:t>0</w:t>
      </w:r>
      <w:r w:rsidRPr="000679A6">
        <w:rPr>
          <w:rFonts w:ascii="Arial" w:hAnsi="Arial" w:cs="Arial"/>
        </w:rPr>
        <w:t xml:space="preserve">. Предварительное рассмотрение проекта решения о местном бюджете </w:t>
      </w:r>
    </w:p>
    <w:p w:rsidR="00497725" w:rsidRPr="000679A6" w:rsidRDefault="00497725" w:rsidP="000679A6">
      <w:pPr>
        <w:autoSpaceDE w:val="0"/>
        <w:jc w:val="both"/>
        <w:rPr>
          <w:rFonts w:ascii="Arial" w:hAnsi="Arial" w:cs="Arial"/>
        </w:rPr>
      </w:pPr>
    </w:p>
    <w:p w:rsidR="00497725" w:rsidRPr="000679A6" w:rsidRDefault="0073012C" w:rsidP="000679A6">
      <w:pPr>
        <w:autoSpaceDE w:val="0"/>
        <w:ind w:firstLine="840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1)</w:t>
      </w:r>
      <w:r w:rsidR="00497725" w:rsidRPr="000679A6">
        <w:rPr>
          <w:rFonts w:ascii="Arial" w:hAnsi="Arial" w:cs="Arial"/>
        </w:rPr>
        <w:t xml:space="preserve"> Председатель Совета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после внесения главой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проекта решения о бюджете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района, направляет его в постоянную комиссию по бюджету, экономике и финансам для подготовки заключения о соответствии представленного проекта требованиям настоящего Положения.</w:t>
      </w:r>
    </w:p>
    <w:p w:rsidR="00497725" w:rsidRPr="000679A6" w:rsidRDefault="0073012C" w:rsidP="000679A6">
      <w:pPr>
        <w:autoSpaceDE w:val="0"/>
        <w:ind w:firstLine="851"/>
        <w:jc w:val="both"/>
        <w:rPr>
          <w:rFonts w:ascii="Arial" w:hAnsi="Arial" w:cs="Arial"/>
        </w:rPr>
      </w:pPr>
      <w:proofErr w:type="gramStart"/>
      <w:r w:rsidRPr="000679A6">
        <w:rPr>
          <w:rFonts w:ascii="Arial" w:hAnsi="Arial" w:cs="Arial"/>
        </w:rPr>
        <w:lastRenderedPageBreak/>
        <w:t>2)</w:t>
      </w:r>
      <w:r w:rsidR="00497725" w:rsidRPr="000679A6">
        <w:rPr>
          <w:rFonts w:ascii="Arial" w:hAnsi="Arial" w:cs="Arial"/>
        </w:rPr>
        <w:t xml:space="preserve"> На основании предварительного заключения постоянной комиссии по бюджету, экономике и финансам председатель Совета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принимает решение о том, что проект решения о бюджете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принимается к рассмотрению Советом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либо возвращается в администрацию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на доработку.</w:t>
      </w:r>
      <w:proofErr w:type="gramEnd"/>
    </w:p>
    <w:p w:rsidR="00497725" w:rsidRPr="000679A6" w:rsidRDefault="00497725" w:rsidP="000679A6">
      <w:pPr>
        <w:autoSpaceDE w:val="0"/>
        <w:ind w:firstLine="840"/>
        <w:jc w:val="both"/>
        <w:rPr>
          <w:rFonts w:ascii="Arial" w:hAnsi="Arial" w:cs="Arial"/>
        </w:rPr>
      </w:pPr>
      <w:proofErr w:type="gramStart"/>
      <w:r w:rsidRPr="000679A6">
        <w:rPr>
          <w:rFonts w:ascii="Arial" w:hAnsi="Arial" w:cs="Arial"/>
        </w:rPr>
        <w:t xml:space="preserve">В случае возвращения проекта решения о местном бюджете в администрацию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 на доработку доработанный проект со всеми необходимыми документами и материалами должен быть представлен в Совет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 администрацией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 в пятидневный срок и рассмотрен Советом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 в установленном настоящим Положением порядке.</w:t>
      </w:r>
      <w:proofErr w:type="gramEnd"/>
    </w:p>
    <w:p w:rsidR="00497725" w:rsidRPr="000679A6" w:rsidRDefault="0073012C" w:rsidP="000679A6">
      <w:pPr>
        <w:autoSpaceDE w:val="0"/>
        <w:ind w:firstLine="840"/>
        <w:jc w:val="both"/>
        <w:rPr>
          <w:rFonts w:ascii="Arial" w:hAnsi="Arial" w:cs="Arial"/>
        </w:rPr>
      </w:pPr>
      <w:proofErr w:type="gramStart"/>
      <w:r w:rsidRPr="000679A6">
        <w:rPr>
          <w:rFonts w:ascii="Arial" w:hAnsi="Arial" w:cs="Arial"/>
        </w:rPr>
        <w:t>3)</w:t>
      </w:r>
      <w:r w:rsidR="00497725" w:rsidRPr="000679A6">
        <w:rPr>
          <w:rFonts w:ascii="Arial" w:hAnsi="Arial" w:cs="Arial"/>
        </w:rPr>
        <w:t xml:space="preserve"> Проект решения о бюджете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в течение 3 дней после принятия его к рассмотрению Советом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направляется председателем Совета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депутатам Совета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и в контрольно-счетную палату муниципального образования Тбилисский район для подготовки заключения по проекту бюджета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района.</w:t>
      </w:r>
      <w:proofErr w:type="gramEnd"/>
    </w:p>
    <w:p w:rsidR="00497725" w:rsidRPr="000679A6" w:rsidRDefault="00497725" w:rsidP="000679A6">
      <w:pPr>
        <w:autoSpaceDE w:val="0"/>
        <w:ind w:firstLine="840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В течени</w:t>
      </w:r>
      <w:proofErr w:type="gramStart"/>
      <w:r w:rsidRPr="000679A6">
        <w:rPr>
          <w:rFonts w:ascii="Arial" w:hAnsi="Arial" w:cs="Arial"/>
        </w:rPr>
        <w:t>и</w:t>
      </w:r>
      <w:proofErr w:type="gramEnd"/>
      <w:r w:rsidRPr="000679A6">
        <w:rPr>
          <w:rFonts w:ascii="Arial" w:hAnsi="Arial" w:cs="Arial"/>
        </w:rPr>
        <w:t xml:space="preserve"> 25 дней со дня принятия проекта решения о бюджете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 к рассмотрению Советом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района, контрольно-счетная палата муниципального образования Тбилисский район подготавливает и предоставляет заключение по проекту решения о бюджете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 председателю Совета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района.</w:t>
      </w:r>
    </w:p>
    <w:p w:rsidR="00497725" w:rsidRPr="000679A6" w:rsidRDefault="0073012C" w:rsidP="000679A6">
      <w:pPr>
        <w:autoSpaceDE w:val="0"/>
        <w:ind w:firstLine="840"/>
        <w:jc w:val="both"/>
        <w:rPr>
          <w:rFonts w:ascii="Arial" w:hAnsi="Arial" w:cs="Arial"/>
        </w:rPr>
      </w:pPr>
      <w:proofErr w:type="gramStart"/>
      <w:r w:rsidRPr="000679A6">
        <w:rPr>
          <w:rFonts w:ascii="Arial" w:hAnsi="Arial" w:cs="Arial"/>
        </w:rPr>
        <w:t>4)</w:t>
      </w:r>
      <w:r w:rsidR="00497725" w:rsidRPr="000679A6">
        <w:rPr>
          <w:rFonts w:ascii="Arial" w:hAnsi="Arial" w:cs="Arial"/>
        </w:rPr>
        <w:t xml:space="preserve"> До принятия проекта решения о бюджете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на очередной финансовый глава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может вносить в него изменения по результатам обсуждения и информировать о них депутатов, постоянную комиссию по бюджету, экономике и финансам Совета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и контрольно-счетную палату муниципального образования Тбилисский район.</w:t>
      </w:r>
      <w:proofErr w:type="gramEnd"/>
    </w:p>
    <w:p w:rsidR="00497725" w:rsidRPr="000679A6" w:rsidRDefault="0073012C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5)</w:t>
      </w:r>
      <w:r w:rsidR="00497725" w:rsidRPr="000679A6">
        <w:rPr>
          <w:rFonts w:ascii="Arial" w:hAnsi="Arial" w:cs="Arial"/>
        </w:rPr>
        <w:t xml:space="preserve"> Постоянная комиссия по бюджету, экономике и финансам рассматривает представленные депутатами Совета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замечания и предложения, а также заключение контрольно-счетной палаты муниципального образования Тбилисский район и готовит проект решения о бюджете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на рассмотрение Совета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района.</w:t>
      </w:r>
    </w:p>
    <w:p w:rsidR="00497725" w:rsidRPr="000679A6" w:rsidRDefault="00497725" w:rsidP="000679A6">
      <w:pPr>
        <w:autoSpaceDE w:val="0"/>
        <w:ind w:firstLine="540"/>
        <w:jc w:val="both"/>
        <w:rPr>
          <w:rFonts w:ascii="Arial" w:hAnsi="Arial" w:cs="Arial"/>
        </w:rPr>
      </w:pPr>
    </w:p>
    <w:p w:rsidR="00497725" w:rsidRPr="000679A6" w:rsidRDefault="00497725" w:rsidP="000679A6">
      <w:pPr>
        <w:autoSpaceDE w:val="0"/>
        <w:jc w:val="center"/>
        <w:rPr>
          <w:rFonts w:ascii="Arial" w:hAnsi="Arial" w:cs="Arial"/>
        </w:rPr>
      </w:pPr>
      <w:r w:rsidRPr="000679A6">
        <w:rPr>
          <w:rFonts w:ascii="Arial" w:hAnsi="Arial" w:cs="Arial"/>
        </w:rPr>
        <w:t>2</w:t>
      </w:r>
      <w:r w:rsidR="0020137A" w:rsidRPr="000679A6">
        <w:rPr>
          <w:rFonts w:ascii="Arial" w:hAnsi="Arial" w:cs="Arial"/>
        </w:rPr>
        <w:t>1</w:t>
      </w:r>
      <w:r w:rsidRPr="000679A6">
        <w:rPr>
          <w:rFonts w:ascii="Arial" w:hAnsi="Arial" w:cs="Arial"/>
        </w:rPr>
        <w:t>. Публичные слушания по проекту бюджета</w:t>
      </w:r>
    </w:p>
    <w:p w:rsidR="00497725" w:rsidRPr="000679A6" w:rsidRDefault="00497725" w:rsidP="000679A6">
      <w:pPr>
        <w:autoSpaceDE w:val="0"/>
        <w:jc w:val="both"/>
        <w:rPr>
          <w:rFonts w:ascii="Arial" w:hAnsi="Arial" w:cs="Arial"/>
        </w:rPr>
      </w:pPr>
    </w:p>
    <w:p w:rsidR="00497725" w:rsidRPr="000679A6" w:rsidRDefault="00497725" w:rsidP="000679A6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bookmarkStart w:id="17" w:name="sub_65"/>
      <w:proofErr w:type="gramStart"/>
      <w:r w:rsidRPr="000679A6">
        <w:rPr>
          <w:rFonts w:ascii="Arial" w:hAnsi="Arial" w:cs="Arial"/>
        </w:rPr>
        <w:t xml:space="preserve">Публичные слушания по проекту бюджета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 проводятся главой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 в целях информирования и учета мнения населения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 о бюджетной и налоговой политике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 и о параметрах бюджета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 на очередной финансовый год.</w:t>
      </w:r>
      <w:proofErr w:type="gramEnd"/>
    </w:p>
    <w:bookmarkEnd w:id="17"/>
    <w:p w:rsidR="00497725" w:rsidRPr="000679A6" w:rsidRDefault="00497725" w:rsidP="000679A6">
      <w:pPr>
        <w:autoSpaceDE w:val="0"/>
        <w:ind w:firstLine="851"/>
        <w:jc w:val="both"/>
        <w:rPr>
          <w:rFonts w:ascii="Arial" w:hAnsi="Arial" w:cs="Arial"/>
        </w:rPr>
      </w:pPr>
      <w:proofErr w:type="gramStart"/>
      <w:r w:rsidRPr="000679A6">
        <w:rPr>
          <w:rFonts w:ascii="Arial" w:hAnsi="Arial" w:cs="Arial"/>
        </w:rPr>
        <w:lastRenderedPageBreak/>
        <w:t xml:space="preserve">Публичные слушания по проекту бюджета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 на очередной финансовый год проводятся главой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 до рассмотрения указанного проекта Советом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 в установленном решением Совета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 порядке.</w:t>
      </w:r>
      <w:proofErr w:type="gramEnd"/>
    </w:p>
    <w:p w:rsidR="0020137A" w:rsidRPr="000679A6" w:rsidRDefault="0020137A" w:rsidP="000679A6">
      <w:pPr>
        <w:widowControl w:val="0"/>
        <w:suppressAutoHyphens w:val="0"/>
        <w:autoSpaceDE w:val="0"/>
        <w:jc w:val="center"/>
        <w:rPr>
          <w:rFonts w:ascii="Arial" w:hAnsi="Arial" w:cs="Arial"/>
        </w:rPr>
      </w:pPr>
    </w:p>
    <w:p w:rsidR="00497725" w:rsidRPr="000679A6" w:rsidRDefault="00497725" w:rsidP="000679A6">
      <w:pPr>
        <w:widowControl w:val="0"/>
        <w:suppressAutoHyphens w:val="0"/>
        <w:autoSpaceDE w:val="0"/>
        <w:jc w:val="center"/>
        <w:rPr>
          <w:rFonts w:ascii="Arial" w:hAnsi="Arial" w:cs="Arial"/>
        </w:rPr>
      </w:pPr>
      <w:r w:rsidRPr="000679A6">
        <w:rPr>
          <w:rFonts w:ascii="Arial" w:hAnsi="Arial" w:cs="Arial"/>
        </w:rPr>
        <w:t>2</w:t>
      </w:r>
      <w:r w:rsidR="0020137A" w:rsidRPr="000679A6">
        <w:rPr>
          <w:rFonts w:ascii="Arial" w:hAnsi="Arial" w:cs="Arial"/>
        </w:rPr>
        <w:t>2</w:t>
      </w:r>
      <w:r w:rsidRPr="000679A6">
        <w:rPr>
          <w:rFonts w:ascii="Arial" w:hAnsi="Arial" w:cs="Arial"/>
        </w:rPr>
        <w:t>. Порядок рассмотрения проекта решения о местном бюджете</w:t>
      </w:r>
    </w:p>
    <w:p w:rsidR="00497725" w:rsidRPr="000679A6" w:rsidRDefault="00497725" w:rsidP="000679A6">
      <w:pPr>
        <w:widowControl w:val="0"/>
        <w:suppressAutoHyphens w:val="0"/>
        <w:autoSpaceDE w:val="0"/>
        <w:jc w:val="center"/>
        <w:rPr>
          <w:rFonts w:ascii="Arial" w:hAnsi="Arial" w:cs="Arial"/>
        </w:rPr>
      </w:pPr>
    </w:p>
    <w:p w:rsidR="00497725" w:rsidRPr="000679A6" w:rsidRDefault="0073012C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1)</w:t>
      </w:r>
      <w:r w:rsidR="00497725" w:rsidRPr="000679A6">
        <w:rPr>
          <w:rFonts w:ascii="Arial" w:hAnsi="Arial" w:cs="Arial"/>
        </w:rPr>
        <w:t xml:space="preserve"> Совет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рассматривает проект решения о бюджете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в течение 45 дней со дня его внесения в Совет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района.</w:t>
      </w:r>
    </w:p>
    <w:p w:rsidR="00497725" w:rsidRPr="000679A6" w:rsidRDefault="0073012C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2)</w:t>
      </w:r>
      <w:r w:rsidR="00497725" w:rsidRPr="000679A6">
        <w:rPr>
          <w:rFonts w:ascii="Arial" w:hAnsi="Arial" w:cs="Arial"/>
        </w:rPr>
        <w:t xml:space="preserve"> Предметом рассмотрения проекта решения о бюджете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являются основные характеристики бюджета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района:</w:t>
      </w:r>
    </w:p>
    <w:p w:rsidR="00497725" w:rsidRPr="000679A6" w:rsidRDefault="00497725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прогнозируемый в очередном финансовом году объем доходов бюджета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района;</w:t>
      </w:r>
    </w:p>
    <w:p w:rsidR="00497725" w:rsidRPr="000679A6" w:rsidRDefault="00497725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общий объем расходов бюджета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 в очередном финансовом году;</w:t>
      </w:r>
    </w:p>
    <w:p w:rsidR="00497725" w:rsidRPr="000679A6" w:rsidRDefault="00497725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условно утверждаемые расходы в объеме не менее 2,5 процента общего объема расходов бюджета (без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назначение) поселения;</w:t>
      </w:r>
    </w:p>
    <w:p w:rsidR="00497725" w:rsidRPr="000679A6" w:rsidRDefault="00497725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верхний предел муниципального внутреннего долга по состоянию на 1 января года, следующего за очередным финансовым годом;</w:t>
      </w:r>
    </w:p>
    <w:p w:rsidR="00497725" w:rsidRPr="000679A6" w:rsidRDefault="00497725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дефицит (профицит) бюджета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района;</w:t>
      </w:r>
    </w:p>
    <w:p w:rsidR="00497725" w:rsidRPr="000679A6" w:rsidRDefault="00497725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расходы бюджета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 по разделам, подразделам функциональной классификации расходов бюджетов Российской Федерации и главным распорядителям средств бюджета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 в пределах общего объема расходов бюджета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района;</w:t>
      </w:r>
    </w:p>
    <w:p w:rsidR="00497725" w:rsidRPr="000679A6" w:rsidRDefault="00497725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распределение межбюджетных трансфертов на очередной финансовый год;</w:t>
      </w:r>
    </w:p>
    <w:p w:rsidR="00497725" w:rsidRPr="000679A6" w:rsidRDefault="00497725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расходы бюджета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района, направляемые на финансовое обеспечение муниципальных целевых и иных программ, предусмотренных в проекте решения о бюджете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района;</w:t>
      </w:r>
    </w:p>
    <w:p w:rsidR="00497725" w:rsidRPr="000679A6" w:rsidRDefault="00497725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текстовые статьи проекта решения о бюджете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района;</w:t>
      </w:r>
    </w:p>
    <w:p w:rsidR="00497725" w:rsidRPr="000679A6" w:rsidRDefault="00497725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перечень муниципальных правовых актов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района, действие которых отменяется или приостанавливается на очередной финансовый год в связи с тем, что бюджетом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 не предусмотрены средства на их реализацию.</w:t>
      </w:r>
    </w:p>
    <w:p w:rsidR="00497725" w:rsidRPr="000679A6" w:rsidRDefault="0073012C" w:rsidP="000679A6">
      <w:pPr>
        <w:autoSpaceDE w:val="0"/>
        <w:ind w:firstLine="851"/>
        <w:jc w:val="both"/>
        <w:rPr>
          <w:rFonts w:ascii="Arial" w:hAnsi="Arial" w:cs="Arial"/>
        </w:rPr>
      </w:pPr>
      <w:proofErr w:type="gramStart"/>
      <w:r w:rsidRPr="000679A6">
        <w:rPr>
          <w:rFonts w:ascii="Arial" w:hAnsi="Arial" w:cs="Arial"/>
        </w:rPr>
        <w:t>2)</w:t>
      </w:r>
      <w:r w:rsidR="00497725" w:rsidRPr="000679A6">
        <w:rPr>
          <w:rFonts w:ascii="Arial" w:hAnsi="Arial" w:cs="Arial"/>
        </w:rPr>
        <w:t xml:space="preserve"> При рассмотрении проекта решения о бюджете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Совет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заслушивает доклад главы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или уполномоченного им лица, содоклад председателя комиссии по бюджету, а также доклад председателя контрольно-счетной палаты муниципального образования Тбилисский район и принимает решение о принятии или отклонении проекта решения о бюджете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</w:t>
      </w:r>
      <w:proofErr w:type="gramEnd"/>
      <w:r w:rsidR="00497725" w:rsidRPr="000679A6">
        <w:rPr>
          <w:rFonts w:ascii="Arial" w:hAnsi="Arial" w:cs="Arial"/>
        </w:rPr>
        <w:t xml:space="preserve"> района.</w:t>
      </w:r>
    </w:p>
    <w:p w:rsidR="00497725" w:rsidRPr="000679A6" w:rsidRDefault="0073012C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lastRenderedPageBreak/>
        <w:t>3)</w:t>
      </w:r>
      <w:r w:rsidR="00497725" w:rsidRPr="000679A6">
        <w:rPr>
          <w:rFonts w:ascii="Arial" w:hAnsi="Arial" w:cs="Arial"/>
        </w:rPr>
        <w:t xml:space="preserve"> В случае отклонения проекта решения о бюджете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создается согласительная комиссия, в состав которой на паритетных началах включаются депутаты Совета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и лица, предложенные главой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- по три человека с каждой стороны.</w:t>
      </w:r>
    </w:p>
    <w:p w:rsidR="00497725" w:rsidRPr="000679A6" w:rsidRDefault="00497725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Регламент работы согласительной комисс</w:t>
      </w:r>
      <w:proofErr w:type="gramStart"/>
      <w:r w:rsidRPr="000679A6">
        <w:rPr>
          <w:rFonts w:ascii="Arial" w:hAnsi="Arial" w:cs="Arial"/>
        </w:rPr>
        <w:t>ии и ее</w:t>
      </w:r>
      <w:proofErr w:type="gramEnd"/>
      <w:r w:rsidRPr="000679A6">
        <w:rPr>
          <w:rFonts w:ascii="Arial" w:hAnsi="Arial" w:cs="Arial"/>
        </w:rPr>
        <w:t xml:space="preserve"> персональный состав утверждаются муниципальным правовым актом Совета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района.</w:t>
      </w:r>
    </w:p>
    <w:p w:rsidR="00497725" w:rsidRPr="000679A6" w:rsidRDefault="00497725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Согласительная комиссия в течение 5 дней дорабатывает проект решения о бюджете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 для повторного внесения его на рассмотрение Совета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района.</w:t>
      </w:r>
    </w:p>
    <w:p w:rsidR="00497725" w:rsidRPr="000679A6" w:rsidRDefault="00497725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Решение согласительной комиссии принимается голосованием членов согласительной комиссии. Решение считается согласованным, если за него проголосовало большинство членов согласительной комиссии.</w:t>
      </w:r>
    </w:p>
    <w:p w:rsidR="00497725" w:rsidRPr="000679A6" w:rsidRDefault="00497725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По окончании работы согласительная комиссия выносит на рассмотрение Совета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 согласованные основные характеристики бюджета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района. Позиции, по которым стороны не выработали согласованного решения, вносятся на рассмотрение Совета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района.</w:t>
      </w:r>
    </w:p>
    <w:p w:rsidR="00497725" w:rsidRPr="000679A6" w:rsidRDefault="0073012C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4)</w:t>
      </w:r>
      <w:r w:rsidR="00497725" w:rsidRPr="000679A6">
        <w:rPr>
          <w:rFonts w:ascii="Arial" w:hAnsi="Arial" w:cs="Arial"/>
        </w:rPr>
        <w:t xml:space="preserve"> После принятия решения о бюджете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Совет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не имеет права увеличивать доходы и дефицит бюджета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района, если на эти изменения отсутствует положительное заключение главы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района.</w:t>
      </w:r>
    </w:p>
    <w:p w:rsidR="00497725" w:rsidRPr="000679A6" w:rsidRDefault="0073012C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5)</w:t>
      </w:r>
      <w:r w:rsidR="00497725" w:rsidRPr="000679A6">
        <w:rPr>
          <w:rFonts w:ascii="Arial" w:hAnsi="Arial" w:cs="Arial"/>
        </w:rPr>
        <w:t xml:space="preserve"> Те</w:t>
      </w:r>
      <w:proofErr w:type="gramStart"/>
      <w:r w:rsidR="00497725" w:rsidRPr="000679A6">
        <w:rPr>
          <w:rFonts w:ascii="Arial" w:hAnsi="Arial" w:cs="Arial"/>
        </w:rPr>
        <w:t>кст пр</w:t>
      </w:r>
      <w:proofErr w:type="gramEnd"/>
      <w:r w:rsidR="00497725" w:rsidRPr="000679A6">
        <w:rPr>
          <w:rFonts w:ascii="Arial" w:hAnsi="Arial" w:cs="Arial"/>
        </w:rPr>
        <w:t xml:space="preserve">инятого решения о бюджете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с приложениями направляется главе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для подписания и опубликования.</w:t>
      </w:r>
    </w:p>
    <w:p w:rsidR="00497725" w:rsidRPr="000679A6" w:rsidRDefault="00497725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Решение о бюджете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 вступает в силу с 1 января и действует до 31 декабря финансового года, если иное не предусмотрено настоящим Положением и (или) решением о бюджете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района.</w:t>
      </w:r>
    </w:p>
    <w:p w:rsidR="00497725" w:rsidRPr="000679A6" w:rsidRDefault="00497725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Решение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 подлежит официальному опубликованию не позднее пяти дней после его подписания в установленном порядке.</w:t>
      </w:r>
    </w:p>
    <w:p w:rsidR="00497725" w:rsidRPr="000679A6" w:rsidRDefault="00497725" w:rsidP="000679A6">
      <w:pPr>
        <w:autoSpaceDE w:val="0"/>
        <w:jc w:val="both"/>
        <w:rPr>
          <w:rFonts w:ascii="Arial" w:hAnsi="Arial" w:cs="Arial"/>
        </w:rPr>
      </w:pPr>
    </w:p>
    <w:p w:rsidR="00497725" w:rsidRPr="000679A6" w:rsidRDefault="00497725" w:rsidP="000679A6">
      <w:pPr>
        <w:autoSpaceDE w:val="0"/>
        <w:jc w:val="center"/>
        <w:rPr>
          <w:rFonts w:ascii="Arial" w:hAnsi="Arial" w:cs="Arial"/>
        </w:rPr>
      </w:pPr>
      <w:r w:rsidRPr="000679A6">
        <w:rPr>
          <w:rFonts w:ascii="Arial" w:hAnsi="Arial" w:cs="Arial"/>
        </w:rPr>
        <w:t>2</w:t>
      </w:r>
      <w:r w:rsidR="0020137A" w:rsidRPr="000679A6">
        <w:rPr>
          <w:rFonts w:ascii="Arial" w:hAnsi="Arial" w:cs="Arial"/>
        </w:rPr>
        <w:t>3</w:t>
      </w:r>
      <w:r w:rsidRPr="000679A6">
        <w:rPr>
          <w:rFonts w:ascii="Arial" w:hAnsi="Arial" w:cs="Arial"/>
        </w:rPr>
        <w:t>. Временное управление местным бюджетом</w:t>
      </w:r>
    </w:p>
    <w:p w:rsidR="00497725" w:rsidRPr="000679A6" w:rsidRDefault="00497725" w:rsidP="000679A6">
      <w:pPr>
        <w:autoSpaceDE w:val="0"/>
        <w:jc w:val="center"/>
        <w:rPr>
          <w:rFonts w:ascii="Arial" w:hAnsi="Arial" w:cs="Arial"/>
        </w:rPr>
      </w:pPr>
    </w:p>
    <w:p w:rsidR="00497725" w:rsidRPr="000679A6" w:rsidRDefault="0073012C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1)</w:t>
      </w:r>
      <w:r w:rsidR="00497725" w:rsidRPr="000679A6">
        <w:rPr>
          <w:rFonts w:ascii="Arial" w:hAnsi="Arial" w:cs="Arial"/>
        </w:rPr>
        <w:t xml:space="preserve"> Если решение о бюджете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не </w:t>
      </w:r>
      <w:proofErr w:type="gramStart"/>
      <w:r w:rsidR="00497725" w:rsidRPr="000679A6">
        <w:rPr>
          <w:rFonts w:ascii="Arial" w:hAnsi="Arial" w:cs="Arial"/>
        </w:rPr>
        <w:t>вступит в силу с начала текущего финансового года временное управление бюджетом осуществляется</w:t>
      </w:r>
      <w:proofErr w:type="gramEnd"/>
      <w:r w:rsidR="00497725" w:rsidRPr="000679A6">
        <w:rPr>
          <w:rFonts w:ascii="Arial" w:hAnsi="Arial" w:cs="Arial"/>
        </w:rPr>
        <w:t xml:space="preserve"> в порядке, установленном статьей 190 Бюджетного кодекса Российской Федерации.</w:t>
      </w:r>
    </w:p>
    <w:p w:rsidR="00497725" w:rsidRPr="000679A6" w:rsidRDefault="0073012C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2)</w:t>
      </w:r>
      <w:r w:rsidR="00497725" w:rsidRPr="000679A6">
        <w:rPr>
          <w:rFonts w:ascii="Arial" w:hAnsi="Arial" w:cs="Arial"/>
        </w:rPr>
        <w:t xml:space="preserve"> Внесение изменений в решение о бюджете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по окончании периода временного управления бюджетом производится в порядке, установленном статьей 191 Бюджетного кодекса Российской Федерации.</w:t>
      </w:r>
    </w:p>
    <w:p w:rsidR="00497725" w:rsidRPr="000679A6" w:rsidRDefault="00497725" w:rsidP="000679A6">
      <w:pPr>
        <w:autoSpaceDE w:val="0"/>
        <w:jc w:val="both"/>
        <w:rPr>
          <w:rFonts w:ascii="Arial" w:hAnsi="Arial" w:cs="Arial"/>
        </w:rPr>
      </w:pPr>
    </w:p>
    <w:p w:rsidR="00497725" w:rsidRPr="000679A6" w:rsidRDefault="00497725" w:rsidP="000679A6">
      <w:pPr>
        <w:autoSpaceDE w:val="0"/>
        <w:jc w:val="center"/>
        <w:rPr>
          <w:rFonts w:ascii="Arial" w:hAnsi="Arial" w:cs="Arial"/>
        </w:rPr>
      </w:pPr>
      <w:r w:rsidRPr="000679A6">
        <w:rPr>
          <w:rFonts w:ascii="Arial" w:hAnsi="Arial" w:cs="Arial"/>
        </w:rPr>
        <w:t>2</w:t>
      </w:r>
      <w:r w:rsidR="0020137A" w:rsidRPr="000679A6">
        <w:rPr>
          <w:rFonts w:ascii="Arial" w:hAnsi="Arial" w:cs="Arial"/>
        </w:rPr>
        <w:t>4</w:t>
      </w:r>
      <w:r w:rsidRPr="000679A6">
        <w:rPr>
          <w:rFonts w:ascii="Arial" w:hAnsi="Arial" w:cs="Arial"/>
        </w:rPr>
        <w:t xml:space="preserve">. Порядок внесения изменений в решение о местном бюджете </w:t>
      </w:r>
    </w:p>
    <w:p w:rsidR="00497725" w:rsidRPr="000679A6" w:rsidRDefault="00497725" w:rsidP="000679A6">
      <w:pPr>
        <w:autoSpaceDE w:val="0"/>
        <w:jc w:val="both"/>
        <w:rPr>
          <w:rFonts w:ascii="Arial" w:hAnsi="Arial" w:cs="Arial"/>
        </w:rPr>
      </w:pPr>
    </w:p>
    <w:p w:rsidR="00497725" w:rsidRPr="000679A6" w:rsidRDefault="0073012C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1)</w:t>
      </w:r>
      <w:r w:rsidR="00497725" w:rsidRPr="000679A6">
        <w:rPr>
          <w:rFonts w:ascii="Arial" w:hAnsi="Arial" w:cs="Arial"/>
        </w:rPr>
        <w:t xml:space="preserve"> Финансовый орган разрабатывает, а глава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вносит в Совет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</w:t>
      </w:r>
      <w:r w:rsidR="00497725" w:rsidRPr="000679A6">
        <w:rPr>
          <w:rFonts w:ascii="Arial" w:hAnsi="Arial" w:cs="Arial"/>
        </w:rPr>
        <w:lastRenderedPageBreak/>
        <w:t xml:space="preserve">Тбилисского района проект решения о внесении изменений и дополнений в решение о бюджете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района.</w:t>
      </w:r>
    </w:p>
    <w:p w:rsidR="00497725" w:rsidRPr="000679A6" w:rsidRDefault="0073012C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2)</w:t>
      </w:r>
      <w:r w:rsidR="00497725" w:rsidRPr="000679A6">
        <w:rPr>
          <w:rFonts w:ascii="Arial" w:hAnsi="Arial" w:cs="Arial"/>
        </w:rPr>
        <w:t xml:space="preserve"> Одновременно с проектом указанного решения в Совет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представляется пояснительная записка с обоснованием предлагаемых изменений.</w:t>
      </w:r>
    </w:p>
    <w:p w:rsidR="00497725" w:rsidRPr="000679A6" w:rsidRDefault="0073012C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3)</w:t>
      </w:r>
      <w:r w:rsidR="00497725" w:rsidRPr="000679A6">
        <w:rPr>
          <w:rFonts w:ascii="Arial" w:hAnsi="Arial" w:cs="Arial"/>
        </w:rPr>
        <w:t xml:space="preserve"> Проект решения о внесении изменений в решение о бюджете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рассматривается в порядке, определенном Регламентом Совета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района.</w:t>
      </w:r>
    </w:p>
    <w:p w:rsidR="00497725" w:rsidRPr="000679A6" w:rsidRDefault="00497725" w:rsidP="000679A6">
      <w:pPr>
        <w:autoSpaceDE w:val="0"/>
        <w:ind w:firstLine="540"/>
        <w:jc w:val="both"/>
        <w:rPr>
          <w:rFonts w:ascii="Arial" w:hAnsi="Arial" w:cs="Arial"/>
        </w:rPr>
      </w:pPr>
    </w:p>
    <w:p w:rsidR="00497725" w:rsidRPr="000679A6" w:rsidRDefault="00497725" w:rsidP="000679A6">
      <w:pPr>
        <w:autoSpaceDE w:val="0"/>
        <w:jc w:val="center"/>
        <w:rPr>
          <w:rFonts w:ascii="Arial" w:hAnsi="Arial" w:cs="Arial"/>
        </w:rPr>
      </w:pPr>
      <w:r w:rsidRPr="000679A6">
        <w:rPr>
          <w:rFonts w:ascii="Arial" w:hAnsi="Arial" w:cs="Arial"/>
          <w:lang w:val="en-US"/>
        </w:rPr>
        <w:t>VI</w:t>
      </w:r>
      <w:r w:rsidRPr="000679A6">
        <w:rPr>
          <w:rFonts w:ascii="Arial" w:hAnsi="Arial" w:cs="Arial"/>
        </w:rPr>
        <w:t xml:space="preserve">. Исполнение местного бюджета </w:t>
      </w:r>
    </w:p>
    <w:p w:rsidR="00497725" w:rsidRPr="000679A6" w:rsidRDefault="00497725" w:rsidP="000679A6">
      <w:pPr>
        <w:autoSpaceDE w:val="0"/>
        <w:jc w:val="center"/>
        <w:rPr>
          <w:rFonts w:ascii="Arial" w:hAnsi="Arial" w:cs="Arial"/>
        </w:rPr>
      </w:pPr>
    </w:p>
    <w:p w:rsidR="00497725" w:rsidRPr="000679A6" w:rsidRDefault="00497725" w:rsidP="000679A6">
      <w:pPr>
        <w:autoSpaceDE w:val="0"/>
        <w:jc w:val="center"/>
        <w:rPr>
          <w:rFonts w:ascii="Arial" w:hAnsi="Arial" w:cs="Arial"/>
        </w:rPr>
      </w:pPr>
      <w:r w:rsidRPr="000679A6">
        <w:rPr>
          <w:rFonts w:ascii="Arial" w:hAnsi="Arial" w:cs="Arial"/>
        </w:rPr>
        <w:t>2</w:t>
      </w:r>
      <w:r w:rsidR="0020137A" w:rsidRPr="000679A6">
        <w:rPr>
          <w:rFonts w:ascii="Arial" w:hAnsi="Arial" w:cs="Arial"/>
        </w:rPr>
        <w:t>5</w:t>
      </w:r>
      <w:r w:rsidRPr="000679A6">
        <w:rPr>
          <w:rFonts w:ascii="Arial" w:hAnsi="Arial" w:cs="Arial"/>
        </w:rPr>
        <w:t xml:space="preserve">. Основы исполнения местного бюджета </w:t>
      </w:r>
    </w:p>
    <w:p w:rsidR="00497725" w:rsidRPr="000679A6" w:rsidRDefault="00497725" w:rsidP="000679A6">
      <w:pPr>
        <w:rPr>
          <w:rFonts w:ascii="Arial" w:hAnsi="Arial" w:cs="Arial"/>
        </w:rPr>
      </w:pPr>
    </w:p>
    <w:p w:rsidR="00497725" w:rsidRPr="000679A6" w:rsidRDefault="00497725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Исполнение бюджета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 обеспечивается администрацией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района.</w:t>
      </w:r>
    </w:p>
    <w:p w:rsidR="00497725" w:rsidRPr="000679A6" w:rsidRDefault="00497725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Организация исполнения бюджета возлагается на администрацию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района. Исполнение бюджета организуется на основе сводной бюджетной росписи бюджета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 и кассового плана.</w:t>
      </w:r>
    </w:p>
    <w:p w:rsidR="00497725" w:rsidRPr="000679A6" w:rsidRDefault="00497725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Бюджет исполняется на основе единства кассы и подведомственности расходов.</w:t>
      </w:r>
    </w:p>
    <w:p w:rsidR="00497725" w:rsidRPr="000679A6" w:rsidRDefault="00AB2A11" w:rsidP="000679A6">
      <w:pPr>
        <w:ind w:firstLine="851"/>
        <w:jc w:val="both"/>
        <w:rPr>
          <w:rFonts w:ascii="Arial" w:hAnsi="Arial" w:cs="Arial"/>
        </w:rPr>
      </w:pPr>
      <w:hyperlink r:id="rId33" w:history="1">
        <w:r w:rsidR="00497725" w:rsidRPr="000679A6">
          <w:rPr>
            <w:rStyle w:val="a3"/>
            <w:rFonts w:ascii="Arial" w:hAnsi="Arial" w:cs="Arial"/>
            <w:color w:val="auto"/>
          </w:rPr>
          <w:t>Кассовое обслуживание исполнения</w:t>
        </w:r>
      </w:hyperlink>
      <w:r w:rsidR="00497725" w:rsidRPr="000679A6">
        <w:rPr>
          <w:rFonts w:ascii="Arial" w:hAnsi="Arial" w:cs="Arial"/>
        </w:rPr>
        <w:t xml:space="preserve"> местного бюджета осуществляется органами </w:t>
      </w:r>
      <w:hyperlink r:id="rId34" w:history="1">
        <w:r w:rsidR="00497725" w:rsidRPr="000679A6">
          <w:rPr>
            <w:rStyle w:val="a3"/>
            <w:rFonts w:ascii="Arial" w:hAnsi="Arial" w:cs="Arial"/>
            <w:color w:val="auto"/>
          </w:rPr>
          <w:t>Федерального казначейства</w:t>
        </w:r>
      </w:hyperlink>
      <w:r w:rsidR="00497725" w:rsidRPr="000679A6">
        <w:rPr>
          <w:rFonts w:ascii="Arial" w:hAnsi="Arial" w:cs="Arial"/>
        </w:rPr>
        <w:t>.</w:t>
      </w:r>
    </w:p>
    <w:p w:rsidR="00497725" w:rsidRPr="000679A6" w:rsidRDefault="00497725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Администрация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 организует кассовое обслуживание исполнения бюджета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 через счета, открытые органами Федерального казначейства в Центральном банке Российской Федерации.</w:t>
      </w:r>
    </w:p>
    <w:p w:rsidR="00497725" w:rsidRPr="000679A6" w:rsidRDefault="00497725" w:rsidP="000679A6">
      <w:pPr>
        <w:autoSpaceDE w:val="0"/>
        <w:ind w:firstLine="540"/>
        <w:jc w:val="both"/>
        <w:rPr>
          <w:rFonts w:ascii="Arial" w:hAnsi="Arial" w:cs="Arial"/>
        </w:rPr>
      </w:pPr>
    </w:p>
    <w:p w:rsidR="00497725" w:rsidRPr="000679A6" w:rsidRDefault="00497725" w:rsidP="000679A6">
      <w:pPr>
        <w:autoSpaceDE w:val="0"/>
        <w:jc w:val="center"/>
        <w:rPr>
          <w:rFonts w:ascii="Arial" w:hAnsi="Arial" w:cs="Arial"/>
        </w:rPr>
      </w:pPr>
      <w:r w:rsidRPr="000679A6">
        <w:rPr>
          <w:rFonts w:ascii="Arial" w:hAnsi="Arial" w:cs="Arial"/>
        </w:rPr>
        <w:t>2</w:t>
      </w:r>
      <w:r w:rsidR="00BD0526" w:rsidRPr="000679A6">
        <w:rPr>
          <w:rFonts w:ascii="Arial" w:hAnsi="Arial" w:cs="Arial"/>
        </w:rPr>
        <w:t>6</w:t>
      </w:r>
      <w:r w:rsidRPr="000679A6">
        <w:rPr>
          <w:rFonts w:ascii="Arial" w:hAnsi="Arial" w:cs="Arial"/>
        </w:rPr>
        <w:t xml:space="preserve">. Лицевые счета для учета операций по исполнению местного бюджета </w:t>
      </w:r>
    </w:p>
    <w:p w:rsidR="00497725" w:rsidRPr="000679A6" w:rsidRDefault="00497725" w:rsidP="000679A6">
      <w:pPr>
        <w:autoSpaceDE w:val="0"/>
        <w:jc w:val="center"/>
        <w:rPr>
          <w:rFonts w:ascii="Arial" w:hAnsi="Arial" w:cs="Arial"/>
        </w:rPr>
      </w:pPr>
    </w:p>
    <w:p w:rsidR="00497725" w:rsidRPr="000679A6" w:rsidRDefault="00497725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Учет операций по исполнению бюджета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района, санкционирование расходов по которым осуществляется органами Федерального казначейства, производится на лицевых счетах, открываемых в органах Федерального казначейства на основании реестра главных распорядителей и получателей средств бюджета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района.</w:t>
      </w:r>
    </w:p>
    <w:p w:rsidR="00497725" w:rsidRPr="000679A6" w:rsidRDefault="00497725" w:rsidP="000679A6">
      <w:pPr>
        <w:autoSpaceDE w:val="0"/>
        <w:jc w:val="both"/>
        <w:rPr>
          <w:rFonts w:ascii="Arial" w:hAnsi="Arial" w:cs="Arial"/>
        </w:rPr>
      </w:pPr>
    </w:p>
    <w:p w:rsidR="00497725" w:rsidRPr="000679A6" w:rsidRDefault="00497725" w:rsidP="000679A6">
      <w:pPr>
        <w:autoSpaceDE w:val="0"/>
        <w:jc w:val="center"/>
        <w:rPr>
          <w:rFonts w:ascii="Arial" w:hAnsi="Arial" w:cs="Arial"/>
        </w:rPr>
      </w:pPr>
      <w:r w:rsidRPr="000679A6">
        <w:rPr>
          <w:rFonts w:ascii="Arial" w:hAnsi="Arial" w:cs="Arial"/>
          <w:lang w:val="en-US"/>
        </w:rPr>
        <w:t>VII</w:t>
      </w:r>
      <w:r w:rsidRPr="000679A6">
        <w:rPr>
          <w:rFonts w:ascii="Arial" w:hAnsi="Arial" w:cs="Arial"/>
        </w:rPr>
        <w:t xml:space="preserve">. Годовой отчет об исполнении местного бюджета </w:t>
      </w:r>
    </w:p>
    <w:p w:rsidR="00497725" w:rsidRPr="000679A6" w:rsidRDefault="00497725" w:rsidP="000679A6">
      <w:pPr>
        <w:autoSpaceDE w:val="0"/>
        <w:jc w:val="center"/>
        <w:rPr>
          <w:rFonts w:ascii="Arial" w:hAnsi="Arial" w:cs="Arial"/>
        </w:rPr>
      </w:pPr>
    </w:p>
    <w:p w:rsidR="00497725" w:rsidRPr="000679A6" w:rsidRDefault="00497725" w:rsidP="000679A6">
      <w:pPr>
        <w:autoSpaceDE w:val="0"/>
        <w:jc w:val="center"/>
        <w:rPr>
          <w:rFonts w:ascii="Arial" w:hAnsi="Arial" w:cs="Arial"/>
        </w:rPr>
      </w:pPr>
      <w:r w:rsidRPr="000679A6">
        <w:rPr>
          <w:rFonts w:ascii="Arial" w:hAnsi="Arial" w:cs="Arial"/>
        </w:rPr>
        <w:t>2</w:t>
      </w:r>
      <w:r w:rsidR="00BD0526" w:rsidRPr="000679A6">
        <w:rPr>
          <w:rFonts w:ascii="Arial" w:hAnsi="Arial" w:cs="Arial"/>
        </w:rPr>
        <w:t>7</w:t>
      </w:r>
      <w:r w:rsidRPr="000679A6">
        <w:rPr>
          <w:rFonts w:ascii="Arial" w:hAnsi="Arial" w:cs="Arial"/>
        </w:rPr>
        <w:t xml:space="preserve">. </w:t>
      </w:r>
      <w:proofErr w:type="gramStart"/>
      <w:r w:rsidRPr="000679A6">
        <w:rPr>
          <w:rFonts w:ascii="Arial" w:hAnsi="Arial" w:cs="Arial"/>
        </w:rPr>
        <w:t>Контроль за</w:t>
      </w:r>
      <w:proofErr w:type="gramEnd"/>
      <w:r w:rsidRPr="000679A6">
        <w:rPr>
          <w:rFonts w:ascii="Arial" w:hAnsi="Arial" w:cs="Arial"/>
        </w:rPr>
        <w:t xml:space="preserve"> исполнением местного бюджета</w:t>
      </w:r>
    </w:p>
    <w:p w:rsidR="00497725" w:rsidRPr="000679A6" w:rsidRDefault="00497725" w:rsidP="000679A6">
      <w:pPr>
        <w:autoSpaceDE w:val="0"/>
        <w:jc w:val="center"/>
        <w:rPr>
          <w:rFonts w:ascii="Arial" w:hAnsi="Arial" w:cs="Arial"/>
        </w:rPr>
      </w:pPr>
    </w:p>
    <w:p w:rsidR="00497725" w:rsidRPr="000679A6" w:rsidRDefault="00497725" w:rsidP="000679A6">
      <w:pPr>
        <w:autoSpaceDE w:val="0"/>
        <w:ind w:firstLine="851"/>
        <w:jc w:val="both"/>
        <w:rPr>
          <w:rFonts w:ascii="Arial" w:hAnsi="Arial" w:cs="Arial"/>
        </w:rPr>
      </w:pPr>
      <w:proofErr w:type="gramStart"/>
      <w:r w:rsidRPr="000679A6">
        <w:rPr>
          <w:rFonts w:ascii="Arial" w:hAnsi="Arial" w:cs="Arial"/>
        </w:rPr>
        <w:t>Контроль за</w:t>
      </w:r>
      <w:proofErr w:type="gramEnd"/>
      <w:r w:rsidRPr="000679A6">
        <w:rPr>
          <w:rFonts w:ascii="Arial" w:hAnsi="Arial" w:cs="Arial"/>
        </w:rPr>
        <w:t xml:space="preserve"> исполнением бюджета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 осуществляется Советом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района, органам местного самоуправления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 в пределах их компетенции, а также контрольно-счетной палатой муниципального образования Тбилисский район.</w:t>
      </w:r>
    </w:p>
    <w:p w:rsidR="00497725" w:rsidRPr="000679A6" w:rsidRDefault="00497725" w:rsidP="000679A6">
      <w:pPr>
        <w:autoSpaceDE w:val="0"/>
        <w:ind w:firstLine="540"/>
        <w:jc w:val="both"/>
        <w:rPr>
          <w:rFonts w:ascii="Arial" w:hAnsi="Arial" w:cs="Arial"/>
        </w:rPr>
      </w:pPr>
    </w:p>
    <w:p w:rsidR="00497725" w:rsidRPr="000679A6" w:rsidRDefault="0020137A" w:rsidP="000679A6">
      <w:pPr>
        <w:autoSpaceDE w:val="0"/>
        <w:jc w:val="center"/>
        <w:rPr>
          <w:rFonts w:ascii="Arial" w:hAnsi="Arial" w:cs="Arial"/>
        </w:rPr>
      </w:pPr>
      <w:r w:rsidRPr="000679A6">
        <w:rPr>
          <w:rFonts w:ascii="Arial" w:hAnsi="Arial" w:cs="Arial"/>
        </w:rPr>
        <w:t>2</w:t>
      </w:r>
      <w:r w:rsidR="00BD0526" w:rsidRPr="000679A6">
        <w:rPr>
          <w:rFonts w:ascii="Arial" w:hAnsi="Arial" w:cs="Arial"/>
        </w:rPr>
        <w:t>8</w:t>
      </w:r>
      <w:r w:rsidR="00497725" w:rsidRPr="000679A6">
        <w:rPr>
          <w:rFonts w:ascii="Arial" w:hAnsi="Arial" w:cs="Arial"/>
        </w:rPr>
        <w:t xml:space="preserve">. Порядок составления годового отчета об исполнении местного бюджета </w:t>
      </w:r>
    </w:p>
    <w:p w:rsidR="00497725" w:rsidRPr="000679A6" w:rsidRDefault="00497725" w:rsidP="000679A6">
      <w:pPr>
        <w:autoSpaceDE w:val="0"/>
        <w:jc w:val="center"/>
        <w:rPr>
          <w:rFonts w:ascii="Arial" w:hAnsi="Arial" w:cs="Arial"/>
        </w:rPr>
      </w:pPr>
    </w:p>
    <w:p w:rsidR="00497725" w:rsidRPr="000679A6" w:rsidRDefault="0073012C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1)</w:t>
      </w:r>
      <w:r w:rsidR="00497725" w:rsidRPr="000679A6">
        <w:rPr>
          <w:rFonts w:ascii="Arial" w:hAnsi="Arial" w:cs="Arial"/>
        </w:rPr>
        <w:t xml:space="preserve"> Годовой отчет об исполнении бюджета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составляется финансовым органом администрации </w:t>
      </w:r>
      <w:proofErr w:type="spellStart"/>
      <w:r w:rsidR="00497725" w:rsidRPr="000679A6">
        <w:rPr>
          <w:rFonts w:ascii="Arial" w:hAnsi="Arial" w:cs="Arial"/>
        </w:rPr>
        <w:lastRenderedPageBreak/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на основании сводной бюджетной отчетности главных администраторов средств бюджета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района.</w:t>
      </w:r>
    </w:p>
    <w:p w:rsidR="00497725" w:rsidRPr="000679A6" w:rsidRDefault="0073012C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2)</w:t>
      </w:r>
      <w:r w:rsidR="00497725" w:rsidRPr="000679A6">
        <w:rPr>
          <w:rFonts w:ascii="Arial" w:hAnsi="Arial" w:cs="Arial"/>
        </w:rPr>
        <w:t xml:space="preserve"> Бюджетная отчетность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представляется финансовым органом в администрацию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района.</w:t>
      </w:r>
    </w:p>
    <w:p w:rsidR="00497725" w:rsidRPr="000679A6" w:rsidRDefault="0073012C" w:rsidP="000679A6">
      <w:pPr>
        <w:autoSpaceDE w:val="0"/>
        <w:ind w:firstLine="851"/>
        <w:jc w:val="both"/>
        <w:rPr>
          <w:rFonts w:ascii="Arial" w:hAnsi="Arial" w:cs="Arial"/>
        </w:rPr>
      </w:pPr>
      <w:proofErr w:type="gramStart"/>
      <w:r w:rsidRPr="000679A6">
        <w:rPr>
          <w:rFonts w:ascii="Arial" w:hAnsi="Arial" w:cs="Arial"/>
        </w:rPr>
        <w:t>3)</w:t>
      </w:r>
      <w:r w:rsidR="00497725" w:rsidRPr="000679A6">
        <w:rPr>
          <w:rFonts w:ascii="Arial" w:hAnsi="Arial" w:cs="Arial"/>
        </w:rPr>
        <w:t xml:space="preserve"> Публичные слушания по годовому отчету об исполнении бюджета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проводятся главой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до рассмотрения проекта решения об утверждении годового отчета об исполнении бюджета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Советом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в установленном Советом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порядке.</w:t>
      </w:r>
      <w:proofErr w:type="gramEnd"/>
    </w:p>
    <w:p w:rsidR="00497725" w:rsidRPr="000679A6" w:rsidRDefault="0073012C" w:rsidP="000679A6">
      <w:pPr>
        <w:autoSpaceDE w:val="0"/>
        <w:ind w:firstLine="851"/>
        <w:jc w:val="both"/>
        <w:rPr>
          <w:rFonts w:ascii="Arial" w:hAnsi="Arial" w:cs="Arial"/>
        </w:rPr>
      </w:pPr>
      <w:proofErr w:type="gramStart"/>
      <w:r w:rsidRPr="000679A6">
        <w:rPr>
          <w:rFonts w:ascii="Arial" w:hAnsi="Arial" w:cs="Arial"/>
        </w:rPr>
        <w:t>4)</w:t>
      </w:r>
      <w:r w:rsidR="00497725" w:rsidRPr="000679A6">
        <w:rPr>
          <w:rFonts w:ascii="Arial" w:hAnsi="Arial" w:cs="Arial"/>
        </w:rPr>
        <w:t xml:space="preserve"> Годовой отчет об исполнении бюджета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подлежит внешней проверке, которая включает внешнюю проверку бюджетной отчетности главных администраторов доходов бюджета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района, главных администраторов источников финансирования дефицита бюджета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района, главных распорядителей средств бюджета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и подготовку заключения на годовой отчет об исполнении бюджета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</w:t>
      </w:r>
      <w:proofErr w:type="gramEnd"/>
      <w:r w:rsidR="00497725" w:rsidRPr="000679A6">
        <w:rPr>
          <w:rFonts w:ascii="Arial" w:hAnsi="Arial" w:cs="Arial"/>
        </w:rPr>
        <w:t xml:space="preserve"> поселения Тбилисского района.</w:t>
      </w:r>
    </w:p>
    <w:p w:rsidR="00497725" w:rsidRPr="000679A6" w:rsidRDefault="00497725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Внешняя проверка годового отчета об исполнении бюджета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 осуществляется контрольно-счетной палатой муниципального образования Тбилисский район.</w:t>
      </w:r>
    </w:p>
    <w:p w:rsidR="00497725" w:rsidRPr="000679A6" w:rsidRDefault="00497725" w:rsidP="000679A6">
      <w:pPr>
        <w:autoSpaceDE w:val="0"/>
        <w:jc w:val="both"/>
        <w:rPr>
          <w:rFonts w:ascii="Arial" w:hAnsi="Arial" w:cs="Arial"/>
        </w:rPr>
      </w:pPr>
    </w:p>
    <w:p w:rsidR="00497725" w:rsidRPr="000679A6" w:rsidRDefault="00497725" w:rsidP="000679A6">
      <w:pPr>
        <w:autoSpaceDE w:val="0"/>
        <w:jc w:val="both"/>
        <w:rPr>
          <w:rFonts w:ascii="Arial" w:hAnsi="Arial" w:cs="Arial"/>
        </w:rPr>
      </w:pPr>
    </w:p>
    <w:p w:rsidR="00497725" w:rsidRPr="000679A6" w:rsidRDefault="0020137A" w:rsidP="000679A6">
      <w:pPr>
        <w:autoSpaceDE w:val="0"/>
        <w:jc w:val="center"/>
        <w:rPr>
          <w:rFonts w:ascii="Arial" w:hAnsi="Arial" w:cs="Arial"/>
        </w:rPr>
      </w:pPr>
      <w:r w:rsidRPr="000679A6">
        <w:rPr>
          <w:rFonts w:ascii="Arial" w:hAnsi="Arial" w:cs="Arial"/>
        </w:rPr>
        <w:t>2</w:t>
      </w:r>
      <w:r w:rsidR="00BD0526" w:rsidRPr="000679A6">
        <w:rPr>
          <w:rFonts w:ascii="Arial" w:hAnsi="Arial" w:cs="Arial"/>
        </w:rPr>
        <w:t>9</w:t>
      </w:r>
      <w:r w:rsidR="00497725" w:rsidRPr="000679A6">
        <w:rPr>
          <w:rFonts w:ascii="Arial" w:hAnsi="Arial" w:cs="Arial"/>
        </w:rPr>
        <w:t xml:space="preserve">. Порядок представления годового отчета об исполнении местного бюджета на рассмотрение Совета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</w:t>
      </w:r>
    </w:p>
    <w:p w:rsidR="00497725" w:rsidRPr="000679A6" w:rsidRDefault="00497725" w:rsidP="000679A6">
      <w:pPr>
        <w:autoSpaceDE w:val="0"/>
        <w:jc w:val="both"/>
        <w:rPr>
          <w:rFonts w:ascii="Arial" w:hAnsi="Arial" w:cs="Arial"/>
        </w:rPr>
      </w:pPr>
    </w:p>
    <w:p w:rsidR="00497725" w:rsidRPr="000679A6" w:rsidRDefault="0073012C" w:rsidP="000679A6">
      <w:pPr>
        <w:autoSpaceDE w:val="0"/>
        <w:ind w:firstLine="851"/>
        <w:jc w:val="both"/>
        <w:rPr>
          <w:rFonts w:ascii="Arial" w:hAnsi="Arial" w:cs="Arial"/>
        </w:rPr>
      </w:pPr>
      <w:proofErr w:type="gramStart"/>
      <w:r w:rsidRPr="000679A6">
        <w:rPr>
          <w:rFonts w:ascii="Arial" w:hAnsi="Arial" w:cs="Arial"/>
        </w:rPr>
        <w:t>1)</w:t>
      </w:r>
      <w:r w:rsidR="00497725" w:rsidRPr="000679A6">
        <w:rPr>
          <w:rFonts w:ascii="Arial" w:hAnsi="Arial" w:cs="Arial"/>
        </w:rPr>
        <w:t xml:space="preserve"> Ежегодно не позднее 1 апреля текущего года администрация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представляет отчет об исполнении бюджета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в контрольно-счетную палату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района, которая готовит заключение на годовой отчет об исполнении бюджета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в срок, не превышающий один месяц.</w:t>
      </w:r>
      <w:proofErr w:type="gramEnd"/>
    </w:p>
    <w:p w:rsidR="00497725" w:rsidRPr="000679A6" w:rsidRDefault="0073012C" w:rsidP="000679A6">
      <w:pPr>
        <w:autoSpaceDE w:val="0"/>
        <w:ind w:firstLine="851"/>
        <w:jc w:val="both"/>
        <w:rPr>
          <w:rFonts w:ascii="Arial" w:hAnsi="Arial" w:cs="Arial"/>
        </w:rPr>
      </w:pPr>
      <w:proofErr w:type="gramStart"/>
      <w:r w:rsidRPr="000679A6">
        <w:rPr>
          <w:rFonts w:ascii="Arial" w:hAnsi="Arial" w:cs="Arial"/>
        </w:rPr>
        <w:t>2)</w:t>
      </w:r>
      <w:r w:rsidR="00497725" w:rsidRPr="000679A6">
        <w:rPr>
          <w:rFonts w:ascii="Arial" w:hAnsi="Arial" w:cs="Arial"/>
        </w:rPr>
        <w:t xml:space="preserve"> Контрольно-счетная палата муниципального образования Тбилисский район представляет заключение на годовой отчет об исполнении бюджета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на основании данных внешней проверки годовой бюджетной отчетности главных администраторов средств бюджета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в Совет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и администрацию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не позднее 1 мая текущего года.</w:t>
      </w:r>
      <w:proofErr w:type="gramEnd"/>
    </w:p>
    <w:p w:rsidR="00497725" w:rsidRPr="000679A6" w:rsidRDefault="00497725" w:rsidP="000679A6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Главные администраторы средств бюджета муниципального образования Тбилисский район и главные администраторы источников финансирования дефицита бюджета представляют годовую бюджетную отчетность в контрольно-счетную палату муниципального образования Тбилисский район для внешней проверки.</w:t>
      </w:r>
    </w:p>
    <w:p w:rsidR="00497725" w:rsidRPr="000679A6" w:rsidRDefault="00497725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Бюджетная отчетность представляется в контрольно-счетную палату муниципального образования Тбилисский район на бумажных носителях.</w:t>
      </w:r>
    </w:p>
    <w:p w:rsidR="00497725" w:rsidRPr="000679A6" w:rsidRDefault="0073012C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lastRenderedPageBreak/>
        <w:t>3)</w:t>
      </w:r>
      <w:r w:rsidR="00497725" w:rsidRPr="000679A6">
        <w:rPr>
          <w:rFonts w:ascii="Arial" w:hAnsi="Arial" w:cs="Arial"/>
        </w:rPr>
        <w:t xml:space="preserve"> Одновременно с годовым отчетом об исполнении бюджета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в Совет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представляется:</w:t>
      </w:r>
    </w:p>
    <w:p w:rsidR="00497725" w:rsidRPr="000679A6" w:rsidRDefault="00497725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проект решения об исполнении бюджета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 за отчетный финансовый год;</w:t>
      </w:r>
    </w:p>
    <w:p w:rsidR="00497725" w:rsidRPr="000679A6" w:rsidRDefault="00497725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отчет об исполнении бюджета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района;</w:t>
      </w:r>
    </w:p>
    <w:p w:rsidR="00497725" w:rsidRPr="000679A6" w:rsidRDefault="00497725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баланс исполнения местного бюджета;</w:t>
      </w:r>
    </w:p>
    <w:p w:rsidR="00497725" w:rsidRPr="000679A6" w:rsidRDefault="00497725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отчет о финансовых результатах деятельности;</w:t>
      </w:r>
    </w:p>
    <w:p w:rsidR="00497725" w:rsidRPr="000679A6" w:rsidRDefault="00497725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отчет о движении денежных средств;</w:t>
      </w:r>
    </w:p>
    <w:p w:rsidR="00497725" w:rsidRPr="000679A6" w:rsidRDefault="00497725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пояснительная записка;</w:t>
      </w:r>
    </w:p>
    <w:p w:rsidR="00497725" w:rsidRPr="000679A6" w:rsidRDefault="00497725" w:rsidP="000679A6">
      <w:pPr>
        <w:pStyle w:val="ConsPlusDocList"/>
        <w:ind w:firstLine="851"/>
        <w:jc w:val="both"/>
        <w:rPr>
          <w:rFonts w:cs="Arial"/>
          <w:sz w:val="24"/>
          <w:szCs w:val="24"/>
        </w:rPr>
      </w:pPr>
      <w:r w:rsidRPr="000679A6">
        <w:rPr>
          <w:rFonts w:cs="Arial"/>
          <w:sz w:val="24"/>
          <w:szCs w:val="24"/>
        </w:rPr>
        <w:t>иные документы, предусмотренные бюджетным законодательством Российской Федерации.</w:t>
      </w:r>
    </w:p>
    <w:p w:rsidR="00497725" w:rsidRPr="000679A6" w:rsidRDefault="00497725" w:rsidP="000679A6">
      <w:pPr>
        <w:autoSpaceDE w:val="0"/>
        <w:jc w:val="both"/>
        <w:rPr>
          <w:rFonts w:ascii="Arial" w:hAnsi="Arial" w:cs="Arial"/>
        </w:rPr>
      </w:pPr>
    </w:p>
    <w:p w:rsidR="00497725" w:rsidRPr="000679A6" w:rsidRDefault="00BD0526" w:rsidP="000679A6">
      <w:pPr>
        <w:autoSpaceDE w:val="0"/>
        <w:jc w:val="center"/>
        <w:rPr>
          <w:rFonts w:ascii="Arial" w:hAnsi="Arial" w:cs="Arial"/>
        </w:rPr>
      </w:pPr>
      <w:r w:rsidRPr="000679A6">
        <w:rPr>
          <w:rFonts w:ascii="Arial" w:hAnsi="Arial" w:cs="Arial"/>
        </w:rPr>
        <w:t>30</w:t>
      </w:r>
      <w:r w:rsidR="00497725" w:rsidRPr="000679A6">
        <w:rPr>
          <w:rFonts w:ascii="Arial" w:hAnsi="Arial" w:cs="Arial"/>
        </w:rPr>
        <w:t xml:space="preserve">. Порядок рассмотрения и утверждения годового отчета об исполнении местного бюджета Советом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</w:t>
      </w:r>
    </w:p>
    <w:p w:rsidR="000E7679" w:rsidRPr="000679A6" w:rsidRDefault="000E7679" w:rsidP="000679A6">
      <w:pPr>
        <w:autoSpaceDE w:val="0"/>
        <w:jc w:val="center"/>
        <w:rPr>
          <w:rFonts w:ascii="Arial" w:hAnsi="Arial" w:cs="Arial"/>
        </w:rPr>
      </w:pPr>
    </w:p>
    <w:p w:rsidR="00497725" w:rsidRPr="000679A6" w:rsidRDefault="0073012C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1)</w:t>
      </w:r>
      <w:r w:rsidR="00497725" w:rsidRPr="000679A6">
        <w:rPr>
          <w:rFonts w:ascii="Arial" w:hAnsi="Arial" w:cs="Arial"/>
        </w:rPr>
        <w:t xml:space="preserve"> При рассмотрении отчета об исполнении бюджета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Совет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заслушивает:</w:t>
      </w:r>
    </w:p>
    <w:p w:rsidR="00497725" w:rsidRPr="000679A6" w:rsidRDefault="00497725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доклад финансового органа;</w:t>
      </w:r>
    </w:p>
    <w:p w:rsidR="00497725" w:rsidRPr="000679A6" w:rsidRDefault="00497725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содоклад представителя контрольно-счетной палаты муниципального образования Тбилисский район об исполнении бюджета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района;</w:t>
      </w:r>
    </w:p>
    <w:p w:rsidR="00497725" w:rsidRPr="000679A6" w:rsidRDefault="0073012C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2)</w:t>
      </w:r>
      <w:r w:rsidR="00497725" w:rsidRPr="000679A6">
        <w:rPr>
          <w:rFonts w:ascii="Arial" w:hAnsi="Arial" w:cs="Arial"/>
        </w:rPr>
        <w:t xml:space="preserve"> По результатам рассмотрения годового отчета об исполнении бюджета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Совет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принимает решение об утверждении либо отклонении отчета об исполнении бюджета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района.</w:t>
      </w:r>
    </w:p>
    <w:p w:rsidR="00497725" w:rsidRPr="000679A6" w:rsidRDefault="00497725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В случае отклонения Советом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 отчета об исполнении бюджета он возвращается для устранения фактов недостоверного или неполного отражения данных и повторного представления в срок, не превышающий один месяц.</w:t>
      </w:r>
    </w:p>
    <w:p w:rsidR="00497725" w:rsidRPr="000679A6" w:rsidRDefault="0073012C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3)</w:t>
      </w:r>
      <w:r w:rsidR="00497725" w:rsidRPr="000679A6">
        <w:rPr>
          <w:rFonts w:ascii="Arial" w:hAnsi="Arial" w:cs="Arial"/>
        </w:rPr>
        <w:t xml:space="preserve"> Годовой отчет об исполнении бюджета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утверждается решением Совета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с указанием общего объема доходов, расходов и дефицита (профицита) бюджета.</w:t>
      </w:r>
    </w:p>
    <w:p w:rsidR="00497725" w:rsidRPr="000679A6" w:rsidRDefault="00497725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Отдельными приложениями к решению об исполнении бюджета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 за отчетный финансовый год утверждаются показатели:</w:t>
      </w:r>
    </w:p>
    <w:p w:rsidR="00497725" w:rsidRPr="000679A6" w:rsidRDefault="00497725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доходов бюджета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 по кодам классификации доходов бюджета;</w:t>
      </w:r>
    </w:p>
    <w:p w:rsidR="00497725" w:rsidRPr="000679A6" w:rsidRDefault="00497725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доходов бюджета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 по кодам видов доходов, подвидов доходов, классификации операций сектора государственного управления, относящихся к доходам бюджета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района;</w:t>
      </w:r>
    </w:p>
    <w:p w:rsidR="00497725" w:rsidRPr="000679A6" w:rsidRDefault="00497725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расходов бюджета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 по ведомственной структуре расходов бюджета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района;</w:t>
      </w:r>
    </w:p>
    <w:p w:rsidR="00497725" w:rsidRPr="000679A6" w:rsidRDefault="00497725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расходов бюджета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 по разделам и подразделам классификации расходов бюджетов;</w:t>
      </w:r>
    </w:p>
    <w:p w:rsidR="00497725" w:rsidRPr="000679A6" w:rsidRDefault="00497725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lastRenderedPageBreak/>
        <w:t xml:space="preserve">источников финансирования дефицита бюджета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 по кодам </w:t>
      </w:r>
      <w:proofErr w:type="gramStart"/>
      <w:r w:rsidRPr="000679A6">
        <w:rPr>
          <w:rFonts w:ascii="Arial" w:hAnsi="Arial" w:cs="Arial"/>
        </w:rPr>
        <w:t>классификации источников финансирования дефицитов бюджетов</w:t>
      </w:r>
      <w:proofErr w:type="gramEnd"/>
      <w:r w:rsidRPr="000679A6">
        <w:rPr>
          <w:rFonts w:ascii="Arial" w:hAnsi="Arial" w:cs="Arial"/>
        </w:rPr>
        <w:t>;</w:t>
      </w:r>
    </w:p>
    <w:p w:rsidR="00497725" w:rsidRPr="000679A6" w:rsidRDefault="00497725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источников финансирования дефицита бюджета по кодам групп, подгрупп, статей, видов </w:t>
      </w:r>
      <w:proofErr w:type="gramStart"/>
      <w:r w:rsidRPr="000679A6">
        <w:rPr>
          <w:rFonts w:ascii="Arial" w:hAnsi="Arial" w:cs="Arial"/>
        </w:rPr>
        <w:t>источников финансирования дефицитов бюджетов классификации операций сектора государственного</w:t>
      </w:r>
      <w:proofErr w:type="gramEnd"/>
      <w:r w:rsidRPr="000679A6">
        <w:rPr>
          <w:rFonts w:ascii="Arial" w:hAnsi="Arial" w:cs="Arial"/>
        </w:rPr>
        <w:t xml:space="preserve"> управления, относящихся к источникам финансирования дефицитов бюджетов.</w:t>
      </w:r>
    </w:p>
    <w:p w:rsidR="00497725" w:rsidRPr="000679A6" w:rsidRDefault="00497725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расходов бюджета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 на исполнение краевых целевых программ;</w:t>
      </w:r>
    </w:p>
    <w:p w:rsidR="00497725" w:rsidRPr="000679A6" w:rsidRDefault="00497725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расходов бюджета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 на исполнение целевых и иных программ.</w:t>
      </w:r>
    </w:p>
    <w:p w:rsidR="00497725" w:rsidRPr="000679A6" w:rsidRDefault="0073012C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4)</w:t>
      </w:r>
      <w:r w:rsidR="00497725" w:rsidRPr="000679A6">
        <w:rPr>
          <w:rFonts w:ascii="Arial" w:hAnsi="Arial" w:cs="Arial"/>
        </w:rPr>
        <w:t xml:space="preserve"> В ходе завершения процедуры рассмотрения и утверждения годового отчета об исполнении местного бюджета, отчет об исполнении местного бюджета подлежит обязательному опубликованию в средствах массовой информации с целью соблюдения принципа прозрачности (открытости) бюджетной системы Российской Федерации, закрепленного статьей 36 Бюджетного кодекса РФ.</w:t>
      </w:r>
    </w:p>
    <w:p w:rsidR="00497725" w:rsidRPr="000679A6" w:rsidRDefault="00497725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 </w:t>
      </w:r>
    </w:p>
    <w:p w:rsidR="00497725" w:rsidRPr="000679A6" w:rsidRDefault="00497725" w:rsidP="000679A6">
      <w:pPr>
        <w:autoSpaceDE w:val="0"/>
        <w:jc w:val="center"/>
        <w:rPr>
          <w:rFonts w:ascii="Arial" w:hAnsi="Arial" w:cs="Arial"/>
        </w:rPr>
      </w:pPr>
      <w:r w:rsidRPr="000679A6">
        <w:rPr>
          <w:rFonts w:ascii="Arial" w:hAnsi="Arial" w:cs="Arial"/>
        </w:rPr>
        <w:t>3</w:t>
      </w:r>
      <w:r w:rsidR="00BD0526" w:rsidRPr="000679A6">
        <w:rPr>
          <w:rFonts w:ascii="Arial" w:hAnsi="Arial" w:cs="Arial"/>
        </w:rPr>
        <w:t>1</w:t>
      </w:r>
      <w:r w:rsidRPr="000679A6">
        <w:rPr>
          <w:rFonts w:ascii="Arial" w:hAnsi="Arial" w:cs="Arial"/>
        </w:rPr>
        <w:t xml:space="preserve">. Порядок составления годового отчета об исполнении </w:t>
      </w:r>
    </w:p>
    <w:p w:rsidR="00497725" w:rsidRPr="000679A6" w:rsidRDefault="00497725" w:rsidP="000679A6">
      <w:pPr>
        <w:autoSpaceDE w:val="0"/>
        <w:jc w:val="center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консолидированного бюджета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</w:t>
      </w:r>
    </w:p>
    <w:p w:rsidR="00497725" w:rsidRPr="000679A6" w:rsidRDefault="00497725" w:rsidP="000679A6">
      <w:pPr>
        <w:autoSpaceDE w:val="0"/>
        <w:jc w:val="both"/>
        <w:rPr>
          <w:rFonts w:ascii="Arial" w:hAnsi="Arial" w:cs="Arial"/>
        </w:rPr>
      </w:pPr>
    </w:p>
    <w:p w:rsidR="00497725" w:rsidRPr="000679A6" w:rsidRDefault="0073012C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1)</w:t>
      </w:r>
      <w:r w:rsidR="00497725" w:rsidRPr="000679A6">
        <w:rPr>
          <w:rFonts w:ascii="Arial" w:hAnsi="Arial" w:cs="Arial"/>
        </w:rPr>
        <w:t xml:space="preserve"> Годовой отчет об исполнении консолидированного бюджета </w:t>
      </w:r>
      <w:proofErr w:type="spellStart"/>
      <w:r w:rsidR="00497725" w:rsidRPr="000679A6">
        <w:rPr>
          <w:rFonts w:ascii="Arial" w:hAnsi="Arial" w:cs="Arial"/>
        </w:rPr>
        <w:t>Марьинского</w:t>
      </w:r>
      <w:proofErr w:type="spellEnd"/>
      <w:r w:rsidR="00497725" w:rsidRPr="000679A6">
        <w:rPr>
          <w:rFonts w:ascii="Arial" w:hAnsi="Arial" w:cs="Arial"/>
        </w:rPr>
        <w:t xml:space="preserve"> сельского поселения Тбилисского района составляется финансовым органом и представляется в финансовое управление администрации муниципального образования Тбилисский район.</w:t>
      </w:r>
    </w:p>
    <w:p w:rsidR="00497725" w:rsidRPr="000679A6" w:rsidRDefault="00497725" w:rsidP="000679A6">
      <w:pPr>
        <w:autoSpaceDE w:val="0"/>
        <w:jc w:val="both"/>
        <w:rPr>
          <w:rFonts w:ascii="Arial" w:hAnsi="Arial" w:cs="Arial"/>
        </w:rPr>
      </w:pPr>
    </w:p>
    <w:p w:rsidR="00497725" w:rsidRPr="000679A6" w:rsidRDefault="00497725" w:rsidP="000679A6">
      <w:pPr>
        <w:autoSpaceDE w:val="0"/>
        <w:jc w:val="center"/>
        <w:rPr>
          <w:rFonts w:ascii="Arial" w:hAnsi="Arial" w:cs="Arial"/>
        </w:rPr>
      </w:pPr>
      <w:r w:rsidRPr="000679A6">
        <w:rPr>
          <w:rFonts w:ascii="Arial" w:hAnsi="Arial" w:cs="Arial"/>
          <w:lang w:val="en-US"/>
        </w:rPr>
        <w:t>VIII</w:t>
      </w:r>
      <w:r w:rsidRPr="000679A6">
        <w:rPr>
          <w:rFonts w:ascii="Arial" w:hAnsi="Arial" w:cs="Arial"/>
        </w:rPr>
        <w:t>. Ответственность за нарушение бюджетного законодательства</w:t>
      </w:r>
    </w:p>
    <w:p w:rsidR="00497725" w:rsidRPr="000679A6" w:rsidRDefault="00497725" w:rsidP="000679A6">
      <w:pPr>
        <w:autoSpaceDE w:val="0"/>
        <w:jc w:val="center"/>
        <w:rPr>
          <w:rFonts w:ascii="Arial" w:hAnsi="Arial" w:cs="Arial"/>
        </w:rPr>
      </w:pPr>
    </w:p>
    <w:p w:rsidR="00497725" w:rsidRPr="000679A6" w:rsidRDefault="00497725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Неисполнение либо ненадлежащее исполнение настоящего Положения и иных нормативных правовых актов </w:t>
      </w: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Тбилисского района по вопросам регулирования бюджетных правоотношений влечет за собой ответственность в случае и порядке, предусмотренных бюджетным законодательством Российской Федерации.</w:t>
      </w:r>
    </w:p>
    <w:p w:rsidR="00497725" w:rsidRPr="000679A6" w:rsidRDefault="00497725" w:rsidP="000679A6">
      <w:pPr>
        <w:autoSpaceDE w:val="0"/>
        <w:ind w:firstLine="851"/>
        <w:jc w:val="both"/>
        <w:rPr>
          <w:rFonts w:ascii="Arial" w:hAnsi="Arial" w:cs="Arial"/>
        </w:rPr>
      </w:pPr>
    </w:p>
    <w:p w:rsidR="00497725" w:rsidRPr="000679A6" w:rsidRDefault="00497725" w:rsidP="000679A6">
      <w:pPr>
        <w:autoSpaceDE w:val="0"/>
        <w:ind w:firstLine="851"/>
        <w:jc w:val="both"/>
        <w:rPr>
          <w:rFonts w:ascii="Arial" w:hAnsi="Arial" w:cs="Arial"/>
        </w:rPr>
      </w:pPr>
    </w:p>
    <w:p w:rsidR="0048781A" w:rsidRPr="000679A6" w:rsidRDefault="0048781A" w:rsidP="000679A6">
      <w:pPr>
        <w:autoSpaceDE w:val="0"/>
        <w:ind w:firstLine="851"/>
        <w:jc w:val="both"/>
        <w:rPr>
          <w:rFonts w:ascii="Arial" w:hAnsi="Arial" w:cs="Arial"/>
        </w:rPr>
      </w:pPr>
    </w:p>
    <w:p w:rsidR="00224D84" w:rsidRPr="000679A6" w:rsidRDefault="00497725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 xml:space="preserve">Глава </w:t>
      </w:r>
    </w:p>
    <w:p w:rsidR="00497725" w:rsidRPr="000679A6" w:rsidRDefault="00497725" w:rsidP="000679A6">
      <w:pPr>
        <w:autoSpaceDE w:val="0"/>
        <w:ind w:firstLine="851"/>
        <w:jc w:val="both"/>
        <w:rPr>
          <w:rFonts w:ascii="Arial" w:hAnsi="Arial" w:cs="Arial"/>
        </w:rPr>
      </w:pPr>
      <w:proofErr w:type="spellStart"/>
      <w:r w:rsidRPr="000679A6">
        <w:rPr>
          <w:rFonts w:ascii="Arial" w:hAnsi="Arial" w:cs="Arial"/>
        </w:rPr>
        <w:t>Марьинского</w:t>
      </w:r>
      <w:proofErr w:type="spellEnd"/>
      <w:r w:rsidRPr="000679A6">
        <w:rPr>
          <w:rFonts w:ascii="Arial" w:hAnsi="Arial" w:cs="Arial"/>
        </w:rPr>
        <w:t xml:space="preserve"> сельского поселения </w:t>
      </w:r>
    </w:p>
    <w:p w:rsidR="00224D84" w:rsidRPr="000679A6" w:rsidRDefault="00497725" w:rsidP="000679A6">
      <w:pPr>
        <w:autoSpaceDE w:val="0"/>
        <w:ind w:firstLine="851"/>
        <w:jc w:val="both"/>
        <w:rPr>
          <w:rFonts w:ascii="Arial" w:hAnsi="Arial" w:cs="Arial"/>
        </w:rPr>
      </w:pPr>
      <w:r w:rsidRPr="000679A6">
        <w:rPr>
          <w:rFonts w:ascii="Arial" w:hAnsi="Arial" w:cs="Arial"/>
        </w:rPr>
        <w:t>Тбилисского района</w:t>
      </w:r>
      <w:r w:rsidR="00224D84" w:rsidRPr="000679A6">
        <w:rPr>
          <w:rFonts w:ascii="Arial" w:hAnsi="Arial" w:cs="Arial"/>
        </w:rPr>
        <w:t xml:space="preserve"> </w:t>
      </w:r>
    </w:p>
    <w:p w:rsidR="00497725" w:rsidRPr="000679A6" w:rsidRDefault="0073012C" w:rsidP="000679A6">
      <w:pPr>
        <w:autoSpaceDE w:val="0"/>
        <w:ind w:firstLine="851"/>
        <w:jc w:val="both"/>
        <w:rPr>
          <w:rFonts w:ascii="Arial" w:hAnsi="Arial" w:cs="Arial"/>
        </w:rPr>
      </w:pPr>
      <w:proofErr w:type="spellStart"/>
      <w:r w:rsidRPr="000679A6">
        <w:rPr>
          <w:rFonts w:ascii="Arial" w:hAnsi="Arial" w:cs="Arial"/>
        </w:rPr>
        <w:t>С.В.Мартын</w:t>
      </w:r>
      <w:proofErr w:type="spellEnd"/>
    </w:p>
    <w:p w:rsidR="00932F21" w:rsidRPr="000679A6" w:rsidRDefault="00932F21" w:rsidP="000679A6">
      <w:pPr>
        <w:ind w:firstLine="851"/>
        <w:jc w:val="both"/>
        <w:rPr>
          <w:rFonts w:ascii="Arial" w:hAnsi="Arial" w:cs="Arial"/>
        </w:rPr>
      </w:pPr>
    </w:p>
    <w:sectPr w:rsidR="00932F21" w:rsidRPr="000679A6" w:rsidSect="00224D84">
      <w:headerReference w:type="even" r:id="rId35"/>
      <w:pgSz w:w="11905" w:h="16837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A11" w:rsidRDefault="00AB2A11" w:rsidP="0048781A">
      <w:r>
        <w:separator/>
      </w:r>
    </w:p>
  </w:endnote>
  <w:endnote w:type="continuationSeparator" w:id="0">
    <w:p w:rsidR="00AB2A11" w:rsidRDefault="00AB2A11" w:rsidP="0048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A11" w:rsidRDefault="00AB2A11" w:rsidP="0048781A">
      <w:r>
        <w:separator/>
      </w:r>
    </w:p>
  </w:footnote>
  <w:footnote w:type="continuationSeparator" w:id="0">
    <w:p w:rsidR="00AB2A11" w:rsidRDefault="00AB2A11" w:rsidP="00487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150" w:rsidRDefault="000E7679" w:rsidP="00625C7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86150" w:rsidRDefault="00AB2A1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725"/>
    <w:rsid w:val="000679A6"/>
    <w:rsid w:val="000E1E3A"/>
    <w:rsid w:val="000E7679"/>
    <w:rsid w:val="0020137A"/>
    <w:rsid w:val="00224D84"/>
    <w:rsid w:val="00290E3C"/>
    <w:rsid w:val="00323E45"/>
    <w:rsid w:val="003369B2"/>
    <w:rsid w:val="003D7088"/>
    <w:rsid w:val="0043020B"/>
    <w:rsid w:val="00446DAC"/>
    <w:rsid w:val="00476B6B"/>
    <w:rsid w:val="0048781A"/>
    <w:rsid w:val="00497725"/>
    <w:rsid w:val="005F3944"/>
    <w:rsid w:val="00636D92"/>
    <w:rsid w:val="00720F8B"/>
    <w:rsid w:val="0073012C"/>
    <w:rsid w:val="007847A4"/>
    <w:rsid w:val="00806AC3"/>
    <w:rsid w:val="00917629"/>
    <w:rsid w:val="00932F21"/>
    <w:rsid w:val="00962492"/>
    <w:rsid w:val="009C2968"/>
    <w:rsid w:val="00AB2A11"/>
    <w:rsid w:val="00AF4C13"/>
    <w:rsid w:val="00B151FC"/>
    <w:rsid w:val="00B453AA"/>
    <w:rsid w:val="00B658BC"/>
    <w:rsid w:val="00BD0526"/>
    <w:rsid w:val="00D50384"/>
    <w:rsid w:val="00D9316F"/>
    <w:rsid w:val="00EA203D"/>
    <w:rsid w:val="00EB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7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97725"/>
    <w:pPr>
      <w:keepNext/>
      <w:suppressAutoHyphens w:val="0"/>
      <w:ind w:firstLine="540"/>
      <w:jc w:val="both"/>
      <w:outlineLvl w:val="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97725"/>
    <w:rPr>
      <w:rFonts w:ascii="Times New Roman" w:eastAsia="Times New Roman" w:hAnsi="Times New Roman" w:cs="Times New Roman"/>
      <w:sz w:val="24"/>
      <w:szCs w:val="24"/>
    </w:rPr>
  </w:style>
  <w:style w:type="character" w:customStyle="1" w:styleId="Absatz-Standardschriftart">
    <w:name w:val="Absatz-Standardschriftart"/>
    <w:rsid w:val="00497725"/>
  </w:style>
  <w:style w:type="character" w:customStyle="1" w:styleId="11">
    <w:name w:val="Основной шрифт абзаца1"/>
    <w:rsid w:val="00497725"/>
  </w:style>
  <w:style w:type="character" w:customStyle="1" w:styleId="a3">
    <w:name w:val="Гипертекстовая ссылка"/>
    <w:rsid w:val="00497725"/>
    <w:rPr>
      <w:color w:val="008000"/>
    </w:rPr>
  </w:style>
  <w:style w:type="character" w:customStyle="1" w:styleId="a4">
    <w:name w:val="Цветовое выделение"/>
    <w:rsid w:val="00497725"/>
    <w:rPr>
      <w:b/>
      <w:bCs/>
      <w:color w:val="000080"/>
    </w:rPr>
  </w:style>
  <w:style w:type="character" w:styleId="a5">
    <w:name w:val="Hyperlink"/>
    <w:rsid w:val="00497725"/>
    <w:rPr>
      <w:color w:val="000080"/>
      <w:u w:val="single"/>
    </w:rPr>
  </w:style>
  <w:style w:type="character" w:customStyle="1" w:styleId="a6">
    <w:name w:val="Символ нумерации"/>
    <w:rsid w:val="00497725"/>
  </w:style>
  <w:style w:type="paragraph" w:customStyle="1" w:styleId="a7">
    <w:name w:val="Заголовок"/>
    <w:basedOn w:val="a"/>
    <w:next w:val="a8"/>
    <w:rsid w:val="0049772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link w:val="a9"/>
    <w:rsid w:val="00497725"/>
    <w:pPr>
      <w:spacing w:after="120"/>
    </w:pPr>
  </w:style>
  <w:style w:type="character" w:customStyle="1" w:styleId="a9">
    <w:name w:val="Основной текст Знак"/>
    <w:basedOn w:val="a0"/>
    <w:link w:val="a8"/>
    <w:rsid w:val="004977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"/>
    <w:basedOn w:val="a8"/>
    <w:rsid w:val="00497725"/>
    <w:rPr>
      <w:rFonts w:cs="Tahoma"/>
    </w:rPr>
  </w:style>
  <w:style w:type="paragraph" w:customStyle="1" w:styleId="12">
    <w:name w:val="Название1"/>
    <w:basedOn w:val="a"/>
    <w:rsid w:val="00497725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497725"/>
    <w:pPr>
      <w:suppressLineNumbers/>
    </w:pPr>
    <w:rPr>
      <w:rFonts w:cs="Tahoma"/>
    </w:rPr>
  </w:style>
  <w:style w:type="paragraph" w:customStyle="1" w:styleId="ab">
    <w:name w:val="Заголовок статьи"/>
    <w:basedOn w:val="a"/>
    <w:next w:val="a"/>
    <w:rsid w:val="00497725"/>
    <w:pPr>
      <w:autoSpaceDE w:val="0"/>
      <w:ind w:left="1612" w:hanging="892"/>
      <w:jc w:val="both"/>
    </w:pPr>
    <w:rPr>
      <w:rFonts w:ascii="Arial" w:hAnsi="Arial"/>
    </w:rPr>
  </w:style>
  <w:style w:type="paragraph" w:customStyle="1" w:styleId="ConsPlusDocList">
    <w:name w:val="ConsPlusDocList"/>
    <w:next w:val="a"/>
    <w:rsid w:val="00497725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styleId="ac">
    <w:name w:val="header"/>
    <w:basedOn w:val="a"/>
    <w:link w:val="ad"/>
    <w:rsid w:val="0049772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977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e">
    <w:name w:val="page number"/>
    <w:basedOn w:val="a0"/>
    <w:rsid w:val="00497725"/>
  </w:style>
  <w:style w:type="paragraph" w:customStyle="1" w:styleId="af">
    <w:name w:val="Комментарий"/>
    <w:basedOn w:val="a"/>
    <w:next w:val="a"/>
    <w:rsid w:val="00497725"/>
    <w:pPr>
      <w:suppressAutoHyphens w:val="0"/>
      <w:autoSpaceDE w:val="0"/>
      <w:autoSpaceDN w:val="0"/>
      <w:adjustRightInd w:val="0"/>
      <w:spacing w:before="75"/>
      <w:jc w:val="both"/>
    </w:pPr>
    <w:rPr>
      <w:rFonts w:ascii="Arial" w:hAnsi="Arial"/>
      <w:color w:val="353842"/>
      <w:shd w:val="clear" w:color="auto" w:fill="F0F0F0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497725"/>
    <w:pPr>
      <w:spacing w:before="0"/>
    </w:pPr>
    <w:rPr>
      <w:i/>
      <w:iCs/>
    </w:rPr>
  </w:style>
  <w:style w:type="character" w:customStyle="1" w:styleId="af1">
    <w:name w:val="Не вступил в силу"/>
    <w:basedOn w:val="a4"/>
    <w:rsid w:val="00497725"/>
    <w:rPr>
      <w:b/>
      <w:bCs/>
      <w:color w:val="000000"/>
      <w:shd w:val="clear" w:color="auto" w:fill="D8EDE8"/>
    </w:rPr>
  </w:style>
  <w:style w:type="paragraph" w:styleId="af2">
    <w:name w:val="Balloon Text"/>
    <w:basedOn w:val="a"/>
    <w:link w:val="af3"/>
    <w:semiHidden/>
    <w:rsid w:val="0049772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49772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Title">
    <w:name w:val="ConsPlusTitle"/>
    <w:rsid w:val="0049772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497725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PlusNonformat">
    <w:name w:val="ConsPlusNonformat"/>
    <w:rsid w:val="004977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unhideWhenUsed/>
    <w:rsid w:val="0048781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878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6">
    <w:name w:val="No Spacing"/>
    <w:uiPriority w:val="99"/>
    <w:qFormat/>
    <w:rsid w:val="00224D84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7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97725"/>
    <w:pPr>
      <w:keepNext/>
      <w:suppressAutoHyphens w:val="0"/>
      <w:ind w:firstLine="540"/>
      <w:jc w:val="both"/>
      <w:outlineLvl w:val="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97725"/>
    <w:rPr>
      <w:rFonts w:ascii="Times New Roman" w:eastAsia="Times New Roman" w:hAnsi="Times New Roman" w:cs="Times New Roman"/>
      <w:sz w:val="24"/>
      <w:szCs w:val="24"/>
    </w:rPr>
  </w:style>
  <w:style w:type="character" w:customStyle="1" w:styleId="Absatz-Standardschriftart">
    <w:name w:val="Absatz-Standardschriftart"/>
    <w:rsid w:val="00497725"/>
  </w:style>
  <w:style w:type="character" w:customStyle="1" w:styleId="11">
    <w:name w:val="Основной шрифт абзаца1"/>
    <w:rsid w:val="00497725"/>
  </w:style>
  <w:style w:type="character" w:customStyle="1" w:styleId="a3">
    <w:name w:val="Гипертекстовая ссылка"/>
    <w:rsid w:val="00497725"/>
    <w:rPr>
      <w:color w:val="008000"/>
    </w:rPr>
  </w:style>
  <w:style w:type="character" w:customStyle="1" w:styleId="a4">
    <w:name w:val="Цветовое выделение"/>
    <w:rsid w:val="00497725"/>
    <w:rPr>
      <w:b/>
      <w:bCs/>
      <w:color w:val="000080"/>
    </w:rPr>
  </w:style>
  <w:style w:type="character" w:styleId="a5">
    <w:name w:val="Hyperlink"/>
    <w:rsid w:val="00497725"/>
    <w:rPr>
      <w:color w:val="000080"/>
      <w:u w:val="single"/>
    </w:rPr>
  </w:style>
  <w:style w:type="character" w:customStyle="1" w:styleId="a6">
    <w:name w:val="Символ нумерации"/>
    <w:rsid w:val="00497725"/>
  </w:style>
  <w:style w:type="paragraph" w:customStyle="1" w:styleId="a7">
    <w:name w:val="Заголовок"/>
    <w:basedOn w:val="a"/>
    <w:next w:val="a8"/>
    <w:rsid w:val="0049772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link w:val="a9"/>
    <w:rsid w:val="00497725"/>
    <w:pPr>
      <w:spacing w:after="120"/>
    </w:pPr>
  </w:style>
  <w:style w:type="character" w:customStyle="1" w:styleId="a9">
    <w:name w:val="Основной текст Знак"/>
    <w:basedOn w:val="a0"/>
    <w:link w:val="a8"/>
    <w:rsid w:val="004977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"/>
    <w:basedOn w:val="a8"/>
    <w:rsid w:val="00497725"/>
    <w:rPr>
      <w:rFonts w:cs="Tahoma"/>
    </w:rPr>
  </w:style>
  <w:style w:type="paragraph" w:customStyle="1" w:styleId="12">
    <w:name w:val="Название1"/>
    <w:basedOn w:val="a"/>
    <w:rsid w:val="00497725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497725"/>
    <w:pPr>
      <w:suppressLineNumbers/>
    </w:pPr>
    <w:rPr>
      <w:rFonts w:cs="Tahoma"/>
    </w:rPr>
  </w:style>
  <w:style w:type="paragraph" w:customStyle="1" w:styleId="ab">
    <w:name w:val="Заголовок статьи"/>
    <w:basedOn w:val="a"/>
    <w:next w:val="a"/>
    <w:rsid w:val="00497725"/>
    <w:pPr>
      <w:autoSpaceDE w:val="0"/>
      <w:ind w:left="1612" w:hanging="892"/>
      <w:jc w:val="both"/>
    </w:pPr>
    <w:rPr>
      <w:rFonts w:ascii="Arial" w:hAnsi="Arial"/>
    </w:rPr>
  </w:style>
  <w:style w:type="paragraph" w:customStyle="1" w:styleId="ConsPlusDocList">
    <w:name w:val="ConsPlusDocList"/>
    <w:next w:val="a"/>
    <w:rsid w:val="00497725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styleId="ac">
    <w:name w:val="header"/>
    <w:basedOn w:val="a"/>
    <w:link w:val="ad"/>
    <w:rsid w:val="0049772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977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e">
    <w:name w:val="page number"/>
    <w:basedOn w:val="a0"/>
    <w:rsid w:val="00497725"/>
  </w:style>
  <w:style w:type="paragraph" w:customStyle="1" w:styleId="af">
    <w:name w:val="Комментарий"/>
    <w:basedOn w:val="a"/>
    <w:next w:val="a"/>
    <w:rsid w:val="00497725"/>
    <w:pPr>
      <w:suppressAutoHyphens w:val="0"/>
      <w:autoSpaceDE w:val="0"/>
      <w:autoSpaceDN w:val="0"/>
      <w:adjustRightInd w:val="0"/>
      <w:spacing w:before="75"/>
      <w:jc w:val="both"/>
    </w:pPr>
    <w:rPr>
      <w:rFonts w:ascii="Arial" w:hAnsi="Arial"/>
      <w:color w:val="353842"/>
      <w:shd w:val="clear" w:color="auto" w:fill="F0F0F0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497725"/>
    <w:pPr>
      <w:spacing w:before="0"/>
    </w:pPr>
    <w:rPr>
      <w:i/>
      <w:iCs/>
    </w:rPr>
  </w:style>
  <w:style w:type="character" w:customStyle="1" w:styleId="af1">
    <w:name w:val="Не вступил в силу"/>
    <w:basedOn w:val="a4"/>
    <w:rsid w:val="00497725"/>
    <w:rPr>
      <w:b/>
      <w:bCs/>
      <w:color w:val="000000"/>
      <w:shd w:val="clear" w:color="auto" w:fill="D8EDE8"/>
    </w:rPr>
  </w:style>
  <w:style w:type="paragraph" w:styleId="af2">
    <w:name w:val="Balloon Text"/>
    <w:basedOn w:val="a"/>
    <w:link w:val="af3"/>
    <w:semiHidden/>
    <w:rsid w:val="0049772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49772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Title">
    <w:name w:val="ConsPlusTitle"/>
    <w:rsid w:val="0049772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497725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PlusNonformat">
    <w:name w:val="ConsPlusNonformat"/>
    <w:rsid w:val="004977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unhideWhenUsed/>
    <w:rsid w:val="0048781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878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6">
    <w:name w:val="No Spacing"/>
    <w:uiPriority w:val="99"/>
    <w:qFormat/>
    <w:rsid w:val="00224D84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23801384.4" TargetMode="External"/><Relationship Id="rId18" Type="http://schemas.openxmlformats.org/officeDocument/2006/relationships/hyperlink" Target="garantF1://12012604.614" TargetMode="External"/><Relationship Id="rId26" Type="http://schemas.openxmlformats.org/officeDocument/2006/relationships/hyperlink" Target="garantF1://12012604.6028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12012604.6022" TargetMode="External"/><Relationship Id="rId34" Type="http://schemas.openxmlformats.org/officeDocument/2006/relationships/hyperlink" Target="garantF1://12037879.1000" TargetMode="External"/><Relationship Id="rId7" Type="http://schemas.openxmlformats.org/officeDocument/2006/relationships/footnotes" Target="footnotes.xml"/><Relationship Id="rId12" Type="http://schemas.openxmlformats.org/officeDocument/2006/relationships/hyperlink" Target="garantF1://23840358.1" TargetMode="External"/><Relationship Id="rId17" Type="http://schemas.openxmlformats.org/officeDocument/2006/relationships/hyperlink" Target="garantF1://12012604.0" TargetMode="External"/><Relationship Id="rId25" Type="http://schemas.openxmlformats.org/officeDocument/2006/relationships/hyperlink" Target="garantF1://12012604.607" TargetMode="External"/><Relationship Id="rId33" Type="http://schemas.openxmlformats.org/officeDocument/2006/relationships/hyperlink" Target="garantF1://12012604.28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12604.0" TargetMode="External"/><Relationship Id="rId20" Type="http://schemas.openxmlformats.org/officeDocument/2006/relationships/hyperlink" Target="garantF1://12012604.30007" TargetMode="External"/><Relationship Id="rId29" Type="http://schemas.openxmlformats.org/officeDocument/2006/relationships/hyperlink" Target="garantF1://12012604.603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82695.0" TargetMode="External"/><Relationship Id="rId24" Type="http://schemas.openxmlformats.org/officeDocument/2006/relationships/hyperlink" Target="garantF1://12012604.626" TargetMode="External"/><Relationship Id="rId32" Type="http://schemas.openxmlformats.org/officeDocument/2006/relationships/hyperlink" Target="garantF1://12012604.623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garantF1://36801171.100" TargetMode="External"/><Relationship Id="rId23" Type="http://schemas.openxmlformats.org/officeDocument/2006/relationships/hyperlink" Target="garantF1://12012604.6012" TargetMode="External"/><Relationship Id="rId28" Type="http://schemas.openxmlformats.org/officeDocument/2006/relationships/hyperlink" Target="garantF1://12012604.6029" TargetMode="External"/><Relationship Id="rId36" Type="http://schemas.openxmlformats.org/officeDocument/2006/relationships/fontTable" Target="fontTable.xml"/><Relationship Id="rId10" Type="http://schemas.openxmlformats.org/officeDocument/2006/relationships/hyperlink" Target="garantF1://12012604.0" TargetMode="External"/><Relationship Id="rId19" Type="http://schemas.openxmlformats.org/officeDocument/2006/relationships/hyperlink" Target="garantF1://12012604.626" TargetMode="External"/><Relationship Id="rId31" Type="http://schemas.openxmlformats.org/officeDocument/2006/relationships/hyperlink" Target="garantF1://12012604.626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12604.626" TargetMode="External"/><Relationship Id="rId14" Type="http://schemas.openxmlformats.org/officeDocument/2006/relationships/hyperlink" Target="garantF1://12012604.6025" TargetMode="External"/><Relationship Id="rId22" Type="http://schemas.openxmlformats.org/officeDocument/2006/relationships/hyperlink" Target="garantF1://12012604.6024" TargetMode="External"/><Relationship Id="rId27" Type="http://schemas.openxmlformats.org/officeDocument/2006/relationships/hyperlink" Target="garantF1://12012604.173" TargetMode="External"/><Relationship Id="rId30" Type="http://schemas.openxmlformats.org/officeDocument/2006/relationships/hyperlink" Target="garantF1://12012604.602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12D8B-DDBA-4F78-95D4-3B1547230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6616</Words>
  <Characters>37712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9</cp:revision>
  <cp:lastPrinted>2018-01-09T11:59:00Z</cp:lastPrinted>
  <dcterms:created xsi:type="dcterms:W3CDTF">2018-01-09T11:41:00Z</dcterms:created>
  <dcterms:modified xsi:type="dcterms:W3CDTF">2018-01-10T07:54:00Z</dcterms:modified>
</cp:coreProperties>
</file>