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82" w:rsidRPr="00F91F82" w:rsidRDefault="00F91F82" w:rsidP="00F91F82">
      <w:pPr>
        <w:widowControl w:val="0"/>
        <w:suppressAutoHyphens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91F82">
        <w:rPr>
          <w:rFonts w:ascii="Arial" w:hAnsi="Arial" w:cs="Arial"/>
          <w:bCs/>
          <w:sz w:val="24"/>
          <w:szCs w:val="24"/>
        </w:rPr>
        <w:t>Проект</w:t>
      </w:r>
      <w:bookmarkStart w:id="0" w:name="_GoBack"/>
      <w:bookmarkEnd w:id="0"/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91F82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91F82">
        <w:rPr>
          <w:rFonts w:ascii="Arial" w:hAnsi="Arial" w:cs="Arial"/>
          <w:bCs/>
          <w:sz w:val="24"/>
          <w:szCs w:val="24"/>
        </w:rPr>
        <w:t>ТБИЛИССКИЙ РАЙОН</w:t>
      </w: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91F82">
        <w:rPr>
          <w:rFonts w:ascii="Arial" w:hAnsi="Arial" w:cs="Arial"/>
          <w:bCs/>
          <w:sz w:val="24"/>
          <w:szCs w:val="24"/>
        </w:rPr>
        <w:t>АДМИНИСТРАЦИЯ МАРЬИНСКОГО СЕЛЬСКОГО ПОСЕЛЕНИЯ</w:t>
      </w: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91F82">
        <w:rPr>
          <w:rFonts w:ascii="Arial" w:hAnsi="Arial" w:cs="Arial"/>
          <w:bCs/>
          <w:sz w:val="24"/>
          <w:szCs w:val="24"/>
        </w:rPr>
        <w:t>ТБИЛИССКОГО РАЙОНА</w:t>
      </w: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91F82">
        <w:rPr>
          <w:rFonts w:ascii="Arial" w:hAnsi="Arial" w:cs="Arial"/>
          <w:bCs/>
          <w:sz w:val="24"/>
          <w:szCs w:val="24"/>
        </w:rPr>
        <w:t>ПОСТАНОВЛЕНИЕ</w:t>
      </w:r>
    </w:p>
    <w:p w:rsidR="00F91F82" w:rsidRPr="00F91F82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30AC3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91F82">
        <w:rPr>
          <w:rFonts w:ascii="Arial" w:hAnsi="Arial" w:cs="Arial"/>
          <w:bCs/>
          <w:sz w:val="24"/>
          <w:szCs w:val="24"/>
        </w:rPr>
        <w:t xml:space="preserve">_______________ года </w:t>
      </w:r>
      <w:r w:rsidRPr="00F91F82">
        <w:rPr>
          <w:rFonts w:ascii="Arial" w:hAnsi="Arial" w:cs="Arial"/>
          <w:bCs/>
          <w:sz w:val="24"/>
          <w:szCs w:val="24"/>
        </w:rPr>
        <w:tab/>
      </w:r>
      <w:r w:rsidRPr="00F91F82">
        <w:rPr>
          <w:rFonts w:ascii="Arial" w:hAnsi="Arial" w:cs="Arial"/>
          <w:bCs/>
          <w:sz w:val="24"/>
          <w:szCs w:val="24"/>
        </w:rPr>
        <w:tab/>
      </w:r>
      <w:r w:rsidRPr="00F91F82">
        <w:rPr>
          <w:rFonts w:ascii="Arial" w:hAnsi="Arial" w:cs="Arial"/>
          <w:bCs/>
          <w:sz w:val="24"/>
          <w:szCs w:val="24"/>
        </w:rPr>
        <w:tab/>
        <w:t>№ __</w:t>
      </w:r>
      <w:r w:rsidRPr="00F91F82">
        <w:rPr>
          <w:rFonts w:ascii="Arial" w:hAnsi="Arial" w:cs="Arial"/>
          <w:bCs/>
          <w:sz w:val="24"/>
          <w:szCs w:val="24"/>
        </w:rPr>
        <w:tab/>
      </w:r>
      <w:r w:rsidRPr="00F91F82">
        <w:rPr>
          <w:rFonts w:ascii="Arial" w:hAnsi="Arial" w:cs="Arial"/>
          <w:bCs/>
          <w:sz w:val="24"/>
          <w:szCs w:val="24"/>
        </w:rPr>
        <w:tab/>
        <w:t>хут</w:t>
      </w:r>
      <w:proofErr w:type="gramStart"/>
      <w:r w:rsidRPr="00F91F82">
        <w:rPr>
          <w:rFonts w:ascii="Arial" w:hAnsi="Arial" w:cs="Arial"/>
          <w:bCs/>
          <w:sz w:val="24"/>
          <w:szCs w:val="24"/>
        </w:rPr>
        <w:t>.М</w:t>
      </w:r>
      <w:proofErr w:type="gramEnd"/>
      <w:r w:rsidRPr="00F91F82">
        <w:rPr>
          <w:rFonts w:ascii="Arial" w:hAnsi="Arial" w:cs="Arial"/>
          <w:bCs/>
          <w:sz w:val="24"/>
          <w:szCs w:val="24"/>
        </w:rPr>
        <w:t>арьинский</w:t>
      </w:r>
    </w:p>
    <w:p w:rsidR="00F91F82" w:rsidRPr="00C0297D" w:rsidRDefault="00F91F82" w:rsidP="00F91F8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</w:rPr>
      </w:pPr>
    </w:p>
    <w:p w:rsidR="009216DB" w:rsidRPr="00C0297D" w:rsidRDefault="00F60086" w:rsidP="00C0297D">
      <w:pPr>
        <w:spacing w:after="0" w:line="240" w:lineRule="auto"/>
        <w:ind w:left="142" w:right="140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proofErr w:type="gramStart"/>
      <w:r w:rsidRPr="00C0297D">
        <w:rPr>
          <w:rFonts w:ascii="Arial" w:eastAsia="Arial Unicode MS" w:hAnsi="Arial" w:cs="Arial"/>
          <w:b/>
          <w:sz w:val="32"/>
          <w:szCs w:val="32"/>
          <w:lang w:eastAsia="ar-SA"/>
        </w:rPr>
        <w:t>О внесении изменений в постановление администрации Марьинского сельского поселения Тбилисского района от 7 декабря 2015 года №131 «</w:t>
      </w:r>
      <w:r w:rsidR="009216DB" w:rsidRPr="00C0297D">
        <w:rPr>
          <w:rFonts w:ascii="Arial" w:eastAsia="Arial Unicode MS" w:hAnsi="Arial" w:cs="Arial"/>
          <w:b/>
          <w:sz w:val="32"/>
          <w:szCs w:val="32"/>
          <w:lang w:eastAsia="ar-SA"/>
        </w:rPr>
        <w:t xml:space="preserve">Об утверждении административного регламента предоставления муниципальной услуги по </w:t>
      </w:r>
      <w:r w:rsidR="009216DB" w:rsidRPr="00C0297D">
        <w:rPr>
          <w:rFonts w:ascii="Arial" w:eastAsia="Times New Roman" w:hAnsi="Arial" w:cs="Arial"/>
          <w:b/>
          <w:bCs/>
          <w:sz w:val="32"/>
          <w:szCs w:val="32"/>
          <w:lang w:eastAsia="ar-SA"/>
        </w:rPr>
        <w:t xml:space="preserve">постановке </w:t>
      </w:r>
      <w:r w:rsidR="009216DB" w:rsidRPr="00C0297D">
        <w:rPr>
          <w:rFonts w:ascii="Arial" w:eastAsia="Times New Roman" w:hAnsi="Arial" w:cs="Arial"/>
          <w:b/>
          <w:sz w:val="32"/>
          <w:szCs w:val="32"/>
          <w:lang w:eastAsia="ar-SA"/>
        </w:rPr>
        <w:t>граждан, имеющих трех и более детей на учет, в качестве лиц, имеющих право на предоставление им земельных участков находящихся в государственной или муниципальной собственности,</w:t>
      </w:r>
      <w:r w:rsidR="00C0297D" w:rsidRPr="00C0297D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</w:t>
      </w:r>
      <w:r w:rsidR="009216DB" w:rsidRPr="00C0297D">
        <w:rPr>
          <w:rFonts w:ascii="Arial" w:eastAsia="Times New Roman" w:hAnsi="Arial" w:cs="Arial"/>
          <w:b/>
          <w:sz w:val="32"/>
          <w:szCs w:val="32"/>
          <w:lang w:eastAsia="ar-SA"/>
        </w:rPr>
        <w:t>в аренду</w:t>
      </w:r>
      <w:r w:rsidRPr="00C0297D">
        <w:rPr>
          <w:rFonts w:ascii="Arial" w:eastAsia="Times New Roman" w:hAnsi="Arial" w:cs="Arial"/>
          <w:b/>
          <w:sz w:val="32"/>
          <w:szCs w:val="32"/>
          <w:lang w:eastAsia="ar-SA"/>
        </w:rPr>
        <w:t>»</w:t>
      </w:r>
      <w:proofErr w:type="gramEnd"/>
    </w:p>
    <w:p w:rsidR="00E13D1B" w:rsidRPr="00C0297D" w:rsidRDefault="00E13D1B" w:rsidP="00C0297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E1704A" w:rsidRPr="00C0297D" w:rsidRDefault="00E1704A" w:rsidP="00C0297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E1704A" w:rsidRPr="00C0297D" w:rsidRDefault="00405959" w:rsidP="00C029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E13D1B" w:rsidRPr="00C0297D">
        <w:rPr>
          <w:rFonts w:ascii="Arial" w:hAnsi="Arial" w:cs="Arial"/>
          <w:sz w:val="24"/>
          <w:szCs w:val="24"/>
        </w:rPr>
        <w:t xml:space="preserve"> руководствуюсь </w:t>
      </w:r>
      <w:r w:rsidRPr="00C0297D">
        <w:rPr>
          <w:rFonts w:ascii="Arial" w:hAnsi="Arial" w:cs="Arial"/>
          <w:sz w:val="24"/>
          <w:szCs w:val="24"/>
        </w:rPr>
        <w:t>статьями 8, 32, 41, 66 устава Марьинского сельского поселения Тбилисского района,</w:t>
      </w:r>
      <w:r w:rsidR="00C0297D">
        <w:rPr>
          <w:rFonts w:ascii="Arial" w:hAnsi="Arial" w:cs="Arial"/>
          <w:sz w:val="24"/>
          <w:szCs w:val="24"/>
        </w:rPr>
        <w:t xml:space="preserve"> постановляю</w:t>
      </w:r>
      <w:r w:rsidRPr="00C0297D">
        <w:rPr>
          <w:rFonts w:ascii="Arial" w:hAnsi="Arial" w:cs="Arial"/>
          <w:sz w:val="24"/>
          <w:szCs w:val="24"/>
        </w:rPr>
        <w:t>:</w:t>
      </w:r>
    </w:p>
    <w:p w:rsidR="00E1704A" w:rsidRPr="00C0297D" w:rsidRDefault="00E1704A" w:rsidP="00C029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>1. Внести в постановление администрации Марьинского сельского поселения от 7 декабря 2015 года № 131 «Об утверждении Административного регламента предоставления муниципальной услуги по предоставлению гражданам, имеющих трех и более детей, в аренду земельных участков для индивидуального жилищного строительства или для ведения личного подсобного хозяйства» изменения, дополнив пункт 3.5. подпунктом 3.5.6. следующего содержания:</w:t>
      </w:r>
    </w:p>
    <w:p w:rsidR="00E1704A" w:rsidRPr="00C0297D" w:rsidRDefault="00E1704A" w:rsidP="00C029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>«3.5.6. Решение о постановке на учет с указанием времени и даты постановки на учет или об отказе в постановке на учет выдается заявителю или направляется ему заказным письмом с уведомлением о вручении в течени</w:t>
      </w:r>
      <w:proofErr w:type="gramStart"/>
      <w:r w:rsidRPr="00C0297D">
        <w:rPr>
          <w:rFonts w:ascii="Arial" w:hAnsi="Arial" w:cs="Arial"/>
          <w:sz w:val="24"/>
          <w:szCs w:val="24"/>
        </w:rPr>
        <w:t>и</w:t>
      </w:r>
      <w:proofErr w:type="gramEnd"/>
      <w:r w:rsidRPr="00C0297D">
        <w:rPr>
          <w:rFonts w:ascii="Arial" w:hAnsi="Arial" w:cs="Arial"/>
          <w:sz w:val="24"/>
          <w:szCs w:val="24"/>
        </w:rPr>
        <w:t xml:space="preserve"> пяти рабочих дней со дня принятия соответствующего решения. Датой и временем постановки заявителя на учет считаются дата и время подачи им заявления о постановке на учет с приложением документов, указанных в пункте 2.6. настоящего регламента</w:t>
      </w:r>
      <w:proofErr w:type="gramStart"/>
      <w:r w:rsidRPr="00C0297D">
        <w:rPr>
          <w:rFonts w:ascii="Arial" w:hAnsi="Arial" w:cs="Arial"/>
          <w:sz w:val="24"/>
          <w:szCs w:val="24"/>
        </w:rPr>
        <w:t>.»</w:t>
      </w:r>
      <w:proofErr w:type="gramEnd"/>
    </w:p>
    <w:p w:rsidR="00E1704A" w:rsidRPr="00C0297D" w:rsidRDefault="00E1704A" w:rsidP="00C029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C0297D">
        <w:rPr>
          <w:rFonts w:ascii="Arial" w:hAnsi="Arial" w:cs="Arial"/>
          <w:sz w:val="24"/>
          <w:szCs w:val="24"/>
        </w:rPr>
        <w:t>Разместить</w:t>
      </w:r>
      <w:proofErr w:type="gramEnd"/>
      <w:r w:rsidRPr="00C0297D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Марьинского сельского поселения Тбилисского района в информационно-телекоммуникационной сети «Интернет».</w:t>
      </w:r>
    </w:p>
    <w:p w:rsidR="00E1704A" w:rsidRPr="00C0297D" w:rsidRDefault="00E1704A" w:rsidP="00C029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0297D">
        <w:rPr>
          <w:rFonts w:ascii="Arial" w:hAnsi="Arial" w:cs="Arial"/>
          <w:sz w:val="24"/>
          <w:szCs w:val="24"/>
        </w:rPr>
        <w:t>Контроль за</w:t>
      </w:r>
      <w:proofErr w:type="gramEnd"/>
      <w:r w:rsidRPr="00C0297D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E1704A" w:rsidRPr="00C0297D" w:rsidRDefault="00E1704A" w:rsidP="00C029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>4. Постановление вступает в силу со дня его обнародования.</w:t>
      </w:r>
    </w:p>
    <w:p w:rsidR="00E1704A" w:rsidRDefault="00E1704A" w:rsidP="00C0297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0297D" w:rsidRPr="00C0297D" w:rsidRDefault="00C0297D" w:rsidP="00C0297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1704A" w:rsidRPr="00C0297D" w:rsidRDefault="00E1704A" w:rsidP="00C0297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1704A" w:rsidRPr="00C0297D" w:rsidRDefault="00E1704A" w:rsidP="00C0297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 xml:space="preserve">Глава </w:t>
      </w:r>
    </w:p>
    <w:p w:rsidR="00E1704A" w:rsidRPr="00C0297D" w:rsidRDefault="00E1704A" w:rsidP="00C0297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E1704A" w:rsidRPr="00C0297D" w:rsidRDefault="00E1704A" w:rsidP="00C0297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>Тбилисского района</w:t>
      </w:r>
      <w:r w:rsidR="00C0297D">
        <w:rPr>
          <w:rFonts w:ascii="Arial" w:hAnsi="Arial" w:cs="Arial"/>
          <w:sz w:val="24"/>
          <w:szCs w:val="24"/>
        </w:rPr>
        <w:t xml:space="preserve"> </w:t>
      </w:r>
    </w:p>
    <w:p w:rsidR="00244FC8" w:rsidRPr="00C0297D" w:rsidRDefault="00E1704A" w:rsidP="00C0297D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0297D">
        <w:rPr>
          <w:rFonts w:ascii="Arial" w:hAnsi="Arial" w:cs="Arial"/>
          <w:sz w:val="24"/>
          <w:szCs w:val="24"/>
        </w:rPr>
        <w:t>С.В. Мартын</w:t>
      </w:r>
    </w:p>
    <w:sectPr w:rsidR="00244FC8" w:rsidRPr="00C0297D" w:rsidSect="00E1704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13" w:rsidRDefault="00037B13">
      <w:pPr>
        <w:spacing w:after="0" w:line="240" w:lineRule="auto"/>
      </w:pPr>
      <w:r>
        <w:separator/>
      </w:r>
    </w:p>
  </w:endnote>
  <w:endnote w:type="continuationSeparator" w:id="0">
    <w:p w:rsidR="00037B13" w:rsidRDefault="0003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13" w:rsidRDefault="00037B13">
      <w:pPr>
        <w:spacing w:after="0" w:line="240" w:lineRule="auto"/>
      </w:pPr>
      <w:r>
        <w:separator/>
      </w:r>
    </w:p>
  </w:footnote>
  <w:footnote w:type="continuationSeparator" w:id="0">
    <w:p w:rsidR="00037B13" w:rsidRDefault="00037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1.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  <w:szCs w:val="28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5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A"/>
    <w:lvl w:ilvl="0">
      <w:start w:val="10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C8A3DDA"/>
    <w:multiLevelType w:val="hybridMultilevel"/>
    <w:tmpl w:val="7240904C"/>
    <w:lvl w:ilvl="0" w:tplc="3F74AA5E">
      <w:start w:val="1"/>
      <w:numFmt w:val="decimal"/>
      <w:pStyle w:val="1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3" w:hanging="360"/>
      </w:pPr>
    </w:lvl>
    <w:lvl w:ilvl="2" w:tplc="0419001B" w:tentative="1">
      <w:start w:val="1"/>
      <w:numFmt w:val="lowerRoman"/>
      <w:lvlText w:val="%3."/>
      <w:lvlJc w:val="right"/>
      <w:pPr>
        <w:ind w:left="3073" w:hanging="180"/>
      </w:pPr>
    </w:lvl>
    <w:lvl w:ilvl="3" w:tplc="0419000F" w:tentative="1">
      <w:start w:val="1"/>
      <w:numFmt w:val="decimal"/>
      <w:lvlText w:val="%4."/>
      <w:lvlJc w:val="left"/>
      <w:pPr>
        <w:ind w:left="3793" w:hanging="360"/>
      </w:pPr>
    </w:lvl>
    <w:lvl w:ilvl="4" w:tplc="04190019" w:tentative="1">
      <w:start w:val="1"/>
      <w:numFmt w:val="lowerLetter"/>
      <w:lvlText w:val="%5."/>
      <w:lvlJc w:val="left"/>
      <w:pPr>
        <w:ind w:left="4513" w:hanging="360"/>
      </w:pPr>
    </w:lvl>
    <w:lvl w:ilvl="5" w:tplc="0419001B" w:tentative="1">
      <w:start w:val="1"/>
      <w:numFmt w:val="lowerRoman"/>
      <w:lvlText w:val="%6."/>
      <w:lvlJc w:val="right"/>
      <w:pPr>
        <w:ind w:left="5233" w:hanging="180"/>
      </w:pPr>
    </w:lvl>
    <w:lvl w:ilvl="6" w:tplc="0419000F" w:tentative="1">
      <w:start w:val="1"/>
      <w:numFmt w:val="decimal"/>
      <w:lvlText w:val="%7."/>
      <w:lvlJc w:val="left"/>
      <w:pPr>
        <w:ind w:left="5953" w:hanging="360"/>
      </w:pPr>
    </w:lvl>
    <w:lvl w:ilvl="7" w:tplc="04190019" w:tentative="1">
      <w:start w:val="1"/>
      <w:numFmt w:val="lowerLetter"/>
      <w:lvlText w:val="%8."/>
      <w:lvlJc w:val="left"/>
      <w:pPr>
        <w:ind w:left="6673" w:hanging="360"/>
      </w:pPr>
    </w:lvl>
    <w:lvl w:ilvl="8" w:tplc="0419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1">
    <w:nsid w:val="0E465798"/>
    <w:multiLevelType w:val="multilevel"/>
    <w:tmpl w:val="3224D93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55D3CD7"/>
    <w:multiLevelType w:val="multilevel"/>
    <w:tmpl w:val="82BE148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5DE1B2C"/>
    <w:multiLevelType w:val="hybridMultilevel"/>
    <w:tmpl w:val="157444DE"/>
    <w:lvl w:ilvl="0" w:tplc="5F98CB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E9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E6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94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C3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CCE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EAB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83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E8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9922A35"/>
    <w:multiLevelType w:val="hybridMultilevel"/>
    <w:tmpl w:val="48009256"/>
    <w:lvl w:ilvl="0" w:tplc="195ACF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08A00B9"/>
    <w:multiLevelType w:val="multilevel"/>
    <w:tmpl w:val="C972D8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0BC7D5F"/>
    <w:multiLevelType w:val="multilevel"/>
    <w:tmpl w:val="14B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CA2DF8"/>
    <w:multiLevelType w:val="multilevel"/>
    <w:tmpl w:val="618E1E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0FF482A"/>
    <w:multiLevelType w:val="multilevel"/>
    <w:tmpl w:val="834432C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3E43300"/>
    <w:multiLevelType w:val="multilevel"/>
    <w:tmpl w:val="84F2CB6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B5D609E"/>
    <w:multiLevelType w:val="hybridMultilevel"/>
    <w:tmpl w:val="3620D4A4"/>
    <w:lvl w:ilvl="0" w:tplc="D3863FD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445FA4"/>
    <w:multiLevelType w:val="multilevel"/>
    <w:tmpl w:val="5D54D0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1161911"/>
    <w:multiLevelType w:val="hybridMultilevel"/>
    <w:tmpl w:val="B67AEFB8"/>
    <w:lvl w:ilvl="0" w:tplc="6700E2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75A46684"/>
    <w:multiLevelType w:val="multilevel"/>
    <w:tmpl w:val="2550C1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7985EE5"/>
    <w:multiLevelType w:val="hybridMultilevel"/>
    <w:tmpl w:val="2A4877D4"/>
    <w:lvl w:ilvl="0" w:tplc="7B24AF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14"/>
  </w:num>
  <w:num w:numId="5">
    <w:abstractNumId w:val="1"/>
  </w:num>
  <w:num w:numId="6">
    <w:abstractNumId w:val="2"/>
  </w:num>
  <w:num w:numId="7">
    <w:abstractNumId w:val="20"/>
  </w:num>
  <w:num w:numId="8">
    <w:abstractNumId w:val="16"/>
  </w:num>
  <w:num w:numId="9">
    <w:abstractNumId w:val="23"/>
  </w:num>
  <w:num w:numId="10">
    <w:abstractNumId w:val="11"/>
  </w:num>
  <w:num w:numId="11">
    <w:abstractNumId w:val="21"/>
  </w:num>
  <w:num w:numId="12">
    <w:abstractNumId w:val="18"/>
  </w:num>
  <w:num w:numId="13">
    <w:abstractNumId w:val="17"/>
  </w:num>
  <w:num w:numId="14">
    <w:abstractNumId w:val="19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0"/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7C6B"/>
    <w:rsid w:val="00037B13"/>
    <w:rsid w:val="000737E7"/>
    <w:rsid w:val="00081ECE"/>
    <w:rsid w:val="00095BBA"/>
    <w:rsid w:val="000A5A8C"/>
    <w:rsid w:val="000C0DAF"/>
    <w:rsid w:val="000C3C42"/>
    <w:rsid w:val="000F0294"/>
    <w:rsid w:val="000F0C7C"/>
    <w:rsid w:val="00146DE3"/>
    <w:rsid w:val="0015257C"/>
    <w:rsid w:val="00186E38"/>
    <w:rsid w:val="001D3E3F"/>
    <w:rsid w:val="002443E7"/>
    <w:rsid w:val="00244FC8"/>
    <w:rsid w:val="00266F86"/>
    <w:rsid w:val="002E486C"/>
    <w:rsid w:val="002F056E"/>
    <w:rsid w:val="002F4C81"/>
    <w:rsid w:val="00405959"/>
    <w:rsid w:val="00445789"/>
    <w:rsid w:val="0049704E"/>
    <w:rsid w:val="004A7F04"/>
    <w:rsid w:val="0052414C"/>
    <w:rsid w:val="005745D4"/>
    <w:rsid w:val="00576E0C"/>
    <w:rsid w:val="005A5E5C"/>
    <w:rsid w:val="005E4391"/>
    <w:rsid w:val="00620285"/>
    <w:rsid w:val="00655495"/>
    <w:rsid w:val="006C4FA0"/>
    <w:rsid w:val="007031D1"/>
    <w:rsid w:val="00730AC3"/>
    <w:rsid w:val="00732C4F"/>
    <w:rsid w:val="007D7782"/>
    <w:rsid w:val="00844780"/>
    <w:rsid w:val="00865F3E"/>
    <w:rsid w:val="009216DB"/>
    <w:rsid w:val="00976CB3"/>
    <w:rsid w:val="00996C2E"/>
    <w:rsid w:val="009A3F54"/>
    <w:rsid w:val="009C2BE7"/>
    <w:rsid w:val="009C5C27"/>
    <w:rsid w:val="009D5332"/>
    <w:rsid w:val="009E2D1A"/>
    <w:rsid w:val="00AB2ED2"/>
    <w:rsid w:val="00B22128"/>
    <w:rsid w:val="00B54BC7"/>
    <w:rsid w:val="00C0297D"/>
    <w:rsid w:val="00C209B7"/>
    <w:rsid w:val="00C90C0F"/>
    <w:rsid w:val="00CB0E7E"/>
    <w:rsid w:val="00CB5403"/>
    <w:rsid w:val="00D2607A"/>
    <w:rsid w:val="00D33BFB"/>
    <w:rsid w:val="00D4190A"/>
    <w:rsid w:val="00D771F5"/>
    <w:rsid w:val="00DC2063"/>
    <w:rsid w:val="00DE60EC"/>
    <w:rsid w:val="00DF1D8C"/>
    <w:rsid w:val="00E13D1B"/>
    <w:rsid w:val="00E1704A"/>
    <w:rsid w:val="00E23115"/>
    <w:rsid w:val="00E6210D"/>
    <w:rsid w:val="00E9745D"/>
    <w:rsid w:val="00F103E4"/>
    <w:rsid w:val="00F351D4"/>
    <w:rsid w:val="00F60086"/>
    <w:rsid w:val="00F70E1D"/>
    <w:rsid w:val="00F91F82"/>
    <w:rsid w:val="00FA7350"/>
    <w:rsid w:val="00FD7C6B"/>
    <w:rsid w:val="00FF0363"/>
    <w:rsid w:val="00FF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8"/>
  </w:style>
  <w:style w:type="paragraph" w:styleId="1">
    <w:name w:val="heading 1"/>
    <w:basedOn w:val="a"/>
    <w:next w:val="a"/>
    <w:link w:val="10"/>
    <w:qFormat/>
    <w:rsid w:val="00244FC8"/>
    <w:pPr>
      <w:widowControl w:val="0"/>
      <w:numPr>
        <w:numId w:val="1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6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C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2607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6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5F3E"/>
  </w:style>
  <w:style w:type="paragraph" w:styleId="a9">
    <w:name w:val="footer"/>
    <w:basedOn w:val="a"/>
    <w:link w:val="aa"/>
    <w:uiPriority w:val="99"/>
    <w:semiHidden/>
    <w:unhideWhenUsed/>
    <w:rsid w:val="0086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5F3E"/>
  </w:style>
  <w:style w:type="character" w:customStyle="1" w:styleId="3">
    <w:name w:val="Основной текст (3)_"/>
    <w:link w:val="30"/>
    <w:locked/>
    <w:rsid w:val="0040595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5959"/>
    <w:pPr>
      <w:shd w:val="clear" w:color="auto" w:fill="FFFFFF"/>
      <w:spacing w:before="60" w:after="0" w:line="475" w:lineRule="exac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rsid w:val="00244FC8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styleId="ab">
    <w:name w:val="Body Text"/>
    <w:basedOn w:val="a"/>
    <w:link w:val="ac"/>
    <w:rsid w:val="00244FC8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244FC8"/>
    <w:rPr>
      <w:rFonts w:ascii="Arial" w:eastAsia="Times New Roman" w:hAnsi="Arial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244FC8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DF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F0E681-E07B-4048-819A-2A762BA6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1</cp:lastModifiedBy>
  <cp:revision>24</cp:revision>
  <cp:lastPrinted>2015-06-30T05:34:00Z</cp:lastPrinted>
  <dcterms:created xsi:type="dcterms:W3CDTF">2016-01-23T11:36:00Z</dcterms:created>
  <dcterms:modified xsi:type="dcterms:W3CDTF">2016-02-10T05:50:00Z</dcterms:modified>
</cp:coreProperties>
</file>