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D3D" w:rsidRDefault="00470D3D" w:rsidP="00470D3D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470D3D" w:rsidRDefault="00470D3D" w:rsidP="00962DB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470D3D" w:rsidRDefault="00470D3D" w:rsidP="00962DB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470D3D" w:rsidRDefault="00470D3D" w:rsidP="00962DB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470D3D" w:rsidRDefault="00470D3D" w:rsidP="00962DB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62DB7" w:rsidRPr="00962DB7" w:rsidRDefault="00962DB7" w:rsidP="00962DB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62DB7">
        <w:rPr>
          <w:rFonts w:ascii="Arial" w:hAnsi="Arial" w:cs="Arial"/>
          <w:b/>
          <w:sz w:val="24"/>
          <w:szCs w:val="24"/>
        </w:rPr>
        <w:t>КРАСНОДАРСКИЙ КРАЙ</w:t>
      </w:r>
    </w:p>
    <w:p w:rsidR="00962DB7" w:rsidRPr="00962DB7" w:rsidRDefault="00962DB7" w:rsidP="00962DB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62DB7">
        <w:rPr>
          <w:rFonts w:ascii="Arial" w:hAnsi="Arial" w:cs="Arial"/>
          <w:b/>
          <w:sz w:val="24"/>
          <w:szCs w:val="24"/>
        </w:rPr>
        <w:t>ТБИЛИССКИЙ  РАЙОН</w:t>
      </w:r>
    </w:p>
    <w:p w:rsidR="00962DB7" w:rsidRPr="00962DB7" w:rsidRDefault="00962DB7" w:rsidP="00962DB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62DB7">
        <w:rPr>
          <w:rFonts w:ascii="Arial" w:hAnsi="Arial" w:cs="Arial"/>
          <w:b/>
          <w:sz w:val="24"/>
          <w:szCs w:val="24"/>
        </w:rPr>
        <w:t>АДМИНИСТРАЦИЯ  ВАННОВСКОГО СЕЛЬСКОГО ПОСЕЛЕНИЯ</w:t>
      </w:r>
    </w:p>
    <w:p w:rsidR="00962DB7" w:rsidRPr="00962DB7" w:rsidRDefault="00962DB7" w:rsidP="00962DB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62DB7">
        <w:rPr>
          <w:rFonts w:ascii="Arial" w:hAnsi="Arial" w:cs="Arial"/>
          <w:b/>
          <w:sz w:val="24"/>
          <w:szCs w:val="24"/>
        </w:rPr>
        <w:t>ТБИЛИССКОГО РАЙОНА</w:t>
      </w:r>
    </w:p>
    <w:p w:rsidR="00962DB7" w:rsidRPr="00962DB7" w:rsidRDefault="00962DB7" w:rsidP="00962DB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62DB7" w:rsidRPr="00962DB7" w:rsidRDefault="00962DB7" w:rsidP="00962DB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62DB7">
        <w:rPr>
          <w:rFonts w:ascii="Arial" w:hAnsi="Arial" w:cs="Arial"/>
          <w:b/>
          <w:sz w:val="24"/>
          <w:szCs w:val="24"/>
        </w:rPr>
        <w:t xml:space="preserve">ПОСТАНОВЛЕНИЕ </w:t>
      </w:r>
    </w:p>
    <w:p w:rsidR="00962DB7" w:rsidRPr="00962DB7" w:rsidRDefault="00962DB7" w:rsidP="00962DB7">
      <w:pPr>
        <w:jc w:val="center"/>
        <w:rPr>
          <w:rFonts w:ascii="Arial" w:hAnsi="Arial" w:cs="Arial"/>
          <w:b/>
          <w:sz w:val="24"/>
          <w:szCs w:val="24"/>
        </w:rPr>
      </w:pPr>
    </w:p>
    <w:p w:rsidR="00FD7C6B" w:rsidRPr="00962DB7" w:rsidRDefault="00FD7C6B" w:rsidP="00FD7C6B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7D7782" w:rsidRPr="00962DB7" w:rsidRDefault="00962DB7" w:rsidP="007D7782">
      <w:pPr>
        <w:spacing w:after="0" w:line="240" w:lineRule="auto"/>
        <w:contextualSpacing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от </w:t>
      </w:r>
      <w:r w:rsidR="00470D3D">
        <w:rPr>
          <w:rFonts w:ascii="Arial" w:eastAsia="Arial" w:hAnsi="Arial" w:cs="Arial"/>
          <w:b/>
          <w:bCs/>
          <w:sz w:val="24"/>
          <w:szCs w:val="24"/>
        </w:rPr>
        <w:t>__________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года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ab/>
        <w:t xml:space="preserve">№ </w:t>
      </w:r>
      <w:r w:rsidR="00470D3D">
        <w:rPr>
          <w:rFonts w:ascii="Arial" w:eastAsia="Arial" w:hAnsi="Arial" w:cs="Arial"/>
          <w:b/>
          <w:bCs/>
          <w:sz w:val="24"/>
          <w:szCs w:val="24"/>
        </w:rPr>
        <w:t>____</w:t>
      </w:r>
      <w:bookmarkStart w:id="0" w:name="_GoBack"/>
      <w:bookmarkEnd w:id="0"/>
    </w:p>
    <w:p w:rsidR="007D7782" w:rsidRDefault="00962DB7" w:rsidP="007D7782">
      <w:pPr>
        <w:spacing w:after="0" w:line="240" w:lineRule="auto"/>
        <w:contextualSpacing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село Ванновское</w:t>
      </w:r>
    </w:p>
    <w:p w:rsidR="00962DB7" w:rsidRPr="00962DB7" w:rsidRDefault="00962DB7" w:rsidP="007D7782">
      <w:pPr>
        <w:spacing w:after="0" w:line="240" w:lineRule="auto"/>
        <w:contextualSpacing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7D7782" w:rsidRPr="00962DB7" w:rsidRDefault="007D7782" w:rsidP="007D7782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b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b/>
          <w:kern w:val="1"/>
          <w:sz w:val="24"/>
          <w:szCs w:val="24"/>
          <w:lang w:eastAsia="ar-SA"/>
        </w:rPr>
        <w:t>Об утверждении административного регламента предоставления муниципальной услуги по предоставлению гражданам,  имеющим трех и более детей, в аренду земельных участков для индивидуального жилищного строительства или для ведения личного подсобного хозяйства</w:t>
      </w:r>
    </w:p>
    <w:p w:rsidR="007D7782" w:rsidRPr="00962DB7" w:rsidRDefault="007D7782" w:rsidP="007D7782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b/>
          <w:bCs/>
          <w:kern w:val="2"/>
          <w:sz w:val="24"/>
          <w:szCs w:val="24"/>
          <w:lang w:eastAsia="ar-SA"/>
        </w:rPr>
      </w:pPr>
    </w:p>
    <w:p w:rsidR="007D7782" w:rsidRPr="00962DB7" w:rsidRDefault="007D7782" w:rsidP="007D7782">
      <w:pPr>
        <w:widowControl w:val="0"/>
        <w:suppressAutoHyphens/>
        <w:spacing w:after="0" w:line="240" w:lineRule="auto"/>
        <w:ind w:right="-1" w:firstLine="708"/>
        <w:contextualSpacing/>
        <w:jc w:val="both"/>
        <w:rPr>
          <w:rFonts w:ascii="Arial" w:eastAsia="Arial Unicode MS" w:hAnsi="Arial" w:cs="Arial"/>
          <w:sz w:val="24"/>
          <w:szCs w:val="24"/>
          <w:lang w:eastAsia="ar-SA"/>
        </w:rPr>
      </w:pPr>
      <w:proofErr w:type="gramStart"/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27 июля 2010 года N 210-ФЗ «Об организации предоставления государственных и муниципальных услуг», Постановлением Правительства Российской Федерации от 16 мая 2011 года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</w:t>
      </w:r>
      <w:proofErr w:type="gramEnd"/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услуг», в соответствии с законом Краснодарского края от 26 декабря 2014 года № 3085- КЗ</w:t>
      </w:r>
      <w:proofErr w:type="gramStart"/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«О</w:t>
      </w:r>
      <w:proofErr w:type="gramEnd"/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собственности», в целях приведения муниципальных правовых актов органов местного самоуправления в соответствие с действующим законодательством Российской Федерации, Уставом Ванновского сельского поселения Тбилисского района, постановляю:</w:t>
      </w:r>
    </w:p>
    <w:p w:rsidR="007D7782" w:rsidRPr="00962DB7" w:rsidRDefault="007D7782" w:rsidP="007D7782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bCs/>
          <w:kern w:val="2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ab/>
        <w:t>1. Утвердить административный регламент предоставления муниципальной услуги по  предоставлению гражданам,  имеющим трех и более детей, в аренду земельных участков для индивидуального жилищного строительства или для ведения личного подсобного хозяйства (прилагается).</w:t>
      </w:r>
    </w:p>
    <w:p w:rsidR="007D7782" w:rsidRPr="00962DB7" w:rsidRDefault="00962DB7" w:rsidP="007D7782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>
        <w:rPr>
          <w:rFonts w:ascii="Arial" w:eastAsia="Arial Unicode MS" w:hAnsi="Arial" w:cs="Arial"/>
          <w:kern w:val="1"/>
          <w:sz w:val="24"/>
          <w:szCs w:val="24"/>
          <w:lang w:eastAsia="ar-SA"/>
        </w:rPr>
        <w:tab/>
      </w:r>
      <w:r w:rsidR="007D7782"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2. Главному специалисту администрации Ванновского сельского поселения Тбилисского района И.Д. Пархоменко  </w:t>
      </w:r>
      <w:proofErr w:type="gramStart"/>
      <w:r w:rsidR="007D7782"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разместить</w:t>
      </w:r>
      <w:proofErr w:type="gramEnd"/>
      <w:r w:rsidR="007D7782"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Административный регламент,   указанный в п. 1 настоящего постановления, на официальном сайте администрации Ванновского сельского поселения Тбилисского района  в сети «Интернет».</w:t>
      </w:r>
    </w:p>
    <w:p w:rsidR="007D7782" w:rsidRPr="00962DB7" w:rsidRDefault="007D7782" w:rsidP="007D7782">
      <w:pPr>
        <w:widowControl w:val="0"/>
        <w:suppressAutoHyphens/>
        <w:spacing w:after="0" w:line="240" w:lineRule="auto"/>
        <w:ind w:right="-1" w:firstLine="708"/>
        <w:contextualSpacing/>
        <w:jc w:val="both"/>
        <w:rPr>
          <w:rFonts w:ascii="Arial" w:eastAsia="Arial Unicode MS" w:hAnsi="Arial" w:cs="Arial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3.</w:t>
      </w: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ab/>
      </w:r>
      <w:proofErr w:type="gramStart"/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Контроль за</w:t>
      </w:r>
      <w:proofErr w:type="gramEnd"/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выполнением настоящего постановления оставляю за собой.</w:t>
      </w:r>
    </w:p>
    <w:p w:rsidR="007D7782" w:rsidRPr="00962DB7" w:rsidRDefault="007D7782" w:rsidP="007D7782">
      <w:pPr>
        <w:widowControl w:val="0"/>
        <w:suppressAutoHyphens/>
        <w:spacing w:after="0" w:line="240" w:lineRule="auto"/>
        <w:ind w:right="-1" w:firstLine="708"/>
        <w:contextualSpacing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4.</w:t>
      </w: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ab/>
        <w:t>Настоящее постановление вступает в силу со дня его обнародования.</w:t>
      </w:r>
    </w:p>
    <w:p w:rsidR="007D7782" w:rsidRPr="00962DB7" w:rsidRDefault="007D7782" w:rsidP="007D7782">
      <w:pPr>
        <w:widowControl w:val="0"/>
        <w:suppressAutoHyphens/>
        <w:spacing w:after="0" w:line="240" w:lineRule="auto"/>
        <w:ind w:right="-1" w:firstLine="708"/>
        <w:contextualSpacing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</w:p>
    <w:p w:rsidR="007D7782" w:rsidRPr="00962DB7" w:rsidRDefault="007D7782" w:rsidP="007D7782">
      <w:pPr>
        <w:widowControl w:val="0"/>
        <w:suppressAutoHyphens/>
        <w:spacing w:after="0" w:line="240" w:lineRule="auto"/>
        <w:ind w:right="-1" w:firstLine="708"/>
        <w:contextualSpacing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</w:p>
    <w:p w:rsidR="007D7782" w:rsidRPr="00962DB7" w:rsidRDefault="007D7782" w:rsidP="007D7782">
      <w:pPr>
        <w:widowControl w:val="0"/>
        <w:suppressAutoHyphens/>
        <w:spacing w:after="0" w:line="240" w:lineRule="auto"/>
        <w:ind w:right="-1" w:firstLine="708"/>
        <w:contextualSpacing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</w:p>
    <w:p w:rsidR="007D7782" w:rsidRPr="00962DB7" w:rsidRDefault="007D7782" w:rsidP="007D7782">
      <w:pPr>
        <w:widowControl w:val="0"/>
        <w:suppressAutoHyphens/>
        <w:spacing w:after="0" w:line="240" w:lineRule="auto"/>
        <w:ind w:right="-1"/>
        <w:contextualSpacing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Глава Ванновского сельского поселения </w:t>
      </w:r>
    </w:p>
    <w:p w:rsidR="007D7782" w:rsidRPr="00962DB7" w:rsidRDefault="007D7782" w:rsidP="007D7782">
      <w:pPr>
        <w:widowControl w:val="0"/>
        <w:suppressAutoHyphens/>
        <w:spacing w:after="0" w:line="240" w:lineRule="auto"/>
        <w:ind w:right="-1"/>
        <w:contextualSpacing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lastRenderedPageBreak/>
        <w:t>Тбилисского района                                                                            Е.Г. Ильин</w:t>
      </w:r>
    </w:p>
    <w:p w:rsidR="007D7782" w:rsidRPr="00962DB7" w:rsidRDefault="007D7782" w:rsidP="007D7782">
      <w:pPr>
        <w:suppressAutoHyphens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ar-SA"/>
        </w:rPr>
      </w:pPr>
    </w:p>
    <w:p w:rsidR="00576E0C" w:rsidRPr="00962DB7" w:rsidRDefault="00576E0C" w:rsidP="00576E0C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</w:rPr>
      </w:pPr>
    </w:p>
    <w:p w:rsidR="00576E0C" w:rsidRPr="00962DB7" w:rsidRDefault="00576E0C" w:rsidP="00576E0C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</w:rPr>
      </w:pPr>
    </w:p>
    <w:p w:rsidR="00576E0C" w:rsidRPr="00962DB7" w:rsidRDefault="00576E0C" w:rsidP="00576E0C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</w:rPr>
      </w:pPr>
    </w:p>
    <w:p w:rsidR="00576E0C" w:rsidRPr="00962DB7" w:rsidRDefault="00576E0C" w:rsidP="00576E0C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</w:rPr>
      </w:pPr>
    </w:p>
    <w:p w:rsidR="00E325BC" w:rsidRPr="00962DB7" w:rsidRDefault="00E325BC" w:rsidP="00E325BC">
      <w:pPr>
        <w:suppressAutoHyphens/>
        <w:spacing w:after="0" w:line="240" w:lineRule="auto"/>
        <w:ind w:left="5672"/>
        <w:jc w:val="center"/>
        <w:rPr>
          <w:rFonts w:ascii="Arial" w:eastAsia="Calibri" w:hAnsi="Arial" w:cs="Arial"/>
          <w:sz w:val="24"/>
          <w:szCs w:val="24"/>
          <w:lang w:eastAsia="ar-SA"/>
        </w:rPr>
      </w:pPr>
      <w:r w:rsidRPr="00962DB7">
        <w:rPr>
          <w:rFonts w:ascii="Arial" w:eastAsia="Calibri" w:hAnsi="Arial" w:cs="Arial"/>
          <w:sz w:val="24"/>
          <w:szCs w:val="24"/>
          <w:lang w:eastAsia="ar-SA"/>
        </w:rPr>
        <w:t xml:space="preserve">      ПРИЛОЖЕНИЕ                    </w:t>
      </w:r>
    </w:p>
    <w:p w:rsidR="00E325BC" w:rsidRPr="00962DB7" w:rsidRDefault="00E325BC" w:rsidP="00E325BC">
      <w:pPr>
        <w:suppressAutoHyphens/>
        <w:spacing w:after="0" w:line="240" w:lineRule="auto"/>
        <w:ind w:left="5672"/>
        <w:jc w:val="center"/>
        <w:rPr>
          <w:rFonts w:ascii="Arial" w:eastAsia="Calibri" w:hAnsi="Arial" w:cs="Arial"/>
          <w:sz w:val="24"/>
          <w:szCs w:val="24"/>
          <w:lang w:eastAsia="ar-SA"/>
        </w:rPr>
      </w:pPr>
      <w:r w:rsidRPr="00962DB7">
        <w:rPr>
          <w:rFonts w:ascii="Arial" w:eastAsia="Calibri" w:hAnsi="Arial" w:cs="Arial"/>
          <w:sz w:val="24"/>
          <w:szCs w:val="24"/>
          <w:lang w:eastAsia="ar-SA"/>
        </w:rPr>
        <w:t xml:space="preserve">      УТВЕРЖДЕН                        </w:t>
      </w:r>
    </w:p>
    <w:p w:rsidR="00E325BC" w:rsidRPr="00962DB7" w:rsidRDefault="00E325BC" w:rsidP="00E325BC">
      <w:pPr>
        <w:suppressAutoHyphens/>
        <w:spacing w:after="0" w:line="240" w:lineRule="auto"/>
        <w:ind w:left="5672"/>
        <w:jc w:val="center"/>
        <w:rPr>
          <w:rFonts w:ascii="Arial" w:eastAsia="Calibri" w:hAnsi="Arial" w:cs="Arial"/>
          <w:sz w:val="24"/>
          <w:szCs w:val="24"/>
          <w:lang w:eastAsia="ar-SA"/>
        </w:rPr>
      </w:pPr>
      <w:r w:rsidRPr="00962DB7">
        <w:rPr>
          <w:rFonts w:ascii="Arial" w:eastAsia="Calibri" w:hAnsi="Arial" w:cs="Arial"/>
          <w:sz w:val="24"/>
          <w:szCs w:val="24"/>
          <w:lang w:eastAsia="ar-SA"/>
        </w:rPr>
        <w:t xml:space="preserve">постановлением </w:t>
      </w:r>
      <w:r w:rsidR="00962DB7">
        <w:rPr>
          <w:rFonts w:ascii="Arial" w:eastAsia="Calibri" w:hAnsi="Arial" w:cs="Arial"/>
          <w:sz w:val="24"/>
          <w:szCs w:val="24"/>
          <w:lang w:eastAsia="ar-SA"/>
        </w:rPr>
        <w:t xml:space="preserve">администрации </w:t>
      </w:r>
      <w:r w:rsidRPr="00962DB7">
        <w:rPr>
          <w:rFonts w:ascii="Arial" w:eastAsia="Calibri" w:hAnsi="Arial" w:cs="Arial"/>
          <w:sz w:val="24"/>
          <w:szCs w:val="24"/>
          <w:lang w:eastAsia="ar-SA"/>
        </w:rPr>
        <w:t>Ванновского сельского поселения Тбилисского района</w:t>
      </w:r>
    </w:p>
    <w:p w:rsidR="00E325BC" w:rsidRPr="00962DB7" w:rsidRDefault="00E325BC" w:rsidP="00E325BC">
      <w:pPr>
        <w:spacing w:after="0" w:line="240" w:lineRule="auto"/>
        <w:jc w:val="center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p w:rsidR="00E325BC" w:rsidRPr="00962DB7" w:rsidRDefault="00E325BC" w:rsidP="00E325BC">
      <w:pPr>
        <w:suppressAutoHyphens/>
        <w:spacing w:after="0" w:line="100" w:lineRule="atLeast"/>
        <w:ind w:left="4963"/>
        <w:jc w:val="center"/>
        <w:rPr>
          <w:rFonts w:ascii="Arial" w:eastAsia="Arial" w:hAnsi="Arial" w:cs="Arial"/>
          <w:kern w:val="1"/>
          <w:sz w:val="24"/>
          <w:szCs w:val="24"/>
          <w:lang w:bidi="ru-RU"/>
        </w:rPr>
      </w:pPr>
    </w:p>
    <w:p w:rsidR="00E325BC" w:rsidRPr="00962DB7" w:rsidRDefault="00E325BC" w:rsidP="00E325BC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   АДМИНИСТРАТИВНЫЙ РЕГЛАМЕНТ</w:t>
      </w:r>
    </w:p>
    <w:p w:rsidR="00E325BC" w:rsidRPr="00962DB7" w:rsidRDefault="00E325BC" w:rsidP="00E325BC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    предоставления муниципальной услуги по  предоставлению гражданам,  имеющим трех и более детей, в аренду земельных участков для индивидуального жилищного строительства или для ведения личного подсобного хозяйства</w:t>
      </w:r>
    </w:p>
    <w:p w:rsidR="00E325BC" w:rsidRPr="00962DB7" w:rsidRDefault="00E325BC" w:rsidP="00E325BC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</w:p>
    <w:p w:rsidR="00E325BC" w:rsidRPr="00962DB7" w:rsidRDefault="00E325BC" w:rsidP="00E325BC">
      <w:pPr>
        <w:widowControl w:val="0"/>
        <w:numPr>
          <w:ilvl w:val="0"/>
          <w:numId w:val="4"/>
        </w:numPr>
        <w:suppressAutoHyphens/>
        <w:spacing w:after="0" w:line="240" w:lineRule="auto"/>
        <w:jc w:val="center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Общие положения</w:t>
      </w:r>
    </w:p>
    <w:p w:rsidR="00E325BC" w:rsidRPr="00962DB7" w:rsidRDefault="00E325BC" w:rsidP="00E325BC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</w:p>
    <w:p w:rsidR="00E325BC" w:rsidRPr="00962DB7" w:rsidRDefault="00E325BC" w:rsidP="00E325BC">
      <w:pPr>
        <w:widowControl w:val="0"/>
        <w:numPr>
          <w:ilvl w:val="1"/>
          <w:numId w:val="4"/>
        </w:numPr>
        <w:suppressAutoHyphens/>
        <w:spacing w:after="0" w:line="240" w:lineRule="auto"/>
        <w:ind w:left="360"/>
        <w:jc w:val="center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Предмет регулирования регламента</w:t>
      </w:r>
    </w:p>
    <w:p w:rsidR="00E325BC" w:rsidRPr="00962DB7" w:rsidRDefault="00E325BC" w:rsidP="00E325BC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</w:p>
    <w:p w:rsidR="00E325BC" w:rsidRPr="00962DB7" w:rsidRDefault="00E325BC" w:rsidP="00E325BC">
      <w:pPr>
        <w:widowControl w:val="0"/>
        <w:suppressAutoHyphens/>
        <w:spacing w:after="0" w:line="240" w:lineRule="auto"/>
        <w:ind w:firstLine="855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proofErr w:type="gramStart"/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Административный регламент предоставления муниципальной услуги по предоставлению гражданам, имеющим трех и более детей, в аренду земельных участков для индивидуального жилищного строительства или для ведения личного подсобного хозяйства  (далее – Административный регламент и муниципальная услуга соответственно) разработан в целях повышения качества исполнения и доступности результатов предоставления муниципальной услуги, создания комфортных условий для получателей муниципальной услуги и определяет сроки и последовательность действий (административных</w:t>
      </w:r>
      <w:proofErr w:type="gramEnd"/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процедур) при предоставлении муниципальной услуги. </w:t>
      </w:r>
    </w:p>
    <w:p w:rsidR="00E325BC" w:rsidRPr="00962DB7" w:rsidRDefault="00E325BC" w:rsidP="00E325BC">
      <w:pPr>
        <w:widowControl w:val="0"/>
        <w:suppressAutoHyphens/>
        <w:spacing w:after="0" w:line="240" w:lineRule="auto"/>
        <w:ind w:firstLine="855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</w:p>
    <w:p w:rsidR="00E325BC" w:rsidRPr="00962DB7" w:rsidRDefault="00E325BC" w:rsidP="00E325BC">
      <w:pPr>
        <w:widowControl w:val="0"/>
        <w:numPr>
          <w:ilvl w:val="1"/>
          <w:numId w:val="5"/>
        </w:numPr>
        <w:tabs>
          <w:tab w:val="left" w:pos="0"/>
        </w:tabs>
        <w:suppressAutoHyphens/>
        <w:spacing w:after="0" w:line="200" w:lineRule="atLeast"/>
        <w:ind w:firstLine="840"/>
        <w:jc w:val="center"/>
        <w:rPr>
          <w:rFonts w:ascii="Arial" w:eastAsia="Times New Roman" w:hAnsi="Arial" w:cs="Arial"/>
          <w:color w:val="000000"/>
          <w:kern w:val="1"/>
          <w:sz w:val="24"/>
          <w:szCs w:val="24"/>
          <w:shd w:val="clear" w:color="auto" w:fill="FFFFFF"/>
          <w:lang w:eastAsia="ar-SA"/>
        </w:rPr>
      </w:pPr>
      <w:r w:rsidRPr="00962DB7">
        <w:rPr>
          <w:rFonts w:ascii="Arial" w:eastAsia="Times New Roman" w:hAnsi="Arial" w:cs="Arial"/>
          <w:color w:val="000000"/>
          <w:kern w:val="1"/>
          <w:sz w:val="24"/>
          <w:szCs w:val="24"/>
          <w:shd w:val="clear" w:color="auto" w:fill="FFFFFF"/>
          <w:lang w:eastAsia="ar-SA"/>
        </w:rPr>
        <w:t>Круг заявителей</w:t>
      </w:r>
    </w:p>
    <w:p w:rsidR="00E325BC" w:rsidRPr="00962DB7" w:rsidRDefault="00E325BC" w:rsidP="00E325BC">
      <w:pPr>
        <w:widowControl w:val="0"/>
        <w:tabs>
          <w:tab w:val="left" w:pos="0"/>
        </w:tabs>
        <w:spacing w:after="0" w:line="200" w:lineRule="atLeast"/>
        <w:ind w:firstLine="840"/>
        <w:jc w:val="center"/>
        <w:rPr>
          <w:rFonts w:ascii="Arial" w:eastAsia="Times New Roman" w:hAnsi="Arial" w:cs="Arial"/>
          <w:color w:val="000000"/>
          <w:kern w:val="1"/>
          <w:sz w:val="24"/>
          <w:szCs w:val="24"/>
          <w:shd w:val="clear" w:color="auto" w:fill="FFFFFF"/>
          <w:lang w:eastAsia="ar-SA"/>
        </w:rPr>
      </w:pPr>
    </w:p>
    <w:p w:rsidR="00E325BC" w:rsidRPr="00962DB7" w:rsidRDefault="00E325BC" w:rsidP="00E325BC">
      <w:pPr>
        <w:widowControl w:val="0"/>
        <w:tabs>
          <w:tab w:val="left" w:pos="0"/>
        </w:tabs>
        <w:spacing w:after="0" w:line="200" w:lineRule="atLeast"/>
        <w:ind w:firstLine="840"/>
        <w:contextualSpacing/>
        <w:jc w:val="both"/>
        <w:rPr>
          <w:rFonts w:ascii="Arial" w:eastAsia="Times New Roman" w:hAnsi="Arial" w:cs="Arial"/>
          <w:color w:val="000000"/>
          <w:kern w:val="1"/>
          <w:sz w:val="24"/>
          <w:szCs w:val="24"/>
          <w:shd w:val="clear" w:color="auto" w:fill="FFFFFF"/>
          <w:lang w:eastAsia="ar-SA"/>
        </w:rPr>
      </w:pPr>
      <w:r w:rsidRPr="00962DB7">
        <w:rPr>
          <w:rFonts w:ascii="Arial" w:eastAsia="Times New Roman" w:hAnsi="Arial" w:cs="Arial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1.2.1. </w:t>
      </w:r>
      <w:proofErr w:type="gramStart"/>
      <w:r w:rsidRPr="00962DB7">
        <w:rPr>
          <w:rFonts w:ascii="Arial" w:eastAsia="Times New Roman" w:hAnsi="Arial" w:cs="Arial"/>
          <w:color w:val="000000"/>
          <w:kern w:val="1"/>
          <w:sz w:val="24"/>
          <w:szCs w:val="24"/>
          <w:shd w:val="clear" w:color="auto" w:fill="FFFFFF"/>
          <w:lang w:eastAsia="ar-SA"/>
        </w:rPr>
        <w:t>Заявителями, имеющими право на получение муниципальной услуги являются</w:t>
      </w:r>
      <w:proofErr w:type="gramEnd"/>
      <w:r w:rsidRPr="00962DB7">
        <w:rPr>
          <w:rFonts w:ascii="Arial" w:eastAsia="Times New Roman" w:hAnsi="Arial" w:cs="Arial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граждане Российской Федерации, в том числе усыновители, имеющие трех и более детей, при следующих условиях: </w:t>
      </w:r>
    </w:p>
    <w:p w:rsidR="00E325BC" w:rsidRPr="00962DB7" w:rsidRDefault="00E325BC" w:rsidP="00E325BC">
      <w:pPr>
        <w:spacing w:before="100" w:after="0" w:line="240" w:lineRule="auto"/>
        <w:ind w:firstLine="720"/>
        <w:contextualSpacing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bookmarkStart w:id="1" w:name="sub_101"/>
      <w:bookmarkEnd w:id="1"/>
      <w:r w:rsidRPr="00962DB7">
        <w:rPr>
          <w:rFonts w:ascii="Arial" w:eastAsia="Times New Roman" w:hAnsi="Arial" w:cs="Arial"/>
          <w:kern w:val="1"/>
          <w:sz w:val="24"/>
          <w:szCs w:val="24"/>
          <w:lang w:eastAsia="ar-SA"/>
        </w:rPr>
        <w:t>1) заявитель состоит на учете в качестве лица, имеющего право на предоставление ему в аренду земельного участка, включенного в перечень земельных участков, предназначенных для предоставления в аренду в целях индивидуального жилищного строительства или ведения личного подсобного хозяйства в границах населенного пункта (приусадебный земельный участок) (далее - Перечень);</w:t>
      </w:r>
    </w:p>
    <w:p w:rsidR="00E325BC" w:rsidRPr="00962DB7" w:rsidRDefault="00E325BC" w:rsidP="00E325BC">
      <w:pPr>
        <w:spacing w:before="100" w:after="0" w:line="240" w:lineRule="auto"/>
        <w:ind w:firstLine="720"/>
        <w:contextualSpacing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bookmarkStart w:id="2" w:name="sub_102"/>
      <w:bookmarkEnd w:id="2"/>
      <w:r w:rsidRPr="00962DB7">
        <w:rPr>
          <w:rFonts w:ascii="Arial" w:eastAsia="Times New Roman" w:hAnsi="Arial" w:cs="Arial"/>
          <w:kern w:val="1"/>
          <w:sz w:val="24"/>
          <w:szCs w:val="24"/>
          <w:lang w:eastAsia="ar-SA"/>
        </w:rPr>
        <w:t>2) заявитель в течение последних пяти лет должен проживать (факт проживания по месту жительства подтверждается регистрацией или судебным решением) на территории муниципального района, городского округа, городского или сельского поселения, в границах которого испрашивается земельный участок;</w:t>
      </w:r>
    </w:p>
    <w:p w:rsidR="00E325BC" w:rsidRPr="00962DB7" w:rsidRDefault="00E325BC" w:rsidP="00E325BC">
      <w:pPr>
        <w:spacing w:before="100" w:after="0" w:line="240" w:lineRule="auto"/>
        <w:ind w:firstLine="720"/>
        <w:contextualSpacing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bookmarkStart w:id="3" w:name="sub_103"/>
      <w:bookmarkEnd w:id="3"/>
      <w:r w:rsidRPr="00962DB7">
        <w:rPr>
          <w:rFonts w:ascii="Arial" w:eastAsia="Times New Roman" w:hAnsi="Arial" w:cs="Arial"/>
          <w:kern w:val="1"/>
          <w:sz w:val="24"/>
          <w:szCs w:val="24"/>
          <w:lang w:eastAsia="ar-SA"/>
        </w:rPr>
        <w:t>3) ни одному из указанных родителей на территории муниципального района, городского округа, городского или сельского поселения, в границах которого испрашивается земельный участок, ранее не предоставлялся в собственность бесплатно, в постоянное (бессрочное) пользование, пожизненное наследуемое владение земельный участок, предназначенный для индивидуального жилищного строительства, для ведения личного подсобного хозяйства (далее - ЛПХ);</w:t>
      </w:r>
    </w:p>
    <w:p w:rsidR="00E325BC" w:rsidRPr="00962DB7" w:rsidRDefault="00E325BC" w:rsidP="00E325BC">
      <w:pPr>
        <w:spacing w:before="100" w:after="0" w:line="240" w:lineRule="auto"/>
        <w:ind w:firstLine="720"/>
        <w:contextualSpacing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bookmarkStart w:id="4" w:name="sub_104"/>
      <w:bookmarkEnd w:id="4"/>
      <w:r w:rsidRPr="00962DB7">
        <w:rPr>
          <w:rFonts w:ascii="Arial" w:eastAsia="Times New Roman" w:hAnsi="Arial" w:cs="Arial"/>
          <w:kern w:val="1"/>
          <w:sz w:val="24"/>
          <w:szCs w:val="24"/>
          <w:lang w:eastAsia="ar-SA"/>
        </w:rPr>
        <w:lastRenderedPageBreak/>
        <w:t xml:space="preserve">4) дети заявителя не переданы под опеку (попечительство) (за исключением случая, предусмотренного </w:t>
      </w:r>
      <w:hyperlink r:id="rId7" w:history="1">
        <w:r w:rsidRPr="00962DB7">
          <w:rPr>
            <w:rFonts w:ascii="Arial" w:eastAsia="Times New Roman" w:hAnsi="Arial" w:cs="Arial"/>
            <w:color w:val="106BBE"/>
            <w:kern w:val="1"/>
            <w:sz w:val="24"/>
            <w:szCs w:val="24"/>
            <w:u w:val="single"/>
          </w:rPr>
          <w:t>частью 1 статьи 13</w:t>
        </w:r>
      </w:hyperlink>
      <w:r w:rsidRPr="00962DB7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 Федерального закона от 24 апреля 2008 года № 48-ФЗ "Об опеке и попечительстве");</w:t>
      </w:r>
    </w:p>
    <w:p w:rsidR="00E325BC" w:rsidRPr="00962DB7" w:rsidRDefault="00E325BC" w:rsidP="00E325BC">
      <w:pPr>
        <w:spacing w:before="100" w:after="0" w:line="240" w:lineRule="auto"/>
        <w:ind w:firstLine="720"/>
        <w:contextualSpacing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bookmarkStart w:id="5" w:name="sub_105"/>
      <w:bookmarkEnd w:id="5"/>
      <w:r w:rsidRPr="00962DB7">
        <w:rPr>
          <w:rFonts w:ascii="Arial" w:eastAsia="Times New Roman" w:hAnsi="Arial" w:cs="Arial"/>
          <w:kern w:val="1"/>
          <w:sz w:val="24"/>
          <w:szCs w:val="24"/>
          <w:lang w:eastAsia="ar-SA"/>
        </w:rPr>
        <w:t>5) возраст младшего из детей заявителя не должен превышать:</w:t>
      </w:r>
    </w:p>
    <w:p w:rsidR="00E325BC" w:rsidRPr="00962DB7" w:rsidRDefault="00E325BC" w:rsidP="00E325BC">
      <w:pPr>
        <w:spacing w:before="100" w:after="0" w:line="240" w:lineRule="auto"/>
        <w:ind w:firstLine="720"/>
        <w:contextualSpacing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Times New Roman" w:hAnsi="Arial" w:cs="Arial"/>
          <w:kern w:val="1"/>
          <w:sz w:val="24"/>
          <w:szCs w:val="24"/>
          <w:lang w:eastAsia="ar-SA"/>
        </w:rPr>
        <w:t>18 лет;</w:t>
      </w:r>
    </w:p>
    <w:p w:rsidR="00E325BC" w:rsidRPr="00962DB7" w:rsidRDefault="00E325BC" w:rsidP="00E325BC">
      <w:pPr>
        <w:spacing w:before="100" w:after="0" w:line="240" w:lineRule="auto"/>
        <w:ind w:firstLine="720"/>
        <w:contextualSpacing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proofErr w:type="gramStart"/>
      <w:r w:rsidRPr="00962DB7">
        <w:rPr>
          <w:rFonts w:ascii="Arial" w:eastAsia="Times New Roman" w:hAnsi="Arial" w:cs="Arial"/>
          <w:kern w:val="1"/>
          <w:sz w:val="24"/>
          <w:szCs w:val="24"/>
          <w:lang w:eastAsia="ar-SA"/>
        </w:rPr>
        <w:t>19 лет - для проходящих военную службу по призыву в Вооруженных Силах Российской Федерации;</w:t>
      </w:r>
      <w:proofErr w:type="gramEnd"/>
    </w:p>
    <w:p w:rsidR="00E325BC" w:rsidRPr="00962DB7" w:rsidRDefault="00E325BC" w:rsidP="00E325BC">
      <w:pPr>
        <w:spacing w:before="100" w:after="0" w:line="240" w:lineRule="auto"/>
        <w:ind w:firstLine="720"/>
        <w:contextualSpacing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proofErr w:type="gramStart"/>
      <w:r w:rsidRPr="00962DB7">
        <w:rPr>
          <w:rFonts w:ascii="Arial" w:eastAsia="Times New Roman" w:hAnsi="Arial" w:cs="Arial"/>
          <w:kern w:val="1"/>
          <w:sz w:val="24"/>
          <w:szCs w:val="24"/>
          <w:lang w:eastAsia="ar-SA"/>
        </w:rPr>
        <w:t>23 лет - для обучающихся по очной форме обучения в общеобразовательных организациях, профессиональных образовательных организациях и образовательных организациях высшего образования,</w:t>
      </w:r>
      <w:proofErr w:type="gramEnd"/>
    </w:p>
    <w:p w:rsidR="00E325BC" w:rsidRPr="00962DB7" w:rsidRDefault="00E325BC" w:rsidP="00E325BC">
      <w:pPr>
        <w:spacing w:before="100" w:after="0" w:line="240" w:lineRule="auto"/>
        <w:ind w:firstLine="720"/>
        <w:contextualSpacing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Times New Roman" w:hAnsi="Arial" w:cs="Arial"/>
          <w:kern w:val="1"/>
          <w:sz w:val="24"/>
          <w:szCs w:val="24"/>
          <w:lang w:eastAsia="ar-SA"/>
        </w:rPr>
        <w:t>либо его представитель в силу наделения его в порядке, установленном законодательством Российской Федерации, полномочиями выступать от имени заявителя при предоставлении муниципальной услуги.</w:t>
      </w:r>
    </w:p>
    <w:p w:rsidR="00E325BC" w:rsidRPr="00962DB7" w:rsidRDefault="00E325BC" w:rsidP="00E325BC">
      <w:pPr>
        <w:widowControl w:val="0"/>
        <w:tabs>
          <w:tab w:val="left" w:pos="0"/>
        </w:tabs>
        <w:spacing w:after="0" w:line="200" w:lineRule="atLeast"/>
        <w:ind w:firstLine="840"/>
        <w:jc w:val="both"/>
        <w:rPr>
          <w:rFonts w:ascii="Arial" w:eastAsia="Times New Roman" w:hAnsi="Arial" w:cs="Arial"/>
          <w:color w:val="000000"/>
          <w:kern w:val="1"/>
          <w:sz w:val="24"/>
          <w:szCs w:val="24"/>
          <w:shd w:val="clear" w:color="auto" w:fill="FFFFFF"/>
          <w:lang w:eastAsia="ar-SA"/>
        </w:rPr>
      </w:pPr>
    </w:p>
    <w:p w:rsidR="00E325BC" w:rsidRPr="00962DB7" w:rsidRDefault="00E325BC" w:rsidP="00E325BC">
      <w:pPr>
        <w:widowControl w:val="0"/>
        <w:tabs>
          <w:tab w:val="left" w:pos="2160"/>
        </w:tabs>
        <w:suppressAutoHyphens/>
        <w:spacing w:after="0" w:line="240" w:lineRule="auto"/>
        <w:ind w:left="1080" w:hanging="360"/>
        <w:jc w:val="center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1.3. Требования к порядку информирования о порядке</w:t>
      </w:r>
    </w:p>
    <w:p w:rsidR="00E325BC" w:rsidRPr="00962DB7" w:rsidRDefault="00E325BC" w:rsidP="00E325BC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предоставления муниципальной услуги</w:t>
      </w:r>
    </w:p>
    <w:p w:rsidR="00E325BC" w:rsidRPr="00962DB7" w:rsidRDefault="00E325BC" w:rsidP="00E325BC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</w:p>
    <w:p w:rsidR="00E325BC" w:rsidRPr="00962DB7" w:rsidRDefault="00E325BC" w:rsidP="00E325BC">
      <w:pPr>
        <w:widowControl w:val="0"/>
        <w:numPr>
          <w:ilvl w:val="2"/>
          <w:numId w:val="12"/>
        </w:numPr>
        <w:tabs>
          <w:tab w:val="left" w:pos="0"/>
        </w:tabs>
        <w:suppressAutoHyphens/>
        <w:spacing w:after="0" w:line="240" w:lineRule="auto"/>
        <w:ind w:right="20" w:firstLine="567"/>
        <w:contextualSpacing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Получение информации о порядке предоставления муниципальной услуги осуществляется:</w:t>
      </w:r>
    </w:p>
    <w:p w:rsidR="00E325BC" w:rsidRPr="00962DB7" w:rsidRDefault="00E325BC" w:rsidP="00E325BC">
      <w:pPr>
        <w:widowControl w:val="0"/>
        <w:tabs>
          <w:tab w:val="left" w:pos="603"/>
        </w:tabs>
        <w:suppressAutoHyphens/>
        <w:spacing w:after="120" w:line="240" w:lineRule="auto"/>
        <w:ind w:right="20"/>
        <w:contextualSpacing/>
        <w:jc w:val="both"/>
        <w:rPr>
          <w:rFonts w:ascii="Arial" w:eastAsia="Arial Unicode MS" w:hAnsi="Arial" w:cs="Arial"/>
          <w:kern w:val="1"/>
          <w:sz w:val="24"/>
          <w:szCs w:val="24"/>
          <w:lang w:eastAsia="en-US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ab/>
        <w:t>а) в Муниципальном бюджетном учреждении «Многофункциональный центр предоставления государственных и муниципальных услуг муниципального образования Тбилисский район» (далее - МБУ «МФЦ МО Тбилисский район»)</w:t>
      </w:r>
      <w:r w:rsidRPr="00962DB7">
        <w:rPr>
          <w:rFonts w:ascii="Arial" w:eastAsia="Arial Unicode MS" w:hAnsi="Arial" w:cs="Arial"/>
          <w:kern w:val="1"/>
          <w:sz w:val="24"/>
          <w:szCs w:val="24"/>
          <w:lang w:eastAsia="en-US"/>
        </w:rPr>
        <w:t>;</w:t>
      </w:r>
    </w:p>
    <w:p w:rsidR="00E325BC" w:rsidRPr="00962DB7" w:rsidRDefault="00E325BC" w:rsidP="00E325BC">
      <w:pPr>
        <w:widowControl w:val="0"/>
        <w:tabs>
          <w:tab w:val="left" w:pos="595"/>
        </w:tabs>
        <w:suppressAutoHyphens/>
        <w:spacing w:after="120" w:line="240" w:lineRule="auto"/>
        <w:contextualSpacing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ab/>
        <w:t>б) с использованием средств телефонной связи;</w:t>
      </w:r>
    </w:p>
    <w:p w:rsidR="00E325BC" w:rsidRPr="00962DB7" w:rsidRDefault="00E325BC" w:rsidP="00E325BC">
      <w:pPr>
        <w:widowControl w:val="0"/>
        <w:suppressAutoHyphens/>
        <w:spacing w:after="120" w:line="240" w:lineRule="auto"/>
        <w:ind w:right="20" w:firstLine="567"/>
        <w:contextualSpacing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в) посредством письменных обращений в МБУ «МФЦ МО Тбилисский район» и администрацию Ванновского сельского поселения Тбилисского района (далее – Администрация);</w:t>
      </w:r>
    </w:p>
    <w:p w:rsidR="00E325BC" w:rsidRPr="00962DB7" w:rsidRDefault="00E325BC" w:rsidP="00E325BC">
      <w:pPr>
        <w:widowControl w:val="0"/>
        <w:tabs>
          <w:tab w:val="left" w:pos="567"/>
        </w:tabs>
        <w:suppressAutoHyphens/>
        <w:spacing w:after="209" w:line="240" w:lineRule="auto"/>
        <w:ind w:right="20"/>
        <w:contextualSpacing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ab/>
        <w:t>г) на информационных стендах МБУ «МФЦ МО Тбилисский район» и Администрации.</w:t>
      </w:r>
    </w:p>
    <w:p w:rsidR="00E325BC" w:rsidRPr="00962DB7" w:rsidRDefault="00E325BC" w:rsidP="00E325BC">
      <w:pPr>
        <w:widowControl w:val="0"/>
        <w:suppressAutoHyphens/>
        <w:spacing w:after="166" w:line="240" w:lineRule="auto"/>
        <w:ind w:left="1660"/>
        <w:contextualSpacing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Адреса местонахождения уполномоченных органов</w:t>
      </w:r>
    </w:p>
    <w:p w:rsidR="00E325BC" w:rsidRPr="00962DB7" w:rsidRDefault="00E325BC" w:rsidP="00E325BC">
      <w:pPr>
        <w:widowControl w:val="0"/>
        <w:suppressAutoHyphens/>
        <w:spacing w:after="166" w:line="240" w:lineRule="auto"/>
        <w:ind w:left="1660"/>
        <w:contextualSpacing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</w:p>
    <w:p w:rsidR="00E325BC" w:rsidRPr="00962DB7" w:rsidRDefault="00E325BC" w:rsidP="00E325BC">
      <w:pPr>
        <w:widowControl w:val="0"/>
        <w:suppressAutoHyphens/>
        <w:spacing w:after="166" w:line="240" w:lineRule="auto"/>
        <w:contextualSpacing/>
        <w:jc w:val="center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Муниципальное бюджетное учреждение «Многофункциональный центр предоставления государственных и муниципальных услуг муниципального образования Тбилисский район.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3"/>
        <w:gridCol w:w="4019"/>
      </w:tblGrid>
      <w:tr w:rsidR="00E325BC" w:rsidRPr="00962DB7" w:rsidTr="00AB5675">
        <w:trPr>
          <w:trHeight w:val="398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5BC" w:rsidRPr="00962DB7" w:rsidRDefault="00E325BC" w:rsidP="00E325BC">
            <w:pPr>
              <w:framePr w:wrap="notBeside" w:vAnchor="text" w:hAnchor="text" w:xAlign="center" w:y="316"/>
              <w:widowControl w:val="0"/>
              <w:suppressAutoHyphens/>
              <w:spacing w:after="120" w:line="240" w:lineRule="auto"/>
              <w:ind w:left="60"/>
              <w:contextualSpacing/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</w:pPr>
            <w:r w:rsidRPr="00962DB7"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  <w:t>Электронный адрес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5BC" w:rsidRPr="00962DB7" w:rsidRDefault="00470D3D" w:rsidP="00E325BC">
            <w:pPr>
              <w:framePr w:wrap="notBeside" w:vAnchor="text" w:hAnchor="text" w:xAlign="center" w:y="316"/>
              <w:widowControl w:val="0"/>
              <w:suppressAutoHyphens/>
              <w:spacing w:after="120" w:line="240" w:lineRule="auto"/>
              <w:contextualSpacing/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</w:pPr>
            <w:hyperlink r:id="rId8" w:history="1">
              <w:r w:rsidR="00E325BC" w:rsidRPr="00962DB7">
                <w:rPr>
                  <w:rFonts w:ascii="Arial" w:eastAsia="Arial Unicode MS" w:hAnsi="Arial" w:cs="Arial"/>
                  <w:color w:val="000080"/>
                  <w:kern w:val="1"/>
                  <w:sz w:val="24"/>
                  <w:szCs w:val="24"/>
                  <w:u w:val="single"/>
                  <w:lang w:val="en-US" w:eastAsia="en-US"/>
                </w:rPr>
                <w:t>mfctbil@mail.ru</w:t>
              </w:r>
            </w:hyperlink>
          </w:p>
        </w:tc>
      </w:tr>
      <w:tr w:rsidR="00E325BC" w:rsidRPr="00962DB7" w:rsidTr="00AB5675">
        <w:trPr>
          <w:trHeight w:val="379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5BC" w:rsidRPr="00962DB7" w:rsidRDefault="00E325BC" w:rsidP="00E325BC">
            <w:pPr>
              <w:framePr w:wrap="notBeside" w:vAnchor="text" w:hAnchor="text" w:xAlign="center" w:y="316"/>
              <w:widowControl w:val="0"/>
              <w:suppressAutoHyphens/>
              <w:spacing w:after="120" w:line="240" w:lineRule="auto"/>
              <w:ind w:left="60"/>
              <w:contextualSpacing/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</w:pPr>
            <w:r w:rsidRPr="00962DB7"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  <w:t>Официальный сайт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5BC" w:rsidRPr="00962DB7" w:rsidRDefault="00470D3D" w:rsidP="00E325BC">
            <w:pPr>
              <w:framePr w:wrap="notBeside" w:vAnchor="text" w:hAnchor="text" w:xAlign="center" w:y="316"/>
              <w:widowControl w:val="0"/>
              <w:suppressAutoHyphens/>
              <w:spacing w:after="120" w:line="240" w:lineRule="auto"/>
              <w:contextualSpacing/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</w:pPr>
            <w:hyperlink r:id="rId9" w:history="1">
              <w:r w:rsidR="00E325BC" w:rsidRPr="00962DB7">
                <w:rPr>
                  <w:rFonts w:ascii="Arial" w:eastAsia="Arial Unicode MS" w:hAnsi="Arial" w:cs="Arial"/>
                  <w:color w:val="000080"/>
                  <w:kern w:val="1"/>
                  <w:sz w:val="24"/>
                  <w:szCs w:val="24"/>
                  <w:u w:val="single"/>
                  <w:lang w:val="en-US" w:eastAsia="en-US"/>
                </w:rPr>
                <w:t>www.mfc</w:t>
              </w:r>
              <w:r w:rsidR="00E325BC" w:rsidRPr="00962DB7">
                <w:rPr>
                  <w:rFonts w:ascii="Arial" w:eastAsia="Arial Unicode MS" w:hAnsi="Arial" w:cs="Arial"/>
                  <w:color w:val="000080"/>
                  <w:kern w:val="1"/>
                  <w:sz w:val="24"/>
                  <w:szCs w:val="24"/>
                  <w:u w:val="single"/>
                  <w:lang w:eastAsia="en-US"/>
                </w:rPr>
                <w:t>-</w:t>
              </w:r>
              <w:r w:rsidR="00E325BC" w:rsidRPr="00962DB7">
                <w:rPr>
                  <w:rFonts w:ascii="Arial" w:eastAsia="Arial Unicode MS" w:hAnsi="Arial" w:cs="Arial"/>
                  <w:color w:val="000080"/>
                  <w:kern w:val="1"/>
                  <w:sz w:val="24"/>
                  <w:szCs w:val="24"/>
                  <w:u w:val="single"/>
                  <w:lang w:val="en-US" w:eastAsia="en-US"/>
                </w:rPr>
                <w:t>tbilisskaya.ru</w:t>
              </w:r>
            </w:hyperlink>
          </w:p>
        </w:tc>
      </w:tr>
      <w:tr w:rsidR="00E325BC" w:rsidRPr="00962DB7" w:rsidTr="00AB5675">
        <w:trPr>
          <w:trHeight w:val="398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5BC" w:rsidRPr="00962DB7" w:rsidRDefault="00E325BC" w:rsidP="00E325BC">
            <w:pPr>
              <w:framePr w:wrap="notBeside" w:vAnchor="text" w:hAnchor="text" w:xAlign="center" w:y="316"/>
              <w:widowControl w:val="0"/>
              <w:suppressAutoHyphens/>
              <w:spacing w:after="120" w:line="240" w:lineRule="auto"/>
              <w:ind w:left="60"/>
              <w:contextualSpacing/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</w:pPr>
            <w:r w:rsidRPr="00962DB7"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  <w:t>МБУ «МФЦ МО Тбилисский район»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5BC" w:rsidRPr="00962DB7" w:rsidRDefault="00E325BC" w:rsidP="00E325BC">
            <w:pPr>
              <w:framePr w:wrap="notBeside" w:vAnchor="text" w:hAnchor="text" w:xAlign="center" w:y="316"/>
              <w:widowControl w:val="0"/>
              <w:suppressAutoHyphens/>
              <w:spacing w:after="120" w:line="240" w:lineRule="auto"/>
              <w:contextualSpacing/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</w:pPr>
            <w:r w:rsidRPr="00962DB7"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  <w:t>ст. Тбилисская, ул. Новая, 7 «Б»</w:t>
            </w:r>
          </w:p>
        </w:tc>
      </w:tr>
      <w:tr w:rsidR="00E325BC" w:rsidRPr="00962DB7" w:rsidTr="00AB5675">
        <w:trPr>
          <w:trHeight w:val="398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5BC" w:rsidRPr="00962DB7" w:rsidRDefault="00E325BC" w:rsidP="00E325BC">
            <w:pPr>
              <w:framePr w:wrap="notBeside" w:vAnchor="text" w:hAnchor="text" w:xAlign="center" w:y="316"/>
              <w:widowControl w:val="0"/>
              <w:suppressAutoHyphens/>
              <w:spacing w:after="120" w:line="240" w:lineRule="auto"/>
              <w:ind w:left="60"/>
              <w:contextualSpacing/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</w:pPr>
            <w:r w:rsidRPr="00962DB7"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  <w:t>Факс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5BC" w:rsidRPr="00962DB7" w:rsidRDefault="00E325BC" w:rsidP="00E325BC">
            <w:pPr>
              <w:framePr w:wrap="notBeside" w:vAnchor="text" w:hAnchor="text" w:xAlign="center" w:y="316"/>
              <w:widowControl w:val="0"/>
              <w:suppressAutoHyphens/>
              <w:spacing w:after="120" w:line="240" w:lineRule="auto"/>
              <w:ind w:left="380"/>
              <w:contextualSpacing/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</w:pPr>
            <w:r w:rsidRPr="00962DB7"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  <w:t>8 (861) 58 3 31 92</w:t>
            </w:r>
          </w:p>
        </w:tc>
      </w:tr>
    </w:tbl>
    <w:p w:rsidR="00E325BC" w:rsidRPr="00962DB7" w:rsidRDefault="00E325BC" w:rsidP="00E325BC">
      <w:pPr>
        <w:widowControl w:val="0"/>
        <w:suppressAutoHyphens/>
        <w:spacing w:after="0" w:line="240" w:lineRule="auto"/>
        <w:contextualSpacing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</w:p>
    <w:tbl>
      <w:tblPr>
        <w:tblW w:w="903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5"/>
        <w:gridCol w:w="2567"/>
        <w:gridCol w:w="3205"/>
      </w:tblGrid>
      <w:tr w:rsidR="00E325BC" w:rsidRPr="00962DB7" w:rsidTr="00AB5675">
        <w:trPr>
          <w:trHeight w:val="1283"/>
          <w:jc w:val="center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5BC" w:rsidRPr="00962DB7" w:rsidRDefault="00E325BC" w:rsidP="00E325BC">
            <w:pPr>
              <w:framePr w:wrap="notBeside" w:vAnchor="text" w:hAnchor="page" w:x="1550" w:y="905"/>
              <w:widowControl w:val="0"/>
              <w:suppressAutoHyphens/>
              <w:spacing w:after="120" w:line="240" w:lineRule="auto"/>
              <w:ind w:left="280"/>
              <w:contextualSpacing/>
              <w:jc w:val="center"/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</w:pPr>
            <w:r w:rsidRPr="00962DB7"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  <w:t>День недели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5BC" w:rsidRPr="00962DB7" w:rsidRDefault="00E325BC" w:rsidP="00E325BC">
            <w:pPr>
              <w:framePr w:wrap="notBeside" w:vAnchor="text" w:hAnchor="page" w:x="1550" w:y="905"/>
              <w:widowControl w:val="0"/>
              <w:suppressAutoHyphens/>
              <w:spacing w:after="120" w:line="240" w:lineRule="auto"/>
              <w:contextualSpacing/>
              <w:jc w:val="center"/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</w:pPr>
            <w:r w:rsidRPr="00962DB7"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  <w:t>Время приема заявлений и документов от заявителей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5BC" w:rsidRPr="00962DB7" w:rsidRDefault="00E325BC" w:rsidP="00E325BC">
            <w:pPr>
              <w:framePr w:wrap="notBeside" w:vAnchor="text" w:hAnchor="page" w:x="1550" w:y="905"/>
              <w:widowControl w:val="0"/>
              <w:suppressAutoHyphens/>
              <w:spacing w:after="120" w:line="240" w:lineRule="auto"/>
              <w:ind w:left="920"/>
              <w:contextualSpacing/>
              <w:jc w:val="center"/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</w:pPr>
            <w:r w:rsidRPr="00962DB7"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  <w:t>Перерыв</w:t>
            </w:r>
          </w:p>
        </w:tc>
      </w:tr>
      <w:tr w:rsidR="00E325BC" w:rsidRPr="00962DB7" w:rsidTr="00AB5675">
        <w:trPr>
          <w:trHeight w:val="424"/>
          <w:jc w:val="center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5BC" w:rsidRPr="00962DB7" w:rsidRDefault="00E325BC" w:rsidP="00E325BC">
            <w:pPr>
              <w:framePr w:wrap="notBeside" w:vAnchor="text" w:hAnchor="page" w:x="1550" w:y="905"/>
              <w:widowControl w:val="0"/>
              <w:suppressAutoHyphens/>
              <w:spacing w:after="120" w:line="240" w:lineRule="auto"/>
              <w:ind w:left="60"/>
              <w:contextualSpacing/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</w:pPr>
            <w:r w:rsidRPr="00962DB7"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  <w:t>Понедельник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5BC" w:rsidRPr="00962DB7" w:rsidRDefault="00E325BC" w:rsidP="00E325BC">
            <w:pPr>
              <w:framePr w:wrap="notBeside" w:vAnchor="text" w:hAnchor="page" w:x="1550" w:y="905"/>
              <w:widowControl w:val="0"/>
              <w:suppressAutoHyphens/>
              <w:spacing w:after="120" w:line="240" w:lineRule="auto"/>
              <w:contextualSpacing/>
              <w:jc w:val="center"/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</w:pPr>
            <w:r w:rsidRPr="00962DB7"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  <w:t>с 8-00 до 17-00</w:t>
            </w:r>
          </w:p>
        </w:tc>
        <w:tc>
          <w:tcPr>
            <w:tcW w:w="32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325BC" w:rsidRPr="00962DB7" w:rsidRDefault="00E325BC" w:rsidP="00E325BC">
            <w:pPr>
              <w:framePr w:wrap="notBeside" w:vAnchor="text" w:hAnchor="page" w:x="1550" w:y="905"/>
              <w:widowControl w:val="0"/>
              <w:suppressAutoHyphens/>
              <w:spacing w:after="120" w:line="240" w:lineRule="auto"/>
              <w:ind w:left="40"/>
              <w:contextualSpacing/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</w:pPr>
            <w:r w:rsidRPr="00962DB7"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  <w:t>Время предоставления отдыха и питания специалистам устанавливается правилами</w:t>
            </w:r>
          </w:p>
          <w:p w:rsidR="00E325BC" w:rsidRPr="00962DB7" w:rsidRDefault="00E325BC" w:rsidP="00E325BC">
            <w:pPr>
              <w:framePr w:wrap="notBeside" w:vAnchor="text" w:hAnchor="page" w:x="1550" w:y="905"/>
              <w:widowControl w:val="0"/>
              <w:suppressAutoHyphens/>
              <w:spacing w:after="120" w:line="240" w:lineRule="auto"/>
              <w:ind w:left="40"/>
              <w:contextualSpacing/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</w:pPr>
            <w:r w:rsidRPr="00962DB7"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  <w:t>внутреннего трудового распорядка с соблюдением графика (режима) работы с заявителями</w:t>
            </w:r>
          </w:p>
        </w:tc>
      </w:tr>
      <w:tr w:rsidR="00E325BC" w:rsidRPr="00962DB7" w:rsidTr="00AB5675">
        <w:trPr>
          <w:trHeight w:val="430"/>
          <w:jc w:val="center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5BC" w:rsidRPr="00962DB7" w:rsidRDefault="00E325BC" w:rsidP="00E325BC">
            <w:pPr>
              <w:framePr w:wrap="notBeside" w:vAnchor="text" w:hAnchor="page" w:x="1550" w:y="905"/>
              <w:widowControl w:val="0"/>
              <w:suppressAutoHyphens/>
              <w:spacing w:after="120" w:line="240" w:lineRule="auto"/>
              <w:ind w:left="60"/>
              <w:contextualSpacing/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</w:pPr>
            <w:r w:rsidRPr="00962DB7"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  <w:t>Вторник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5BC" w:rsidRPr="00962DB7" w:rsidRDefault="00E325BC" w:rsidP="00E325BC">
            <w:pPr>
              <w:framePr w:wrap="notBeside" w:vAnchor="text" w:hAnchor="page" w:x="1550" w:y="905"/>
              <w:widowControl w:val="0"/>
              <w:suppressAutoHyphens/>
              <w:spacing w:after="120" w:line="240" w:lineRule="auto"/>
              <w:contextualSpacing/>
              <w:jc w:val="center"/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</w:pPr>
            <w:r w:rsidRPr="00962DB7"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  <w:t>с 8-00 до 17-00</w:t>
            </w:r>
          </w:p>
        </w:tc>
        <w:tc>
          <w:tcPr>
            <w:tcW w:w="32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325BC" w:rsidRPr="00962DB7" w:rsidRDefault="00E325BC" w:rsidP="00E325BC">
            <w:pPr>
              <w:framePr w:wrap="notBeside" w:vAnchor="text" w:hAnchor="page" w:x="1550" w:y="905"/>
              <w:widowControl w:val="0"/>
              <w:suppressAutoHyphens/>
              <w:spacing w:after="120" w:line="240" w:lineRule="auto"/>
              <w:ind w:right="400"/>
              <w:contextualSpacing/>
              <w:jc w:val="right"/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</w:pPr>
          </w:p>
        </w:tc>
      </w:tr>
      <w:tr w:rsidR="00E325BC" w:rsidRPr="00962DB7" w:rsidTr="00AB5675">
        <w:trPr>
          <w:trHeight w:val="424"/>
          <w:jc w:val="center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5BC" w:rsidRPr="00962DB7" w:rsidRDefault="00E325BC" w:rsidP="00E325BC">
            <w:pPr>
              <w:framePr w:wrap="notBeside" w:vAnchor="text" w:hAnchor="page" w:x="1550" w:y="905"/>
              <w:widowControl w:val="0"/>
              <w:suppressAutoHyphens/>
              <w:spacing w:after="120" w:line="240" w:lineRule="auto"/>
              <w:ind w:left="60"/>
              <w:contextualSpacing/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</w:pPr>
            <w:r w:rsidRPr="00962DB7"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  <w:t>Среда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5BC" w:rsidRPr="00962DB7" w:rsidRDefault="00E325BC" w:rsidP="00E325BC">
            <w:pPr>
              <w:framePr w:wrap="notBeside" w:vAnchor="text" w:hAnchor="page" w:x="1550" w:y="905"/>
              <w:widowControl w:val="0"/>
              <w:suppressAutoHyphens/>
              <w:spacing w:after="120" w:line="240" w:lineRule="auto"/>
              <w:contextualSpacing/>
              <w:jc w:val="center"/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</w:pPr>
            <w:r w:rsidRPr="00962DB7"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  <w:t>с 8-00 до 20-00</w:t>
            </w:r>
          </w:p>
        </w:tc>
        <w:tc>
          <w:tcPr>
            <w:tcW w:w="32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325BC" w:rsidRPr="00962DB7" w:rsidRDefault="00E325BC" w:rsidP="00E325BC">
            <w:pPr>
              <w:framePr w:wrap="notBeside" w:vAnchor="text" w:hAnchor="page" w:x="1550" w:y="905"/>
              <w:widowControl w:val="0"/>
              <w:suppressAutoHyphens/>
              <w:spacing w:after="120" w:line="240" w:lineRule="auto"/>
              <w:ind w:right="400"/>
              <w:contextualSpacing/>
              <w:jc w:val="right"/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</w:pPr>
          </w:p>
        </w:tc>
      </w:tr>
      <w:tr w:rsidR="00E325BC" w:rsidRPr="00962DB7" w:rsidTr="00AB5675">
        <w:trPr>
          <w:trHeight w:val="430"/>
          <w:jc w:val="center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5BC" w:rsidRPr="00962DB7" w:rsidRDefault="00E325BC" w:rsidP="00E325BC">
            <w:pPr>
              <w:framePr w:wrap="notBeside" w:vAnchor="text" w:hAnchor="page" w:x="1550" w:y="905"/>
              <w:widowControl w:val="0"/>
              <w:suppressAutoHyphens/>
              <w:spacing w:after="120" w:line="240" w:lineRule="auto"/>
              <w:ind w:left="60"/>
              <w:contextualSpacing/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</w:pPr>
            <w:r w:rsidRPr="00962DB7"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  <w:t>Четверг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5BC" w:rsidRPr="00962DB7" w:rsidRDefault="00E325BC" w:rsidP="00E325BC">
            <w:pPr>
              <w:framePr w:wrap="notBeside" w:vAnchor="text" w:hAnchor="page" w:x="1550" w:y="905"/>
              <w:widowControl w:val="0"/>
              <w:suppressAutoHyphens/>
              <w:spacing w:after="120" w:line="240" w:lineRule="auto"/>
              <w:contextualSpacing/>
              <w:jc w:val="center"/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</w:pPr>
            <w:r w:rsidRPr="00962DB7"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  <w:t>с 8-00 до 17-00</w:t>
            </w:r>
          </w:p>
        </w:tc>
        <w:tc>
          <w:tcPr>
            <w:tcW w:w="32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325BC" w:rsidRPr="00962DB7" w:rsidRDefault="00E325BC" w:rsidP="00E325BC">
            <w:pPr>
              <w:framePr w:wrap="notBeside" w:vAnchor="text" w:hAnchor="page" w:x="1550" w:y="905"/>
              <w:widowControl w:val="0"/>
              <w:suppressAutoHyphens/>
              <w:spacing w:after="120" w:line="240" w:lineRule="auto"/>
              <w:ind w:right="400"/>
              <w:contextualSpacing/>
              <w:jc w:val="right"/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</w:pPr>
          </w:p>
        </w:tc>
      </w:tr>
      <w:tr w:rsidR="00E325BC" w:rsidRPr="00962DB7" w:rsidTr="00AB5675">
        <w:trPr>
          <w:trHeight w:val="430"/>
          <w:jc w:val="center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5BC" w:rsidRPr="00962DB7" w:rsidRDefault="00E325BC" w:rsidP="00E325BC">
            <w:pPr>
              <w:framePr w:wrap="notBeside" w:vAnchor="text" w:hAnchor="page" w:x="1550" w:y="905"/>
              <w:widowControl w:val="0"/>
              <w:suppressAutoHyphens/>
              <w:spacing w:after="120" w:line="240" w:lineRule="auto"/>
              <w:ind w:left="60"/>
              <w:contextualSpacing/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</w:pPr>
            <w:r w:rsidRPr="00962DB7"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  <w:t>Пятница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5BC" w:rsidRPr="00962DB7" w:rsidRDefault="00E325BC" w:rsidP="00E325BC">
            <w:pPr>
              <w:framePr w:wrap="notBeside" w:vAnchor="text" w:hAnchor="page" w:x="1550" w:y="905"/>
              <w:widowControl w:val="0"/>
              <w:suppressAutoHyphens/>
              <w:spacing w:after="120" w:line="240" w:lineRule="auto"/>
              <w:contextualSpacing/>
              <w:jc w:val="center"/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</w:pPr>
            <w:r w:rsidRPr="00962DB7"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  <w:t>с 8-00 до 16-00</w:t>
            </w:r>
          </w:p>
        </w:tc>
        <w:tc>
          <w:tcPr>
            <w:tcW w:w="32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325BC" w:rsidRPr="00962DB7" w:rsidRDefault="00E325BC" w:rsidP="00E325BC">
            <w:pPr>
              <w:framePr w:wrap="notBeside" w:vAnchor="text" w:hAnchor="page" w:x="1550" w:y="905"/>
              <w:widowControl w:val="0"/>
              <w:suppressAutoHyphens/>
              <w:spacing w:after="120" w:line="240" w:lineRule="auto"/>
              <w:ind w:right="400"/>
              <w:contextualSpacing/>
              <w:jc w:val="right"/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</w:pPr>
          </w:p>
        </w:tc>
      </w:tr>
      <w:tr w:rsidR="00E325BC" w:rsidRPr="00962DB7" w:rsidTr="00AB5675">
        <w:trPr>
          <w:trHeight w:val="603"/>
          <w:jc w:val="center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5BC" w:rsidRPr="00962DB7" w:rsidRDefault="00E325BC" w:rsidP="00E325BC">
            <w:pPr>
              <w:framePr w:wrap="notBeside" w:vAnchor="text" w:hAnchor="page" w:x="1550" w:y="905"/>
              <w:widowControl w:val="0"/>
              <w:suppressAutoHyphens/>
              <w:spacing w:after="120" w:line="240" w:lineRule="auto"/>
              <w:ind w:left="60"/>
              <w:contextualSpacing/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</w:pPr>
            <w:r w:rsidRPr="00962DB7"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  <w:t>Суббота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5BC" w:rsidRPr="00962DB7" w:rsidRDefault="00E325BC" w:rsidP="00E325BC">
            <w:pPr>
              <w:framePr w:wrap="notBeside" w:vAnchor="text" w:hAnchor="page" w:x="1550" w:y="905"/>
              <w:widowControl w:val="0"/>
              <w:suppressAutoHyphens/>
              <w:spacing w:after="120" w:line="240" w:lineRule="auto"/>
              <w:contextualSpacing/>
              <w:jc w:val="center"/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</w:pPr>
            <w:r w:rsidRPr="00962DB7"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  <w:t>с 8-00 до 13-00</w:t>
            </w:r>
          </w:p>
        </w:tc>
        <w:tc>
          <w:tcPr>
            <w:tcW w:w="3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5BC" w:rsidRPr="00962DB7" w:rsidRDefault="00E325BC" w:rsidP="00E325BC">
            <w:pPr>
              <w:framePr w:wrap="notBeside" w:vAnchor="text" w:hAnchor="page" w:x="1550" w:y="905"/>
              <w:widowControl w:val="0"/>
              <w:suppressAutoHyphens/>
              <w:spacing w:after="120" w:line="240" w:lineRule="auto"/>
              <w:ind w:right="400"/>
              <w:contextualSpacing/>
              <w:jc w:val="right"/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</w:pPr>
          </w:p>
        </w:tc>
      </w:tr>
      <w:tr w:rsidR="00E325BC" w:rsidRPr="00962DB7" w:rsidTr="00AB5675">
        <w:trPr>
          <w:trHeight w:val="660"/>
          <w:jc w:val="center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5BC" w:rsidRPr="00962DB7" w:rsidRDefault="00E325BC" w:rsidP="00E325BC">
            <w:pPr>
              <w:framePr w:wrap="notBeside" w:vAnchor="text" w:hAnchor="page" w:x="1550" w:y="905"/>
              <w:widowControl w:val="0"/>
              <w:suppressAutoHyphens/>
              <w:spacing w:after="120" w:line="240" w:lineRule="auto"/>
              <w:ind w:left="60"/>
              <w:contextualSpacing/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</w:pPr>
            <w:r w:rsidRPr="00962DB7"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  <w:t>Воскресенье</w:t>
            </w:r>
          </w:p>
        </w:tc>
        <w:tc>
          <w:tcPr>
            <w:tcW w:w="57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5BC" w:rsidRPr="00962DB7" w:rsidRDefault="00E325BC" w:rsidP="00E325BC">
            <w:pPr>
              <w:framePr w:wrap="auto" w:vAnchor="text" w:hAnchor="page" w:x="1550" w:y="905"/>
              <w:widowControl w:val="0"/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</w:pPr>
            <w:r w:rsidRPr="00962DB7"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  <w:t>Выходной день</w:t>
            </w:r>
          </w:p>
        </w:tc>
      </w:tr>
    </w:tbl>
    <w:p w:rsidR="00E325BC" w:rsidRPr="00962DB7" w:rsidRDefault="00E325BC" w:rsidP="00E325BC">
      <w:pPr>
        <w:widowControl w:val="0"/>
        <w:suppressAutoHyphens/>
        <w:spacing w:before="200" w:after="14" w:line="240" w:lineRule="auto"/>
        <w:ind w:left="40" w:right="79"/>
        <w:contextualSpacing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lastRenderedPageBreak/>
        <w:t>График приема граждан по вопросам предоставления муниципальной услуги в МБУ «МФЦ МО Тбилисский район»:</w:t>
      </w:r>
    </w:p>
    <w:p w:rsidR="00E325BC" w:rsidRPr="00962DB7" w:rsidRDefault="00E325BC" w:rsidP="00E325BC">
      <w:pPr>
        <w:widowControl w:val="0"/>
        <w:suppressAutoHyphens/>
        <w:spacing w:after="0" w:line="240" w:lineRule="auto"/>
        <w:contextualSpacing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</w:p>
    <w:p w:rsidR="00E325BC" w:rsidRPr="00962DB7" w:rsidRDefault="00E325BC" w:rsidP="00E325BC">
      <w:pPr>
        <w:widowControl w:val="0"/>
        <w:numPr>
          <w:ilvl w:val="2"/>
          <w:numId w:val="12"/>
        </w:numPr>
        <w:suppressAutoHyphens/>
        <w:spacing w:before="190" w:after="0" w:line="240" w:lineRule="auto"/>
        <w:ind w:firstLine="567"/>
        <w:contextualSpacing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Адрес местонахождения органа, непосредственно предоставляющего муниципальную услугу:</w:t>
      </w:r>
    </w:p>
    <w:p w:rsidR="00E325BC" w:rsidRPr="00962DB7" w:rsidRDefault="00E325BC" w:rsidP="00E325BC">
      <w:pPr>
        <w:widowControl w:val="0"/>
        <w:suppressAutoHyphens/>
        <w:spacing w:after="194" w:line="240" w:lineRule="auto"/>
        <w:ind w:left="40" w:right="80" w:firstLine="680"/>
        <w:contextualSpacing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Администрация Ванновского сельского поселения Тбилисского района - 352351, с. Ванновское, ул. Ленина, 64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9"/>
        <w:gridCol w:w="2443"/>
      </w:tblGrid>
      <w:tr w:rsidR="00E325BC" w:rsidRPr="00962DB7" w:rsidTr="00AB5675">
        <w:trPr>
          <w:trHeight w:val="394"/>
          <w:jc w:val="center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5BC" w:rsidRPr="00962DB7" w:rsidRDefault="00E325BC" w:rsidP="00E325BC">
            <w:pPr>
              <w:framePr w:wrap="notBeside" w:vAnchor="text" w:hAnchor="text" w:xAlign="center" w:y="1"/>
              <w:widowControl w:val="0"/>
              <w:suppressAutoHyphens/>
              <w:spacing w:after="120" w:line="240" w:lineRule="auto"/>
              <w:ind w:left="60"/>
              <w:contextualSpacing/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</w:pPr>
            <w:r w:rsidRPr="00962DB7"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  <w:t>Электронный адрес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5BC" w:rsidRPr="00962DB7" w:rsidRDefault="00E325BC" w:rsidP="00E325BC">
            <w:pPr>
              <w:framePr w:wrap="notBeside" w:vAnchor="text" w:hAnchor="text" w:xAlign="center" w:y="1"/>
              <w:spacing w:before="100" w:after="0" w:line="240" w:lineRule="auto"/>
              <w:contextualSpacing/>
              <w:rPr>
                <w:rFonts w:ascii="Arial" w:eastAsia="Times New Roman" w:hAnsi="Arial" w:cs="Arial"/>
                <w:kern w:val="1"/>
                <w:sz w:val="24"/>
                <w:szCs w:val="24"/>
                <w:u w:val="single"/>
                <w:lang w:val="en-US" w:eastAsia="ar-SA"/>
              </w:rPr>
            </w:pPr>
            <w:r w:rsidRPr="00962DB7">
              <w:rPr>
                <w:rFonts w:ascii="Arial" w:eastAsia="Times New Roman" w:hAnsi="Arial" w:cs="Arial"/>
                <w:kern w:val="1"/>
                <w:sz w:val="24"/>
                <w:szCs w:val="24"/>
                <w:u w:val="single"/>
                <w:lang w:val="en-US" w:eastAsia="ar-SA"/>
              </w:rPr>
              <w:t>posel41@rambler.ru</w:t>
            </w:r>
          </w:p>
          <w:p w:rsidR="00E325BC" w:rsidRPr="00962DB7" w:rsidRDefault="00E325BC" w:rsidP="00E325BC">
            <w:pPr>
              <w:framePr w:wrap="notBeside" w:vAnchor="text" w:hAnchor="text" w:xAlign="center" w:y="1"/>
              <w:widowControl w:val="0"/>
              <w:suppressAutoHyphens/>
              <w:spacing w:after="120" w:line="240" w:lineRule="auto"/>
              <w:ind w:left="60"/>
              <w:contextualSpacing/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</w:pPr>
          </w:p>
        </w:tc>
      </w:tr>
      <w:tr w:rsidR="00E325BC" w:rsidRPr="00962DB7" w:rsidTr="00AB5675">
        <w:trPr>
          <w:trHeight w:val="384"/>
          <w:jc w:val="center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5BC" w:rsidRPr="00962DB7" w:rsidRDefault="00E325BC" w:rsidP="00E325BC">
            <w:pPr>
              <w:framePr w:wrap="notBeside" w:vAnchor="text" w:hAnchor="text" w:xAlign="center" w:y="1"/>
              <w:widowControl w:val="0"/>
              <w:suppressAutoHyphens/>
              <w:spacing w:after="120" w:line="240" w:lineRule="auto"/>
              <w:ind w:left="60"/>
              <w:contextualSpacing/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</w:pPr>
            <w:r w:rsidRPr="00962DB7"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  <w:t>Официальный сайт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5BC" w:rsidRPr="00962DB7" w:rsidRDefault="00E325BC" w:rsidP="00E325BC">
            <w:pPr>
              <w:framePr w:wrap="notBeside" w:vAnchor="text" w:hAnchor="text" w:xAlign="center" w:y="1"/>
              <w:widowControl w:val="0"/>
              <w:suppressAutoHyphens/>
              <w:spacing w:after="120" w:line="240" w:lineRule="auto"/>
              <w:ind w:left="60"/>
              <w:contextualSpacing/>
              <w:rPr>
                <w:rFonts w:ascii="Arial" w:eastAsia="Arial Unicode MS" w:hAnsi="Arial" w:cs="Arial"/>
                <w:kern w:val="1"/>
                <w:sz w:val="24"/>
                <w:szCs w:val="24"/>
                <w:u w:val="single"/>
                <w:lang w:eastAsia="ar-SA"/>
              </w:rPr>
            </w:pPr>
            <w:r w:rsidRPr="00962DB7">
              <w:rPr>
                <w:rFonts w:ascii="Arial" w:eastAsia="Arial Unicode MS" w:hAnsi="Arial" w:cs="Arial"/>
                <w:kern w:val="1"/>
                <w:sz w:val="24"/>
                <w:szCs w:val="24"/>
                <w:u w:val="single"/>
                <w:lang w:val="en-US" w:eastAsia="en-US"/>
              </w:rPr>
              <w:t>www.adm- tbilisskaya.ru</w:t>
            </w:r>
          </w:p>
        </w:tc>
      </w:tr>
      <w:tr w:rsidR="00E325BC" w:rsidRPr="00962DB7" w:rsidTr="00AB5675">
        <w:trPr>
          <w:trHeight w:val="398"/>
          <w:jc w:val="center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5BC" w:rsidRPr="00962DB7" w:rsidRDefault="00E325BC" w:rsidP="00E325BC">
            <w:pPr>
              <w:framePr w:wrap="notBeside" w:vAnchor="text" w:hAnchor="text" w:xAlign="center" w:y="1"/>
              <w:widowControl w:val="0"/>
              <w:suppressAutoHyphens/>
              <w:spacing w:after="120" w:line="240" w:lineRule="auto"/>
              <w:ind w:left="60"/>
              <w:contextualSpacing/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</w:pPr>
            <w:r w:rsidRPr="00962DB7"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  <w:t>Телефон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5BC" w:rsidRPr="00962DB7" w:rsidRDefault="00E325BC" w:rsidP="00E325BC">
            <w:pPr>
              <w:framePr w:wrap="notBeside" w:vAnchor="text" w:hAnchor="text" w:xAlign="center" w:y="1"/>
              <w:widowControl w:val="0"/>
              <w:suppressAutoHyphens/>
              <w:spacing w:after="120" w:line="240" w:lineRule="auto"/>
              <w:ind w:left="60"/>
              <w:contextualSpacing/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</w:pPr>
            <w:r w:rsidRPr="00962DB7"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  <w:t>8 (86</w:t>
            </w:r>
            <w:r w:rsidRPr="00962DB7">
              <w:rPr>
                <w:rFonts w:ascii="Arial" w:eastAsia="Arial Unicode MS" w:hAnsi="Arial" w:cs="Arial"/>
                <w:kern w:val="1"/>
                <w:sz w:val="24"/>
                <w:szCs w:val="24"/>
                <w:lang w:val="en-US" w:eastAsia="ar-SA"/>
              </w:rPr>
              <w:t>1</w:t>
            </w:r>
            <w:r w:rsidRPr="00962DB7"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  <w:t xml:space="preserve">) </w:t>
            </w:r>
            <w:r w:rsidRPr="00962DB7">
              <w:rPr>
                <w:rFonts w:ascii="Arial" w:eastAsia="Arial Unicode MS" w:hAnsi="Arial" w:cs="Arial"/>
                <w:kern w:val="1"/>
                <w:sz w:val="24"/>
                <w:szCs w:val="24"/>
                <w:lang w:val="en-US" w:eastAsia="ar-SA"/>
              </w:rPr>
              <w:t xml:space="preserve">58 </w:t>
            </w:r>
            <w:r w:rsidRPr="00962DB7"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  <w:t>6-30-10</w:t>
            </w:r>
          </w:p>
        </w:tc>
      </w:tr>
      <w:tr w:rsidR="00E325BC" w:rsidRPr="00962DB7" w:rsidTr="00AB5675">
        <w:trPr>
          <w:trHeight w:val="398"/>
          <w:jc w:val="center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5BC" w:rsidRPr="00962DB7" w:rsidRDefault="00E325BC" w:rsidP="00E325BC">
            <w:pPr>
              <w:framePr w:wrap="notBeside" w:vAnchor="text" w:hAnchor="text" w:xAlign="center" w:y="1"/>
              <w:widowControl w:val="0"/>
              <w:suppressAutoHyphens/>
              <w:spacing w:after="120" w:line="240" w:lineRule="auto"/>
              <w:ind w:left="60"/>
              <w:contextualSpacing/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5BC" w:rsidRPr="00962DB7" w:rsidRDefault="00E325BC" w:rsidP="00E325BC">
            <w:pPr>
              <w:framePr w:wrap="notBeside" w:vAnchor="text" w:hAnchor="text" w:xAlign="center" w:y="1"/>
              <w:widowControl w:val="0"/>
              <w:suppressAutoHyphens/>
              <w:spacing w:after="120" w:line="240" w:lineRule="auto"/>
              <w:ind w:left="60"/>
              <w:contextualSpacing/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</w:pPr>
            <w:r w:rsidRPr="00962DB7"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  <w:t>8 (861) 58 6-33-43</w:t>
            </w:r>
          </w:p>
        </w:tc>
      </w:tr>
    </w:tbl>
    <w:p w:rsidR="00E325BC" w:rsidRPr="00962DB7" w:rsidRDefault="00E325BC" w:rsidP="00E325BC">
      <w:pPr>
        <w:widowControl w:val="0"/>
        <w:suppressAutoHyphens/>
        <w:spacing w:after="254" w:line="240" w:lineRule="auto"/>
        <w:ind w:left="80" w:right="20" w:firstLine="400"/>
        <w:contextualSpacing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График приема граждан по вопросам предоставления муниципальной услуги в администрации Ванновского сельского поселения Тбилисского района:</w:t>
      </w: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3927"/>
        <w:gridCol w:w="4714"/>
      </w:tblGrid>
      <w:tr w:rsidR="00E325BC" w:rsidRPr="00962DB7" w:rsidTr="00AB5675">
        <w:tc>
          <w:tcPr>
            <w:tcW w:w="869" w:type="dxa"/>
            <w:shd w:val="clear" w:color="auto" w:fill="auto"/>
          </w:tcPr>
          <w:p w:rsidR="00E325BC" w:rsidRPr="00962DB7" w:rsidRDefault="00E325BC" w:rsidP="00E325BC">
            <w:pPr>
              <w:widowControl w:val="0"/>
              <w:suppressAutoHyphens/>
              <w:spacing w:after="254" w:line="240" w:lineRule="auto"/>
              <w:ind w:right="20"/>
              <w:contextualSpacing/>
              <w:jc w:val="both"/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</w:pPr>
            <w:r w:rsidRPr="00962DB7"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4018" w:type="dxa"/>
            <w:shd w:val="clear" w:color="auto" w:fill="auto"/>
          </w:tcPr>
          <w:p w:rsidR="00E325BC" w:rsidRPr="00962DB7" w:rsidRDefault="00E325BC" w:rsidP="00E325BC">
            <w:pPr>
              <w:spacing w:after="0" w:line="240" w:lineRule="auto"/>
              <w:ind w:left="480"/>
              <w:contextualSpacing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62DB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4888" w:type="dxa"/>
            <w:shd w:val="clear" w:color="auto" w:fill="auto"/>
          </w:tcPr>
          <w:p w:rsidR="00E325BC" w:rsidRPr="00962DB7" w:rsidRDefault="00E325BC" w:rsidP="00E325BC">
            <w:pPr>
              <w:spacing w:after="0" w:line="240" w:lineRule="auto"/>
              <w:ind w:left="80"/>
              <w:contextualSpacing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62DB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Рабочее время</w:t>
            </w:r>
          </w:p>
        </w:tc>
      </w:tr>
      <w:tr w:rsidR="00E325BC" w:rsidRPr="00962DB7" w:rsidTr="00AB5675">
        <w:tc>
          <w:tcPr>
            <w:tcW w:w="869" w:type="dxa"/>
            <w:shd w:val="clear" w:color="auto" w:fill="auto"/>
          </w:tcPr>
          <w:p w:rsidR="00E325BC" w:rsidRPr="00962DB7" w:rsidRDefault="00E325BC" w:rsidP="00E325BC">
            <w:pPr>
              <w:widowControl w:val="0"/>
              <w:suppressAutoHyphens/>
              <w:spacing w:after="120" w:line="240" w:lineRule="auto"/>
              <w:ind w:left="80"/>
              <w:contextualSpacing/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</w:pPr>
            <w:r w:rsidRPr="00962DB7"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018" w:type="dxa"/>
            <w:shd w:val="clear" w:color="auto" w:fill="auto"/>
          </w:tcPr>
          <w:p w:rsidR="00E325BC" w:rsidRPr="00962DB7" w:rsidRDefault="00E325BC" w:rsidP="00E325BC">
            <w:pPr>
              <w:widowControl w:val="0"/>
              <w:suppressAutoHyphens/>
              <w:spacing w:after="120" w:line="240" w:lineRule="auto"/>
              <w:ind w:left="480"/>
              <w:contextualSpacing/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</w:pPr>
            <w:r w:rsidRPr="00962DB7"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  <w:t>Понедельник</w:t>
            </w:r>
          </w:p>
        </w:tc>
        <w:tc>
          <w:tcPr>
            <w:tcW w:w="4888" w:type="dxa"/>
            <w:shd w:val="clear" w:color="auto" w:fill="auto"/>
          </w:tcPr>
          <w:p w:rsidR="00E325BC" w:rsidRPr="00962DB7" w:rsidRDefault="00E325BC" w:rsidP="00E325BC">
            <w:pPr>
              <w:widowControl w:val="0"/>
              <w:suppressAutoHyphens/>
              <w:spacing w:after="254" w:line="240" w:lineRule="auto"/>
              <w:ind w:right="20"/>
              <w:contextualSpacing/>
              <w:jc w:val="both"/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</w:pPr>
            <w:r w:rsidRPr="00962DB7"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  <w:t>8:00-16:00</w:t>
            </w:r>
          </w:p>
        </w:tc>
      </w:tr>
      <w:tr w:rsidR="00E325BC" w:rsidRPr="00962DB7" w:rsidTr="00AB5675">
        <w:tc>
          <w:tcPr>
            <w:tcW w:w="869" w:type="dxa"/>
            <w:shd w:val="clear" w:color="auto" w:fill="auto"/>
          </w:tcPr>
          <w:p w:rsidR="00E325BC" w:rsidRPr="00962DB7" w:rsidRDefault="00E325BC" w:rsidP="00E325BC">
            <w:pPr>
              <w:widowControl w:val="0"/>
              <w:suppressAutoHyphens/>
              <w:spacing w:after="120" w:line="240" w:lineRule="auto"/>
              <w:ind w:left="80"/>
              <w:contextualSpacing/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</w:pPr>
            <w:r w:rsidRPr="00962DB7"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018" w:type="dxa"/>
            <w:shd w:val="clear" w:color="auto" w:fill="auto"/>
          </w:tcPr>
          <w:p w:rsidR="00E325BC" w:rsidRPr="00962DB7" w:rsidRDefault="00E325BC" w:rsidP="00E325BC">
            <w:pPr>
              <w:widowControl w:val="0"/>
              <w:suppressAutoHyphens/>
              <w:spacing w:after="120" w:line="240" w:lineRule="auto"/>
              <w:ind w:left="480"/>
              <w:contextualSpacing/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</w:pPr>
            <w:r w:rsidRPr="00962DB7"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  <w:t>Вторник</w:t>
            </w:r>
          </w:p>
        </w:tc>
        <w:tc>
          <w:tcPr>
            <w:tcW w:w="4888" w:type="dxa"/>
            <w:shd w:val="clear" w:color="auto" w:fill="auto"/>
          </w:tcPr>
          <w:p w:rsidR="00E325BC" w:rsidRPr="00962DB7" w:rsidRDefault="00E325BC" w:rsidP="00E325BC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</w:pPr>
            <w:r w:rsidRPr="00962DB7"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  <w:t>8:00-16:00</w:t>
            </w:r>
          </w:p>
        </w:tc>
      </w:tr>
      <w:tr w:rsidR="00E325BC" w:rsidRPr="00962DB7" w:rsidTr="00AB5675">
        <w:tc>
          <w:tcPr>
            <w:tcW w:w="869" w:type="dxa"/>
            <w:shd w:val="clear" w:color="auto" w:fill="auto"/>
          </w:tcPr>
          <w:p w:rsidR="00E325BC" w:rsidRPr="00962DB7" w:rsidRDefault="00E325BC" w:rsidP="00E325BC">
            <w:pPr>
              <w:widowControl w:val="0"/>
              <w:suppressAutoHyphens/>
              <w:spacing w:after="120" w:line="240" w:lineRule="auto"/>
              <w:ind w:left="80"/>
              <w:contextualSpacing/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</w:pPr>
            <w:r w:rsidRPr="00962DB7"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018" w:type="dxa"/>
            <w:shd w:val="clear" w:color="auto" w:fill="auto"/>
          </w:tcPr>
          <w:p w:rsidR="00E325BC" w:rsidRPr="00962DB7" w:rsidRDefault="00E325BC" w:rsidP="00E325BC">
            <w:pPr>
              <w:widowControl w:val="0"/>
              <w:suppressAutoHyphens/>
              <w:spacing w:after="120" w:line="240" w:lineRule="auto"/>
              <w:ind w:left="480"/>
              <w:contextualSpacing/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</w:pPr>
            <w:r w:rsidRPr="00962DB7"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  <w:t>Среда</w:t>
            </w:r>
          </w:p>
        </w:tc>
        <w:tc>
          <w:tcPr>
            <w:tcW w:w="4888" w:type="dxa"/>
            <w:shd w:val="clear" w:color="auto" w:fill="auto"/>
          </w:tcPr>
          <w:p w:rsidR="00E325BC" w:rsidRPr="00962DB7" w:rsidRDefault="00E325BC" w:rsidP="00E325BC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</w:pPr>
            <w:r w:rsidRPr="00962DB7"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  <w:t>8:00-16:00</w:t>
            </w:r>
          </w:p>
        </w:tc>
      </w:tr>
      <w:tr w:rsidR="00E325BC" w:rsidRPr="00962DB7" w:rsidTr="00AB5675">
        <w:tc>
          <w:tcPr>
            <w:tcW w:w="869" w:type="dxa"/>
            <w:shd w:val="clear" w:color="auto" w:fill="auto"/>
          </w:tcPr>
          <w:p w:rsidR="00E325BC" w:rsidRPr="00962DB7" w:rsidRDefault="00E325BC" w:rsidP="00E325BC">
            <w:pPr>
              <w:widowControl w:val="0"/>
              <w:suppressAutoHyphens/>
              <w:spacing w:after="120" w:line="240" w:lineRule="auto"/>
              <w:ind w:left="80"/>
              <w:contextualSpacing/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</w:pPr>
            <w:r w:rsidRPr="00962DB7"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4018" w:type="dxa"/>
            <w:shd w:val="clear" w:color="auto" w:fill="auto"/>
          </w:tcPr>
          <w:p w:rsidR="00E325BC" w:rsidRPr="00962DB7" w:rsidRDefault="00E325BC" w:rsidP="00E325BC">
            <w:pPr>
              <w:widowControl w:val="0"/>
              <w:suppressAutoHyphens/>
              <w:spacing w:after="120" w:line="240" w:lineRule="auto"/>
              <w:ind w:left="480"/>
              <w:contextualSpacing/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</w:pPr>
            <w:r w:rsidRPr="00962DB7"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  <w:t>Четверг</w:t>
            </w:r>
          </w:p>
        </w:tc>
        <w:tc>
          <w:tcPr>
            <w:tcW w:w="4888" w:type="dxa"/>
            <w:shd w:val="clear" w:color="auto" w:fill="auto"/>
          </w:tcPr>
          <w:p w:rsidR="00E325BC" w:rsidRPr="00962DB7" w:rsidRDefault="00E325BC" w:rsidP="00E325BC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</w:pPr>
            <w:r w:rsidRPr="00962DB7"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  <w:t>8:00-16:00</w:t>
            </w:r>
          </w:p>
        </w:tc>
      </w:tr>
      <w:tr w:rsidR="00E325BC" w:rsidRPr="00962DB7" w:rsidTr="00AB5675">
        <w:tc>
          <w:tcPr>
            <w:tcW w:w="869" w:type="dxa"/>
            <w:shd w:val="clear" w:color="auto" w:fill="auto"/>
          </w:tcPr>
          <w:p w:rsidR="00E325BC" w:rsidRPr="00962DB7" w:rsidRDefault="00E325BC" w:rsidP="00E325BC">
            <w:pPr>
              <w:widowControl w:val="0"/>
              <w:suppressAutoHyphens/>
              <w:spacing w:after="120" w:line="240" w:lineRule="auto"/>
              <w:ind w:left="80"/>
              <w:contextualSpacing/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</w:pPr>
            <w:r w:rsidRPr="00962DB7"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4018" w:type="dxa"/>
            <w:shd w:val="clear" w:color="auto" w:fill="auto"/>
          </w:tcPr>
          <w:p w:rsidR="00E325BC" w:rsidRPr="00962DB7" w:rsidRDefault="00E325BC" w:rsidP="00E325BC">
            <w:pPr>
              <w:widowControl w:val="0"/>
              <w:suppressAutoHyphens/>
              <w:spacing w:after="120" w:line="240" w:lineRule="auto"/>
              <w:ind w:left="480"/>
              <w:contextualSpacing/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</w:pPr>
            <w:r w:rsidRPr="00962DB7"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  <w:t>Пятница</w:t>
            </w:r>
          </w:p>
        </w:tc>
        <w:tc>
          <w:tcPr>
            <w:tcW w:w="4888" w:type="dxa"/>
            <w:shd w:val="clear" w:color="auto" w:fill="auto"/>
          </w:tcPr>
          <w:p w:rsidR="00E325BC" w:rsidRPr="00962DB7" w:rsidRDefault="00E325BC" w:rsidP="00E325BC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</w:pPr>
            <w:r w:rsidRPr="00962DB7"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  <w:t>8:00-16:00</w:t>
            </w:r>
          </w:p>
        </w:tc>
      </w:tr>
      <w:tr w:rsidR="00E325BC" w:rsidRPr="00962DB7" w:rsidTr="00AB5675">
        <w:tc>
          <w:tcPr>
            <w:tcW w:w="869" w:type="dxa"/>
            <w:shd w:val="clear" w:color="auto" w:fill="auto"/>
          </w:tcPr>
          <w:p w:rsidR="00E325BC" w:rsidRPr="00962DB7" w:rsidRDefault="00E325BC" w:rsidP="00E325BC">
            <w:pPr>
              <w:widowControl w:val="0"/>
              <w:suppressAutoHyphens/>
              <w:spacing w:after="120" w:line="240" w:lineRule="auto"/>
              <w:ind w:left="80"/>
              <w:contextualSpacing/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</w:pPr>
            <w:r w:rsidRPr="00962DB7"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4018" w:type="dxa"/>
            <w:shd w:val="clear" w:color="auto" w:fill="auto"/>
          </w:tcPr>
          <w:p w:rsidR="00E325BC" w:rsidRPr="00962DB7" w:rsidRDefault="00E325BC" w:rsidP="00E325BC">
            <w:pPr>
              <w:widowControl w:val="0"/>
              <w:suppressAutoHyphens/>
              <w:spacing w:after="120" w:line="240" w:lineRule="auto"/>
              <w:ind w:left="480"/>
              <w:contextualSpacing/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</w:pPr>
            <w:r w:rsidRPr="00962DB7"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  <w:t>Суббота</w:t>
            </w:r>
          </w:p>
        </w:tc>
        <w:tc>
          <w:tcPr>
            <w:tcW w:w="4888" w:type="dxa"/>
            <w:shd w:val="clear" w:color="auto" w:fill="auto"/>
          </w:tcPr>
          <w:p w:rsidR="00E325BC" w:rsidRPr="00962DB7" w:rsidRDefault="00E325BC" w:rsidP="00E325BC">
            <w:pPr>
              <w:widowControl w:val="0"/>
              <w:suppressAutoHyphens/>
              <w:spacing w:after="254" w:line="240" w:lineRule="auto"/>
              <w:ind w:right="20"/>
              <w:contextualSpacing/>
              <w:jc w:val="both"/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</w:pPr>
            <w:r w:rsidRPr="00962DB7"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  <w:t>Выходной</w:t>
            </w:r>
          </w:p>
        </w:tc>
      </w:tr>
      <w:tr w:rsidR="00E325BC" w:rsidRPr="00962DB7" w:rsidTr="00AB5675">
        <w:tc>
          <w:tcPr>
            <w:tcW w:w="869" w:type="dxa"/>
            <w:shd w:val="clear" w:color="auto" w:fill="auto"/>
          </w:tcPr>
          <w:p w:rsidR="00E325BC" w:rsidRPr="00962DB7" w:rsidRDefault="00E325BC" w:rsidP="00E325BC">
            <w:pPr>
              <w:widowControl w:val="0"/>
              <w:suppressAutoHyphens/>
              <w:spacing w:after="120" w:line="240" w:lineRule="auto"/>
              <w:ind w:left="80"/>
              <w:contextualSpacing/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</w:pPr>
            <w:r w:rsidRPr="00962DB7"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4018" w:type="dxa"/>
            <w:shd w:val="clear" w:color="auto" w:fill="auto"/>
          </w:tcPr>
          <w:p w:rsidR="00E325BC" w:rsidRPr="00962DB7" w:rsidRDefault="00E325BC" w:rsidP="00E325BC">
            <w:pPr>
              <w:widowControl w:val="0"/>
              <w:suppressAutoHyphens/>
              <w:spacing w:after="120" w:line="240" w:lineRule="auto"/>
              <w:ind w:left="480"/>
              <w:contextualSpacing/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</w:pPr>
            <w:r w:rsidRPr="00962DB7"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  <w:t>Воскресенье</w:t>
            </w:r>
          </w:p>
        </w:tc>
        <w:tc>
          <w:tcPr>
            <w:tcW w:w="4888" w:type="dxa"/>
            <w:shd w:val="clear" w:color="auto" w:fill="auto"/>
          </w:tcPr>
          <w:p w:rsidR="00E325BC" w:rsidRPr="00962DB7" w:rsidRDefault="00E325BC" w:rsidP="00E325BC">
            <w:pPr>
              <w:widowControl w:val="0"/>
              <w:suppressAutoHyphens/>
              <w:spacing w:after="254" w:line="240" w:lineRule="auto"/>
              <w:ind w:right="20"/>
              <w:contextualSpacing/>
              <w:jc w:val="both"/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</w:pPr>
            <w:r w:rsidRPr="00962DB7"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  <w:t>Выходной</w:t>
            </w:r>
          </w:p>
        </w:tc>
      </w:tr>
    </w:tbl>
    <w:p w:rsidR="00E325BC" w:rsidRPr="00962DB7" w:rsidRDefault="00E325BC" w:rsidP="00E325BC">
      <w:pPr>
        <w:widowControl w:val="0"/>
        <w:numPr>
          <w:ilvl w:val="2"/>
          <w:numId w:val="12"/>
        </w:numPr>
        <w:tabs>
          <w:tab w:val="left" w:pos="851"/>
        </w:tabs>
        <w:suppressAutoHyphens/>
        <w:spacing w:before="329" w:after="0" w:line="240" w:lineRule="auto"/>
        <w:ind w:right="20" w:firstLine="567"/>
        <w:contextualSpacing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Рассмотрение индивидуального обращения физического лица осуществляется МБУ «МФЦ МО Тбилисский район» и администрацией Ванновского сельского поселения Тбилисского района.</w:t>
      </w:r>
    </w:p>
    <w:p w:rsidR="00E325BC" w:rsidRPr="00962DB7" w:rsidRDefault="00E325BC" w:rsidP="00E325BC">
      <w:pPr>
        <w:widowControl w:val="0"/>
        <w:numPr>
          <w:ilvl w:val="2"/>
          <w:numId w:val="12"/>
        </w:numPr>
        <w:tabs>
          <w:tab w:val="left" w:pos="851"/>
        </w:tabs>
        <w:suppressAutoHyphens/>
        <w:spacing w:after="0" w:line="240" w:lineRule="auto"/>
        <w:ind w:right="20" w:firstLine="567"/>
        <w:contextualSpacing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Информация о порядке предоставлении муниципальной услуги (по вопросам регистрации и исполнения обращений физических лиц) предоставляется специалистами МБУ «МФЦ МО Тбилисский район»  и специалистами Администрации (далее - Специалист).</w:t>
      </w:r>
    </w:p>
    <w:p w:rsidR="00E325BC" w:rsidRPr="00962DB7" w:rsidRDefault="00E325BC" w:rsidP="00E325BC">
      <w:pPr>
        <w:widowControl w:val="0"/>
        <w:numPr>
          <w:ilvl w:val="2"/>
          <w:numId w:val="12"/>
        </w:numPr>
        <w:tabs>
          <w:tab w:val="left" w:pos="851"/>
        </w:tabs>
        <w:suppressAutoHyphens/>
        <w:spacing w:after="0" w:line="240" w:lineRule="auto"/>
        <w:ind w:right="20" w:firstLine="567"/>
        <w:contextualSpacing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Информирование заявителей организуется индивидуально или публично. Форма информирования может быть устной или письменной, в зависимости от формы обращения заявителей и (или) их представителей.</w:t>
      </w:r>
    </w:p>
    <w:p w:rsidR="00E325BC" w:rsidRPr="00962DB7" w:rsidRDefault="00E325BC" w:rsidP="00E325BC">
      <w:pPr>
        <w:widowControl w:val="0"/>
        <w:numPr>
          <w:ilvl w:val="2"/>
          <w:numId w:val="12"/>
        </w:numPr>
        <w:suppressAutoHyphens/>
        <w:spacing w:after="0" w:line="240" w:lineRule="auto"/>
        <w:ind w:right="20" w:firstLine="567"/>
        <w:contextualSpacing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Консультирование по вопросам предоставления муниципальной услуги осуществляется по следующим вопросам:</w:t>
      </w:r>
    </w:p>
    <w:p w:rsidR="00E325BC" w:rsidRPr="00962DB7" w:rsidRDefault="00E325BC" w:rsidP="00E325BC">
      <w:pPr>
        <w:widowControl w:val="0"/>
        <w:tabs>
          <w:tab w:val="left" w:pos="613"/>
        </w:tabs>
        <w:suppressAutoHyphens/>
        <w:spacing w:after="120" w:line="240" w:lineRule="auto"/>
        <w:ind w:right="20"/>
        <w:contextualSpacing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ab/>
        <w:t>а) перечень документов, необходимых для предоставления муниципальной услуги, комплектность (достаточность) представленных документов;</w:t>
      </w:r>
    </w:p>
    <w:p w:rsidR="00E325BC" w:rsidRPr="00962DB7" w:rsidRDefault="00E325BC" w:rsidP="00E325BC">
      <w:pPr>
        <w:widowControl w:val="0"/>
        <w:tabs>
          <w:tab w:val="left" w:pos="567"/>
        </w:tabs>
        <w:suppressAutoHyphens/>
        <w:spacing w:after="120" w:line="240" w:lineRule="auto"/>
        <w:ind w:right="20"/>
        <w:contextualSpacing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ab/>
        <w:t>б) источник получения документов, необходимых для предоставления муниципальной услуги;</w:t>
      </w:r>
    </w:p>
    <w:p w:rsidR="00E325BC" w:rsidRPr="00962DB7" w:rsidRDefault="00E325BC" w:rsidP="00E325BC">
      <w:pPr>
        <w:widowControl w:val="0"/>
        <w:tabs>
          <w:tab w:val="left" w:pos="595"/>
        </w:tabs>
        <w:suppressAutoHyphens/>
        <w:spacing w:after="120" w:line="240" w:lineRule="auto"/>
        <w:contextualSpacing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ab/>
        <w:t>в) срок предоставления муниципальной услуги;</w:t>
      </w:r>
    </w:p>
    <w:p w:rsidR="00E325BC" w:rsidRPr="00962DB7" w:rsidRDefault="00E325BC" w:rsidP="00E325BC">
      <w:pPr>
        <w:widowControl w:val="0"/>
        <w:suppressAutoHyphens/>
        <w:spacing w:after="120" w:line="240" w:lineRule="auto"/>
        <w:ind w:left="80" w:right="20" w:firstLine="487"/>
        <w:contextualSpacing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г) порядок обжалования действий (бездействия) и решений, осуществляемых и принимаемых в ходе предоставления муниципальной услуги.</w:t>
      </w:r>
    </w:p>
    <w:p w:rsidR="00E325BC" w:rsidRPr="00962DB7" w:rsidRDefault="00E325BC" w:rsidP="00E325BC">
      <w:pPr>
        <w:widowControl w:val="0"/>
        <w:numPr>
          <w:ilvl w:val="2"/>
          <w:numId w:val="12"/>
        </w:numPr>
        <w:suppressAutoHyphens/>
        <w:spacing w:after="0" w:line="240" w:lineRule="auto"/>
        <w:ind w:right="20" w:firstLine="567"/>
        <w:contextualSpacing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Обязанности Специалистов при ответах на телефонные звонки, устные и письменные обращения граждан:</w:t>
      </w:r>
    </w:p>
    <w:p w:rsidR="00E325BC" w:rsidRPr="00962DB7" w:rsidRDefault="00E325BC" w:rsidP="00E325BC">
      <w:pPr>
        <w:widowControl w:val="0"/>
        <w:tabs>
          <w:tab w:val="left" w:pos="582"/>
        </w:tabs>
        <w:suppressAutoHyphens/>
        <w:spacing w:after="120" w:line="240" w:lineRule="auto"/>
        <w:ind w:right="20"/>
        <w:contextualSpacing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ab/>
        <w:t>а) при ответах на телефонные звонки и устные обращения Специалисты подробно и в вежливой форме информируют обратившихся по интересующим их вопросам. Ответ на телефонный звонок должен содержать информацию о наименовании органа, в который позвонил гражданин, фамилии, имени, отчестве и должности Специалиста, принявшего телефонный звонок. Время разговора не должно превышать десяти минут;</w:t>
      </w:r>
    </w:p>
    <w:p w:rsidR="00E325BC" w:rsidRPr="00962DB7" w:rsidRDefault="00E325BC" w:rsidP="00E325BC">
      <w:pPr>
        <w:widowControl w:val="0"/>
        <w:tabs>
          <w:tab w:val="left" w:pos="534"/>
        </w:tabs>
        <w:suppressAutoHyphens/>
        <w:spacing w:after="120" w:line="240" w:lineRule="auto"/>
        <w:ind w:right="20"/>
        <w:contextualSpacing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ab/>
        <w:t xml:space="preserve">б) Специалист не вправе осуществлять консультации заинтересованных лиц, выходящие за рамки информирования, влияющего прямо или косвенно на </w:t>
      </w: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lastRenderedPageBreak/>
        <w:t>результат предоставления муниципальной услуги;</w:t>
      </w:r>
    </w:p>
    <w:p w:rsidR="00E325BC" w:rsidRPr="00962DB7" w:rsidRDefault="00E325BC" w:rsidP="00E325BC">
      <w:pPr>
        <w:widowControl w:val="0"/>
        <w:tabs>
          <w:tab w:val="left" w:pos="582"/>
        </w:tabs>
        <w:suppressAutoHyphens/>
        <w:spacing w:after="120" w:line="240" w:lineRule="auto"/>
        <w:ind w:right="20"/>
        <w:contextualSpacing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ab/>
        <w:t>в) Специалист, осуществляющий устную консультацию, должен принять все необходимые меры для дачи полного ответа на поставленные вопросы, в случае необходимости - с привлечением компетентных специалистов. Время ожидания заинтересованных лиц при индивидуальном устном информировании не может превышать пятнадцати минут. Индивидуальное устное информирование заинтересованных лиц специалист осуществляет не более двадцати минут;</w:t>
      </w:r>
    </w:p>
    <w:p w:rsidR="00E325BC" w:rsidRPr="00962DB7" w:rsidRDefault="00E325BC" w:rsidP="00E325BC">
      <w:pPr>
        <w:widowControl w:val="0"/>
        <w:tabs>
          <w:tab w:val="left" w:pos="553"/>
        </w:tabs>
        <w:suppressAutoHyphens/>
        <w:spacing w:after="120" w:line="240" w:lineRule="auto"/>
        <w:ind w:right="20"/>
        <w:contextualSpacing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ab/>
        <w:t>г) в случае если для подготовки ответа требуется продолжительное время, Специалист, осуществляющий индивидуальное устное информирование, может предложить заинтересованному лицу обратиться за необходимой информацией в письменном виде либо согласовать с ним другое время для устного информирования;</w:t>
      </w:r>
    </w:p>
    <w:p w:rsidR="00E325BC" w:rsidRPr="00962DB7" w:rsidRDefault="00E325BC" w:rsidP="00E325BC">
      <w:pPr>
        <w:widowControl w:val="0"/>
        <w:suppressAutoHyphens/>
        <w:spacing w:after="120" w:line="240" w:lineRule="auto"/>
        <w:ind w:left="20" w:right="20" w:firstLine="547"/>
        <w:contextualSpacing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д) при устном обращении заинтересованных лиц Специалист, осуществляющий прием и информирование, дает ответ самостоятельно. Если специалист не может ответить на вопрос самостоятельно, то он может предложить переадресовать заявителя к руководителю соответствующего органа, предоставляющего муниципальную услугу, а также обратиться с вопросом в письменной форме либо согласовать с заявителем другое время для получения консультации.</w:t>
      </w:r>
    </w:p>
    <w:p w:rsidR="00E325BC" w:rsidRPr="00962DB7" w:rsidRDefault="00E325BC" w:rsidP="00962DB7">
      <w:pPr>
        <w:widowControl w:val="0"/>
        <w:numPr>
          <w:ilvl w:val="2"/>
          <w:numId w:val="12"/>
        </w:numPr>
        <w:tabs>
          <w:tab w:val="left" w:pos="851"/>
        </w:tabs>
        <w:suppressAutoHyphens/>
        <w:spacing w:after="0" w:line="240" w:lineRule="auto"/>
        <w:ind w:left="0" w:right="20" w:firstLine="851"/>
        <w:contextualSpacing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Специалист, осуществляющий прием и консультирование (по телефону или лично), должен корректно и внимательно относиться к физическим лицам, не унижая их чести и достоинства. Консультирование должно проводиться без больших пауз, лишних слов и эмоций.</w:t>
      </w:r>
    </w:p>
    <w:p w:rsidR="00E325BC" w:rsidRPr="00962DB7" w:rsidRDefault="00E325BC" w:rsidP="00962DB7">
      <w:pPr>
        <w:widowControl w:val="0"/>
        <w:numPr>
          <w:ilvl w:val="2"/>
          <w:numId w:val="12"/>
        </w:numPr>
        <w:tabs>
          <w:tab w:val="left" w:pos="851"/>
        </w:tabs>
        <w:suppressAutoHyphens/>
        <w:spacing w:after="0" w:line="240" w:lineRule="auto"/>
        <w:ind w:left="0" w:right="20" w:firstLine="851"/>
        <w:contextualSpacing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Индивидуальное письменное информирование при обращении физических лиц в МБУ «МФЦ МО Тбилисский район», Администрацию осуществляется путем простых почтовых отправлений в течение тридцати календарных дней со дня регистрации обращения или заявления.</w:t>
      </w:r>
    </w:p>
    <w:p w:rsidR="00E325BC" w:rsidRPr="00962DB7" w:rsidRDefault="00E325BC" w:rsidP="00E325BC">
      <w:pPr>
        <w:widowControl w:val="0"/>
        <w:tabs>
          <w:tab w:val="left" w:pos="360"/>
        </w:tabs>
        <w:spacing w:after="0" w:line="240" w:lineRule="auto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</w:p>
    <w:p w:rsidR="00E325BC" w:rsidRPr="00962DB7" w:rsidRDefault="00E325BC" w:rsidP="00E325BC">
      <w:pPr>
        <w:widowControl w:val="0"/>
        <w:numPr>
          <w:ilvl w:val="2"/>
          <w:numId w:val="7"/>
        </w:numPr>
        <w:suppressAutoHyphens/>
        <w:autoSpaceDE w:val="0"/>
        <w:spacing w:after="0" w:line="240" w:lineRule="auto"/>
        <w:ind w:firstLine="1200"/>
        <w:jc w:val="center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CYR" w:hAnsi="Arial" w:cs="Arial"/>
          <w:kern w:val="1"/>
          <w:sz w:val="24"/>
          <w:szCs w:val="24"/>
          <w:lang w:eastAsia="ar-SA"/>
        </w:rPr>
        <w:t>Стандарт предоставления муниципальной услуги</w:t>
      </w:r>
    </w:p>
    <w:p w:rsidR="00E325BC" w:rsidRPr="00962DB7" w:rsidRDefault="00E325BC" w:rsidP="00E325BC">
      <w:pPr>
        <w:widowControl w:val="0"/>
        <w:suppressAutoHyphens/>
        <w:autoSpaceDE w:val="0"/>
        <w:spacing w:after="0" w:line="240" w:lineRule="auto"/>
        <w:ind w:firstLine="832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</w:p>
    <w:p w:rsidR="00E325BC" w:rsidRPr="00962DB7" w:rsidRDefault="00E325BC" w:rsidP="00E325BC">
      <w:pPr>
        <w:widowControl w:val="0"/>
        <w:numPr>
          <w:ilvl w:val="1"/>
          <w:numId w:val="6"/>
        </w:numPr>
        <w:tabs>
          <w:tab w:val="left" w:pos="748"/>
        </w:tabs>
        <w:suppressAutoHyphens/>
        <w:autoSpaceDE w:val="0"/>
        <w:spacing w:after="0" w:line="200" w:lineRule="atLeast"/>
        <w:ind w:firstLine="832"/>
        <w:jc w:val="center"/>
        <w:rPr>
          <w:rFonts w:ascii="Arial" w:eastAsia="Arial CYR" w:hAnsi="Arial" w:cs="Arial"/>
          <w:color w:val="000000"/>
          <w:kern w:val="1"/>
          <w:sz w:val="24"/>
          <w:szCs w:val="24"/>
          <w:shd w:val="clear" w:color="auto" w:fill="FFFFFF"/>
          <w:lang w:eastAsia="ar-SA"/>
        </w:rPr>
      </w:pPr>
      <w:r w:rsidRPr="00962DB7">
        <w:rPr>
          <w:rFonts w:ascii="Arial" w:eastAsia="Arial CYR" w:hAnsi="Arial" w:cs="Arial"/>
          <w:color w:val="000000"/>
          <w:kern w:val="1"/>
          <w:sz w:val="24"/>
          <w:szCs w:val="24"/>
          <w:shd w:val="clear" w:color="auto" w:fill="FFFFFF"/>
          <w:lang w:eastAsia="ar-SA"/>
        </w:rPr>
        <w:t>Наименование муниципальной услуги</w:t>
      </w:r>
    </w:p>
    <w:p w:rsidR="00E325BC" w:rsidRPr="00962DB7" w:rsidRDefault="00E325BC" w:rsidP="00E325BC">
      <w:pPr>
        <w:widowControl w:val="0"/>
        <w:tabs>
          <w:tab w:val="left" w:pos="748"/>
        </w:tabs>
        <w:autoSpaceDE w:val="0"/>
        <w:spacing w:after="0" w:line="200" w:lineRule="atLeast"/>
        <w:jc w:val="center"/>
        <w:rPr>
          <w:rFonts w:ascii="Arial" w:eastAsia="Arial CYR" w:hAnsi="Arial" w:cs="Arial"/>
          <w:color w:val="000000"/>
          <w:kern w:val="1"/>
          <w:sz w:val="24"/>
          <w:szCs w:val="24"/>
          <w:shd w:val="clear" w:color="auto" w:fill="FFFFFF"/>
          <w:lang w:eastAsia="ar-SA"/>
        </w:rPr>
      </w:pPr>
    </w:p>
    <w:p w:rsidR="00E325BC" w:rsidRPr="00962DB7" w:rsidRDefault="00E325BC" w:rsidP="00E325BC">
      <w:pPr>
        <w:widowControl w:val="0"/>
        <w:tabs>
          <w:tab w:val="left" w:pos="748"/>
        </w:tabs>
        <w:autoSpaceDE w:val="0"/>
        <w:spacing w:after="0" w:line="200" w:lineRule="atLeast"/>
        <w:ind w:firstLine="720"/>
        <w:jc w:val="both"/>
        <w:rPr>
          <w:rFonts w:ascii="Arial" w:eastAsia="Arial CYR" w:hAnsi="Arial" w:cs="Arial"/>
          <w:b/>
          <w:bCs/>
          <w:color w:val="000000"/>
          <w:kern w:val="1"/>
          <w:sz w:val="24"/>
          <w:szCs w:val="24"/>
          <w:shd w:val="clear" w:color="auto" w:fill="FFFFFF"/>
          <w:lang w:bidi="ru-RU"/>
        </w:rPr>
      </w:pPr>
      <w:r w:rsidRPr="00962DB7">
        <w:rPr>
          <w:rFonts w:ascii="Arial" w:eastAsia="Arial CYR" w:hAnsi="Arial" w:cs="Arial"/>
          <w:bCs/>
          <w:color w:val="000000"/>
          <w:kern w:val="1"/>
          <w:sz w:val="24"/>
          <w:szCs w:val="24"/>
          <w:shd w:val="clear" w:color="auto" w:fill="FFFFFF"/>
          <w:lang w:bidi="ru-RU"/>
        </w:rPr>
        <w:t>Предоставление гражданам, имеющим трех и более детей, в аренду земельного участка для индивидуального жилищного строительства или для ведения личного подсобного хозяйства</w:t>
      </w:r>
    </w:p>
    <w:p w:rsidR="00E325BC" w:rsidRPr="00962DB7" w:rsidRDefault="00E325BC" w:rsidP="00E325BC">
      <w:pPr>
        <w:widowControl w:val="0"/>
        <w:tabs>
          <w:tab w:val="left" w:pos="748"/>
        </w:tabs>
        <w:autoSpaceDE w:val="0"/>
        <w:spacing w:after="0" w:line="200" w:lineRule="atLeast"/>
        <w:ind w:firstLine="832"/>
        <w:jc w:val="both"/>
        <w:rPr>
          <w:rFonts w:ascii="Arial" w:eastAsia="Arial CYR" w:hAnsi="Arial" w:cs="Arial"/>
          <w:color w:val="000000"/>
          <w:kern w:val="1"/>
          <w:sz w:val="24"/>
          <w:szCs w:val="24"/>
          <w:shd w:val="clear" w:color="auto" w:fill="FFFFFF"/>
          <w:lang w:eastAsia="ar-SA"/>
        </w:rPr>
      </w:pPr>
    </w:p>
    <w:p w:rsidR="00E325BC" w:rsidRPr="00962DB7" w:rsidRDefault="00E325BC" w:rsidP="00E325BC">
      <w:pPr>
        <w:widowControl w:val="0"/>
        <w:spacing w:after="0" w:line="240" w:lineRule="auto"/>
        <w:jc w:val="center"/>
        <w:rPr>
          <w:rFonts w:ascii="Arial" w:eastAsia="Times New Roman" w:hAnsi="Arial" w:cs="Arial"/>
          <w:color w:val="000000"/>
          <w:kern w:val="1"/>
          <w:sz w:val="24"/>
          <w:szCs w:val="24"/>
          <w:shd w:val="clear" w:color="auto" w:fill="FFFFFF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2.2. Наименование органа, предоставляющего </w:t>
      </w:r>
    </w:p>
    <w:p w:rsidR="00E325BC" w:rsidRPr="00962DB7" w:rsidRDefault="00E325BC" w:rsidP="00E325BC">
      <w:pPr>
        <w:widowControl w:val="0"/>
        <w:tabs>
          <w:tab w:val="left" w:pos="709"/>
          <w:tab w:val="left" w:pos="1134"/>
          <w:tab w:val="left" w:pos="1418"/>
        </w:tabs>
        <w:spacing w:after="0" w:line="200" w:lineRule="atLeast"/>
        <w:ind w:firstLine="837"/>
        <w:jc w:val="center"/>
        <w:rPr>
          <w:rFonts w:ascii="Arial" w:eastAsia="Arial CYR" w:hAnsi="Arial" w:cs="Arial"/>
          <w:color w:val="000000"/>
          <w:kern w:val="1"/>
          <w:sz w:val="24"/>
          <w:szCs w:val="24"/>
          <w:shd w:val="clear" w:color="auto" w:fill="FFFFFF"/>
          <w:lang w:eastAsia="ar-SA"/>
        </w:rPr>
      </w:pPr>
      <w:r w:rsidRPr="00962DB7">
        <w:rPr>
          <w:rFonts w:ascii="Arial" w:eastAsia="Times New Roman" w:hAnsi="Arial" w:cs="Arial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муниципальную услугу </w:t>
      </w:r>
    </w:p>
    <w:p w:rsidR="00E325BC" w:rsidRPr="00962DB7" w:rsidRDefault="00E325BC" w:rsidP="00E325BC">
      <w:pPr>
        <w:widowControl w:val="0"/>
        <w:tabs>
          <w:tab w:val="left" w:pos="748"/>
        </w:tabs>
        <w:autoSpaceDE w:val="0"/>
        <w:spacing w:after="0" w:line="200" w:lineRule="atLeast"/>
        <w:ind w:firstLine="832"/>
        <w:jc w:val="both"/>
        <w:rPr>
          <w:rFonts w:ascii="Arial" w:eastAsia="Arial CYR" w:hAnsi="Arial" w:cs="Arial"/>
          <w:color w:val="000000"/>
          <w:kern w:val="1"/>
          <w:sz w:val="24"/>
          <w:szCs w:val="24"/>
          <w:shd w:val="clear" w:color="auto" w:fill="FFFFFF"/>
          <w:lang w:eastAsia="ar-SA"/>
        </w:rPr>
      </w:pPr>
    </w:p>
    <w:p w:rsidR="00E325BC" w:rsidRPr="00962DB7" w:rsidRDefault="00E325BC" w:rsidP="00E325BC">
      <w:pPr>
        <w:widowControl w:val="0"/>
        <w:tabs>
          <w:tab w:val="left" w:pos="1418"/>
          <w:tab w:val="left" w:pos="1560"/>
        </w:tabs>
        <w:suppressAutoHyphens/>
        <w:spacing w:after="0" w:line="240" w:lineRule="auto"/>
        <w:ind w:firstLine="709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2.2.1. Уполномоченным органом по предоставлению муниципальной услуги является Администрация при участии МБУ «МФЦ МО Тбилисский район».</w:t>
      </w:r>
    </w:p>
    <w:p w:rsidR="00E325BC" w:rsidRPr="00962DB7" w:rsidRDefault="00E325BC" w:rsidP="00E325BC">
      <w:pPr>
        <w:widowControl w:val="0"/>
        <w:suppressAutoHyphens/>
        <w:spacing w:after="0" w:line="240" w:lineRule="auto"/>
        <w:ind w:firstLine="709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2.2.2. В рамках предоставления муниципальной услуги осуществляется взаимодействие, в том числе межведомственное </w:t>
      </w:r>
      <w:proofErr w:type="gramStart"/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с</w:t>
      </w:r>
      <w:proofErr w:type="gramEnd"/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:</w:t>
      </w:r>
    </w:p>
    <w:p w:rsidR="00E325BC" w:rsidRPr="00962DB7" w:rsidRDefault="00E325BC" w:rsidP="00E325BC">
      <w:pPr>
        <w:widowControl w:val="0"/>
        <w:tabs>
          <w:tab w:val="left" w:pos="567"/>
        </w:tabs>
        <w:suppressAutoHyphens/>
        <w:spacing w:after="120" w:line="240" w:lineRule="auto"/>
        <w:ind w:right="20"/>
        <w:contextualSpacing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ab/>
        <w:t xml:space="preserve">а) территориальным подразделением управления Федеральной службы государственной регистрации, кадастра и картографии по Краснодарскому краю по Тбилисскому району (далее - </w:t>
      </w:r>
      <w:proofErr w:type="spellStart"/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Росреестр</w:t>
      </w:r>
      <w:proofErr w:type="spellEnd"/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);</w:t>
      </w:r>
    </w:p>
    <w:p w:rsidR="00E325BC" w:rsidRPr="00962DB7" w:rsidRDefault="00E325BC" w:rsidP="00E325BC">
      <w:pPr>
        <w:widowControl w:val="0"/>
        <w:tabs>
          <w:tab w:val="left" w:pos="567"/>
        </w:tabs>
        <w:suppressAutoHyphens/>
        <w:spacing w:after="120" w:line="240" w:lineRule="auto"/>
        <w:ind w:right="20"/>
        <w:contextualSpacing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ab/>
        <w:t>б) отделом управления Федеральной миграционной службы России по Краснодарскому краю в Тбилисском районе;</w:t>
      </w:r>
    </w:p>
    <w:p w:rsidR="00E325BC" w:rsidRPr="00962DB7" w:rsidRDefault="00E325BC" w:rsidP="00E325BC">
      <w:pPr>
        <w:widowControl w:val="0"/>
        <w:tabs>
          <w:tab w:val="left" w:pos="550"/>
          <w:tab w:val="left" w:pos="851"/>
        </w:tabs>
        <w:suppressAutoHyphens/>
        <w:spacing w:after="120" w:line="240" w:lineRule="auto"/>
        <w:contextualSpacing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ab/>
        <w:t>в) управлением по вопросам семьи и детства администрации муниципального образования Тбилисский район;</w:t>
      </w:r>
    </w:p>
    <w:p w:rsidR="00E325BC" w:rsidRPr="00962DB7" w:rsidRDefault="00E325BC" w:rsidP="00E325BC">
      <w:pPr>
        <w:widowControl w:val="0"/>
        <w:tabs>
          <w:tab w:val="left" w:pos="567"/>
        </w:tabs>
        <w:suppressAutoHyphens/>
        <w:spacing w:after="120" w:line="240" w:lineRule="auto"/>
        <w:contextualSpacing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ab/>
        <w:t>г) администрацией Ванновского сельского поселения Тбилисского района;</w:t>
      </w:r>
    </w:p>
    <w:p w:rsidR="00E325BC" w:rsidRPr="00962DB7" w:rsidRDefault="00E325BC" w:rsidP="00E325BC">
      <w:pPr>
        <w:widowControl w:val="0"/>
        <w:tabs>
          <w:tab w:val="left" w:pos="567"/>
        </w:tabs>
        <w:suppressAutoHyphens/>
        <w:spacing w:after="209" w:line="240" w:lineRule="auto"/>
        <w:ind w:right="20"/>
        <w:contextualSpacing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ab/>
        <w:t>д) ФГБУ «Федеральная кадастровая палата Федеральной службы государственной регистрации, кадастра и картографии» по Краснодарскому краю.</w:t>
      </w:r>
    </w:p>
    <w:p w:rsidR="00E325BC" w:rsidRPr="00962DB7" w:rsidRDefault="00E325BC" w:rsidP="00E325BC">
      <w:pPr>
        <w:widowControl w:val="0"/>
        <w:tabs>
          <w:tab w:val="left" w:pos="748"/>
        </w:tabs>
        <w:autoSpaceDE w:val="0"/>
        <w:spacing w:after="0" w:line="200" w:lineRule="atLeast"/>
        <w:ind w:firstLine="832"/>
        <w:jc w:val="both"/>
        <w:rPr>
          <w:rFonts w:ascii="Arial" w:eastAsia="Arial" w:hAnsi="Arial" w:cs="Arial"/>
          <w:kern w:val="1"/>
          <w:sz w:val="24"/>
          <w:szCs w:val="24"/>
          <w:lang w:eastAsia="ar-SA"/>
        </w:rPr>
      </w:pPr>
    </w:p>
    <w:p w:rsidR="00E325BC" w:rsidRPr="00962DB7" w:rsidRDefault="00E325BC" w:rsidP="00E325BC">
      <w:pPr>
        <w:widowControl w:val="0"/>
        <w:spacing w:after="0" w:line="240" w:lineRule="auto"/>
        <w:ind w:firstLine="830"/>
        <w:jc w:val="center"/>
        <w:rPr>
          <w:rFonts w:ascii="Arial" w:eastAsia="Arial CYR" w:hAnsi="Arial" w:cs="Arial"/>
          <w:color w:val="000000"/>
          <w:kern w:val="1"/>
          <w:sz w:val="24"/>
          <w:szCs w:val="24"/>
          <w:shd w:val="clear" w:color="auto" w:fill="FFFFFF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lastRenderedPageBreak/>
        <w:t xml:space="preserve">2.3. Результат предоставления </w:t>
      </w:r>
      <w:r w:rsidRPr="00962DB7">
        <w:rPr>
          <w:rFonts w:ascii="Arial" w:eastAsia="Times New Roman" w:hAnsi="Arial" w:cs="Arial"/>
          <w:bCs/>
          <w:color w:val="000000"/>
          <w:kern w:val="1"/>
          <w:sz w:val="24"/>
          <w:szCs w:val="24"/>
          <w:shd w:val="clear" w:color="auto" w:fill="FFFFFF"/>
          <w:lang w:eastAsia="ar-SA"/>
        </w:rPr>
        <w:t>муниципальной услуги</w:t>
      </w:r>
    </w:p>
    <w:p w:rsidR="00E325BC" w:rsidRPr="00962DB7" w:rsidRDefault="00E325BC" w:rsidP="00E325BC">
      <w:pPr>
        <w:widowControl w:val="0"/>
        <w:tabs>
          <w:tab w:val="left" w:pos="748"/>
        </w:tabs>
        <w:autoSpaceDE w:val="0"/>
        <w:spacing w:after="0" w:line="200" w:lineRule="atLeast"/>
        <w:ind w:firstLine="709"/>
        <w:jc w:val="both"/>
        <w:rPr>
          <w:rFonts w:ascii="Arial" w:eastAsia="Arial CYR" w:hAnsi="Arial" w:cs="Arial"/>
          <w:color w:val="000000"/>
          <w:kern w:val="1"/>
          <w:sz w:val="24"/>
          <w:szCs w:val="24"/>
          <w:shd w:val="clear" w:color="auto" w:fill="FFFFFF"/>
          <w:lang w:eastAsia="ar-SA"/>
        </w:rPr>
      </w:pPr>
    </w:p>
    <w:p w:rsidR="00E325BC" w:rsidRPr="00962DB7" w:rsidRDefault="00E325BC" w:rsidP="00E325BC">
      <w:pPr>
        <w:widowControl w:val="0"/>
        <w:tabs>
          <w:tab w:val="left" w:pos="748"/>
        </w:tabs>
        <w:autoSpaceDE w:val="0"/>
        <w:spacing w:after="0" w:line="200" w:lineRule="atLeast"/>
        <w:ind w:firstLine="851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CYR" w:hAnsi="Arial" w:cs="Arial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2.3.1. Результатом предоставления муниципальной услуги могут                    являться: </w:t>
      </w:r>
    </w:p>
    <w:p w:rsidR="00E325BC" w:rsidRPr="00962DB7" w:rsidRDefault="00E325BC" w:rsidP="00E325BC">
      <w:pPr>
        <w:widowControl w:val="0"/>
        <w:suppressAutoHyphens/>
        <w:spacing w:after="0" w:line="240" w:lineRule="auto"/>
        <w:ind w:firstLine="851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1) уведомления об отказе в предоставлении муниципальной услуги                (с указанием оснований такого отказа);</w:t>
      </w:r>
    </w:p>
    <w:p w:rsidR="00E325BC" w:rsidRPr="00962DB7" w:rsidRDefault="00E325BC" w:rsidP="00E325BC">
      <w:pPr>
        <w:widowControl w:val="0"/>
        <w:suppressAutoHyphens/>
        <w:spacing w:after="0" w:line="240" w:lineRule="auto"/>
        <w:ind w:firstLine="851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2) постановление администрации Ванновского сельского поселения Тбилисского района  о предоставлении земельного участка гражданам, имеющим трех и более детей, в аренду для индивидуального жилищного строительства или для ведения личного подсобного хозяйства; договор аренды земельного участка.</w:t>
      </w:r>
    </w:p>
    <w:p w:rsidR="00E325BC" w:rsidRPr="00962DB7" w:rsidRDefault="00E325BC" w:rsidP="00E325BC">
      <w:pPr>
        <w:widowControl w:val="0"/>
        <w:suppressAutoHyphens/>
        <w:spacing w:after="0" w:line="240" w:lineRule="auto"/>
        <w:ind w:firstLine="851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</w:p>
    <w:p w:rsidR="00E325BC" w:rsidRPr="00962DB7" w:rsidRDefault="00E325BC" w:rsidP="00E325BC">
      <w:pPr>
        <w:widowControl w:val="0"/>
        <w:spacing w:after="0" w:line="240" w:lineRule="auto"/>
        <w:jc w:val="center"/>
        <w:rPr>
          <w:rFonts w:ascii="Arial" w:eastAsia="Times New Roman" w:hAnsi="Arial" w:cs="Arial"/>
          <w:bCs/>
          <w:color w:val="000000"/>
          <w:kern w:val="1"/>
          <w:sz w:val="24"/>
          <w:szCs w:val="24"/>
          <w:shd w:val="clear" w:color="auto" w:fill="FFFFFF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2.4. Срок предоставления муниципальной услуги</w:t>
      </w:r>
    </w:p>
    <w:p w:rsidR="00E325BC" w:rsidRPr="00962DB7" w:rsidRDefault="00E325BC" w:rsidP="00E325BC">
      <w:pPr>
        <w:widowControl w:val="0"/>
        <w:tabs>
          <w:tab w:val="left" w:pos="709"/>
          <w:tab w:val="left" w:pos="1134"/>
          <w:tab w:val="left" w:pos="1418"/>
        </w:tabs>
        <w:spacing w:after="0" w:line="200" w:lineRule="atLeast"/>
        <w:ind w:firstLine="837"/>
        <w:jc w:val="center"/>
        <w:rPr>
          <w:rFonts w:ascii="Arial" w:eastAsia="Times New Roman" w:hAnsi="Arial" w:cs="Arial"/>
          <w:bCs/>
          <w:color w:val="000000"/>
          <w:kern w:val="1"/>
          <w:sz w:val="24"/>
          <w:szCs w:val="24"/>
          <w:shd w:val="clear" w:color="auto" w:fill="FFFFFF"/>
          <w:lang w:eastAsia="ar-SA"/>
        </w:rPr>
      </w:pPr>
    </w:p>
    <w:p w:rsidR="00E325BC" w:rsidRPr="00962DB7" w:rsidRDefault="00E325BC" w:rsidP="00E325BC">
      <w:pPr>
        <w:widowControl w:val="0"/>
        <w:suppressAutoHyphens/>
        <w:spacing w:after="0" w:line="240" w:lineRule="auto"/>
        <w:ind w:firstLine="709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Общий срок предоставления муниципальной услуги не должен превышать 30 дней.</w:t>
      </w:r>
    </w:p>
    <w:p w:rsidR="00E325BC" w:rsidRPr="00962DB7" w:rsidRDefault="00E325BC" w:rsidP="00E325BC">
      <w:pPr>
        <w:widowControl w:val="0"/>
        <w:suppressAutoHyphens/>
        <w:spacing w:after="0" w:line="240" w:lineRule="auto"/>
        <w:ind w:firstLine="709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</w:p>
    <w:p w:rsidR="00E325BC" w:rsidRPr="00962DB7" w:rsidRDefault="00E325BC" w:rsidP="00E325BC">
      <w:pPr>
        <w:widowControl w:val="0"/>
        <w:spacing w:after="0" w:line="240" w:lineRule="auto"/>
        <w:jc w:val="center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2.5. Правовые основания для предоставления муниципальной услуги</w:t>
      </w:r>
    </w:p>
    <w:p w:rsidR="00E325BC" w:rsidRPr="00962DB7" w:rsidRDefault="00E325BC" w:rsidP="00E325BC">
      <w:pPr>
        <w:widowControl w:val="0"/>
        <w:tabs>
          <w:tab w:val="left" w:pos="341"/>
          <w:tab w:val="left" w:pos="13770"/>
        </w:tabs>
        <w:suppressAutoHyphens/>
        <w:spacing w:after="0" w:line="100" w:lineRule="atLeast"/>
        <w:ind w:left="-54" w:firstLine="885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</w:p>
    <w:p w:rsidR="00E325BC" w:rsidRPr="00962DB7" w:rsidRDefault="00E325BC" w:rsidP="00E325BC">
      <w:pPr>
        <w:widowControl w:val="0"/>
        <w:suppressAutoHyphens/>
        <w:spacing w:after="0" w:line="240" w:lineRule="auto"/>
        <w:ind w:firstLine="840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Муниципальная услуга предоставляется в соответствии со следующими нормативными правовыми актами:</w:t>
      </w:r>
    </w:p>
    <w:p w:rsidR="00E325BC" w:rsidRPr="00962DB7" w:rsidRDefault="00E325BC" w:rsidP="00E325BC">
      <w:pPr>
        <w:widowControl w:val="0"/>
        <w:suppressAutoHyphens/>
        <w:spacing w:after="0" w:line="240" w:lineRule="auto"/>
        <w:ind w:firstLine="840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Конституция Российской Федерации;</w:t>
      </w:r>
    </w:p>
    <w:p w:rsidR="00E325BC" w:rsidRPr="00962DB7" w:rsidRDefault="00E325BC" w:rsidP="00E325BC">
      <w:pPr>
        <w:widowControl w:val="0"/>
        <w:suppressAutoHyphens/>
        <w:spacing w:after="0" w:line="100" w:lineRule="atLeast"/>
        <w:ind w:firstLine="855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Гражданским кодексом Российской Федерации;</w:t>
      </w:r>
    </w:p>
    <w:p w:rsidR="00E325BC" w:rsidRPr="00962DB7" w:rsidRDefault="00E325BC" w:rsidP="00E325BC">
      <w:pPr>
        <w:widowControl w:val="0"/>
        <w:suppressAutoHyphens/>
        <w:spacing w:after="0" w:line="100" w:lineRule="atLeast"/>
        <w:ind w:firstLine="855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Земельным кодексом Российской Федерации от 25 октября 2001 года             № 136-ФЗ;</w:t>
      </w:r>
    </w:p>
    <w:p w:rsidR="00E325BC" w:rsidRPr="00962DB7" w:rsidRDefault="00E325BC" w:rsidP="00E325BC">
      <w:pPr>
        <w:suppressAutoHyphens/>
        <w:spacing w:after="0" w:line="100" w:lineRule="atLeast"/>
        <w:ind w:firstLine="851"/>
        <w:jc w:val="both"/>
        <w:rPr>
          <w:rFonts w:ascii="Arial" w:eastAsia="Arial" w:hAnsi="Arial" w:cs="Arial"/>
          <w:kern w:val="1"/>
          <w:sz w:val="24"/>
          <w:szCs w:val="24"/>
          <w:lang w:bidi="ru-RU"/>
        </w:rPr>
      </w:pPr>
      <w:r w:rsidRPr="00962DB7">
        <w:rPr>
          <w:rFonts w:ascii="Arial" w:eastAsia="Arial" w:hAnsi="Arial" w:cs="Arial"/>
          <w:kern w:val="1"/>
          <w:sz w:val="24"/>
          <w:szCs w:val="24"/>
          <w:lang w:bidi="ru-RU"/>
        </w:rPr>
        <w:t>Федеральным законом от 25 октября 2001 года № 137-ФЗ «О введении в действие Земельного кодекса Российской Федерации»;</w:t>
      </w:r>
    </w:p>
    <w:p w:rsidR="00E325BC" w:rsidRPr="00962DB7" w:rsidRDefault="00E325BC" w:rsidP="00E325BC">
      <w:pPr>
        <w:widowControl w:val="0"/>
        <w:suppressAutoHyphens/>
        <w:spacing w:after="0" w:line="322" w:lineRule="exact"/>
        <w:ind w:firstLine="851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Федеральным законом   от 6 октября 2003 года №131-ФЗ «Об общих принципах организации местного самоуправления в Российской Федерации»;</w:t>
      </w:r>
    </w:p>
    <w:p w:rsidR="00E325BC" w:rsidRPr="00962DB7" w:rsidRDefault="00E325BC" w:rsidP="00E325BC">
      <w:pPr>
        <w:widowControl w:val="0"/>
        <w:suppressAutoHyphens/>
        <w:spacing w:after="0" w:line="322" w:lineRule="exact"/>
        <w:ind w:firstLine="851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Федеральным законом от 2 мая 2006 года № 59-ФЗ «О порядке рассмотрения обращений граждан Российской Федерации»;</w:t>
      </w:r>
    </w:p>
    <w:p w:rsidR="00E325BC" w:rsidRPr="00962DB7" w:rsidRDefault="00E325BC" w:rsidP="00E325BC">
      <w:pPr>
        <w:widowControl w:val="0"/>
        <w:suppressAutoHyphens/>
        <w:spacing w:after="0" w:line="322" w:lineRule="exact"/>
        <w:ind w:firstLine="851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Законом Краснодарского края от 5 ноября 2002 года № 532-КЗ                    «Об основах регулирования земельных отношений в Краснодарском крае»;</w:t>
      </w:r>
    </w:p>
    <w:p w:rsidR="00E325BC" w:rsidRPr="00962DB7" w:rsidRDefault="00E325BC" w:rsidP="00E325BC">
      <w:pPr>
        <w:widowControl w:val="0"/>
        <w:suppressAutoHyphens/>
        <w:spacing w:after="0" w:line="322" w:lineRule="exact"/>
        <w:ind w:firstLine="851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Уставом муниципального образования Тбилисский район;</w:t>
      </w:r>
    </w:p>
    <w:p w:rsidR="00E325BC" w:rsidRPr="00962DB7" w:rsidRDefault="00E325BC" w:rsidP="00E325BC">
      <w:pPr>
        <w:widowControl w:val="0"/>
        <w:suppressAutoHyphens/>
        <w:spacing w:after="0" w:line="322" w:lineRule="exact"/>
        <w:ind w:firstLine="851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настоящим Административным регламентом.</w:t>
      </w:r>
    </w:p>
    <w:p w:rsidR="00E325BC" w:rsidRPr="00962DB7" w:rsidRDefault="00E325BC" w:rsidP="00E325BC">
      <w:pPr>
        <w:widowControl w:val="0"/>
        <w:suppressAutoHyphens/>
        <w:spacing w:after="0" w:line="322" w:lineRule="exact"/>
        <w:ind w:firstLine="851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</w:p>
    <w:p w:rsidR="00E325BC" w:rsidRPr="00962DB7" w:rsidRDefault="00E325BC" w:rsidP="00E325BC">
      <w:pPr>
        <w:widowControl w:val="0"/>
        <w:spacing w:after="0" w:line="240" w:lineRule="auto"/>
        <w:jc w:val="center"/>
        <w:rPr>
          <w:rFonts w:ascii="Arial" w:eastAsia="Arial CYR" w:hAnsi="Arial" w:cs="Arial"/>
          <w:color w:val="000000"/>
          <w:spacing w:val="1"/>
          <w:kern w:val="1"/>
          <w:sz w:val="24"/>
          <w:szCs w:val="24"/>
          <w:shd w:val="clear" w:color="auto" w:fill="FFFFFF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2.6. Исчерпывающий перечень документов, необходимых в соответствии с законодательными или 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E325BC" w:rsidRPr="00962DB7" w:rsidRDefault="00E325BC" w:rsidP="00E325BC">
      <w:pPr>
        <w:widowControl w:val="0"/>
        <w:tabs>
          <w:tab w:val="left" w:pos="748"/>
        </w:tabs>
        <w:autoSpaceDE w:val="0"/>
        <w:spacing w:after="0" w:line="200" w:lineRule="atLeast"/>
        <w:ind w:firstLine="709"/>
        <w:jc w:val="center"/>
        <w:rPr>
          <w:rFonts w:ascii="Arial" w:eastAsia="Arial CYR" w:hAnsi="Arial" w:cs="Arial"/>
          <w:color w:val="000000"/>
          <w:spacing w:val="1"/>
          <w:kern w:val="1"/>
          <w:sz w:val="24"/>
          <w:szCs w:val="24"/>
          <w:shd w:val="clear" w:color="auto" w:fill="FFFFFF"/>
          <w:lang w:eastAsia="ar-SA"/>
        </w:rPr>
      </w:pPr>
    </w:p>
    <w:p w:rsidR="00E325BC" w:rsidRPr="00962DB7" w:rsidRDefault="00E325BC" w:rsidP="00E325BC">
      <w:pPr>
        <w:widowControl w:val="0"/>
        <w:suppressAutoHyphens/>
        <w:spacing w:after="0" w:line="240" w:lineRule="auto"/>
        <w:ind w:firstLine="855"/>
        <w:jc w:val="both"/>
        <w:rPr>
          <w:rFonts w:ascii="Arial" w:eastAsia="Arial CYR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2.6.1. Перечень документов, представляемых заявителем на предоставление муниципальной услуги:</w:t>
      </w:r>
    </w:p>
    <w:tbl>
      <w:tblPr>
        <w:tblW w:w="0" w:type="auto"/>
        <w:tblInd w:w="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3"/>
        <w:gridCol w:w="6634"/>
        <w:gridCol w:w="2461"/>
      </w:tblGrid>
      <w:tr w:rsidR="00E325BC" w:rsidRPr="00962DB7" w:rsidTr="00AB5675">
        <w:tc>
          <w:tcPr>
            <w:tcW w:w="5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25BC" w:rsidRPr="00962DB7" w:rsidRDefault="00E325BC" w:rsidP="00E325B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Arial CYR" w:hAnsi="Arial" w:cs="Arial"/>
                <w:kern w:val="1"/>
                <w:sz w:val="24"/>
                <w:szCs w:val="24"/>
                <w:lang w:eastAsia="ar-SA"/>
              </w:rPr>
            </w:pPr>
            <w:r w:rsidRPr="00962DB7">
              <w:rPr>
                <w:rFonts w:ascii="Arial" w:eastAsia="Arial CYR" w:hAnsi="Arial" w:cs="Arial"/>
                <w:kern w:val="1"/>
                <w:sz w:val="24"/>
                <w:szCs w:val="24"/>
                <w:lang w:eastAsia="ar-SA"/>
              </w:rPr>
              <w:t xml:space="preserve">№ </w:t>
            </w:r>
          </w:p>
          <w:p w:rsidR="00E325BC" w:rsidRPr="00962DB7" w:rsidRDefault="00E325BC" w:rsidP="00E325B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Arial" w:eastAsia="Arial CYR" w:hAnsi="Arial" w:cs="Arial"/>
                <w:kern w:val="1"/>
                <w:sz w:val="24"/>
                <w:szCs w:val="24"/>
                <w:lang w:eastAsia="ar-SA"/>
              </w:rPr>
            </w:pPr>
            <w:proofErr w:type="gramStart"/>
            <w:r w:rsidRPr="00962DB7">
              <w:rPr>
                <w:rFonts w:ascii="Arial" w:eastAsia="Arial CYR" w:hAnsi="Arial" w:cs="Arial"/>
                <w:kern w:val="1"/>
                <w:sz w:val="24"/>
                <w:szCs w:val="24"/>
                <w:lang w:eastAsia="ar-SA"/>
              </w:rPr>
              <w:t>п</w:t>
            </w:r>
            <w:proofErr w:type="gramEnd"/>
            <w:r w:rsidRPr="00962DB7">
              <w:rPr>
                <w:rFonts w:ascii="Arial" w:eastAsia="Arial CYR" w:hAnsi="Arial" w:cs="Arial"/>
                <w:kern w:val="1"/>
                <w:sz w:val="24"/>
                <w:szCs w:val="24"/>
                <w:lang w:eastAsia="ar-SA"/>
              </w:rPr>
              <w:t xml:space="preserve">/п </w:t>
            </w:r>
          </w:p>
        </w:tc>
        <w:tc>
          <w:tcPr>
            <w:tcW w:w="6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25BC" w:rsidRPr="00962DB7" w:rsidRDefault="00E325BC" w:rsidP="00E325B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Arial CYR" w:hAnsi="Arial" w:cs="Arial"/>
                <w:kern w:val="1"/>
                <w:sz w:val="24"/>
                <w:szCs w:val="24"/>
                <w:lang w:eastAsia="ar-SA"/>
              </w:rPr>
            </w:pPr>
            <w:r w:rsidRPr="00962DB7">
              <w:rPr>
                <w:rFonts w:ascii="Arial" w:eastAsia="Arial CYR" w:hAnsi="Arial" w:cs="Arial"/>
                <w:kern w:val="1"/>
                <w:sz w:val="24"/>
                <w:szCs w:val="24"/>
                <w:lang w:eastAsia="ar-SA"/>
              </w:rPr>
              <w:t>Наименование документа</w:t>
            </w:r>
          </w:p>
        </w:tc>
        <w:tc>
          <w:tcPr>
            <w:tcW w:w="24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25BC" w:rsidRPr="00962DB7" w:rsidRDefault="00E325BC" w:rsidP="00E325B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</w:pPr>
            <w:r w:rsidRPr="00962DB7">
              <w:rPr>
                <w:rFonts w:ascii="Arial" w:eastAsia="Arial CYR" w:hAnsi="Arial" w:cs="Arial"/>
                <w:kern w:val="1"/>
                <w:sz w:val="24"/>
                <w:szCs w:val="24"/>
                <w:lang w:eastAsia="ar-SA"/>
              </w:rPr>
              <w:t>Тип документа (подлинник, копия)</w:t>
            </w:r>
          </w:p>
        </w:tc>
      </w:tr>
      <w:tr w:rsidR="00E325BC" w:rsidRPr="00962DB7" w:rsidTr="00AB5675">
        <w:tc>
          <w:tcPr>
            <w:tcW w:w="967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25BC" w:rsidRPr="00962DB7" w:rsidRDefault="00E325BC" w:rsidP="00E325B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</w:pPr>
            <w:r w:rsidRPr="00962DB7">
              <w:rPr>
                <w:rFonts w:ascii="Arial" w:eastAsia="Arial CYR" w:hAnsi="Arial" w:cs="Arial"/>
                <w:kern w:val="1"/>
                <w:sz w:val="24"/>
                <w:szCs w:val="24"/>
                <w:lang w:eastAsia="ar-SA"/>
              </w:rPr>
              <w:t xml:space="preserve">Документы, предоставляемые заявителем: </w:t>
            </w:r>
          </w:p>
        </w:tc>
      </w:tr>
      <w:tr w:rsidR="00E325BC" w:rsidRPr="00962DB7" w:rsidTr="00AB5675">
        <w:tc>
          <w:tcPr>
            <w:tcW w:w="5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25BC" w:rsidRPr="00962DB7" w:rsidRDefault="00E325BC" w:rsidP="00E325BC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Arial CYR" w:hAnsi="Arial" w:cs="Arial"/>
                <w:kern w:val="1"/>
                <w:sz w:val="24"/>
                <w:szCs w:val="24"/>
                <w:lang w:eastAsia="ar-SA"/>
              </w:rPr>
            </w:pPr>
            <w:r w:rsidRPr="00962DB7"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6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25BC" w:rsidRPr="00962DB7" w:rsidRDefault="00E325BC" w:rsidP="00E325B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Arial CYR" w:hAnsi="Arial" w:cs="Arial"/>
                <w:kern w:val="1"/>
                <w:sz w:val="24"/>
                <w:szCs w:val="24"/>
                <w:lang w:eastAsia="ar-SA"/>
              </w:rPr>
            </w:pPr>
            <w:r w:rsidRPr="00962DB7">
              <w:rPr>
                <w:rFonts w:ascii="Arial" w:eastAsia="Arial CYR" w:hAnsi="Arial" w:cs="Arial"/>
                <w:kern w:val="1"/>
                <w:sz w:val="24"/>
                <w:szCs w:val="24"/>
                <w:lang w:eastAsia="ar-SA"/>
              </w:rPr>
              <w:t xml:space="preserve">Заявление на предоставление земельного участка (безвозмездное пользование) муниципального имущества согласно приложению № 1 к </w:t>
            </w:r>
            <w:r w:rsidRPr="00962DB7">
              <w:rPr>
                <w:rFonts w:ascii="Arial" w:eastAsia="Arial CYR" w:hAnsi="Arial" w:cs="Arial"/>
                <w:kern w:val="1"/>
                <w:sz w:val="24"/>
                <w:szCs w:val="24"/>
                <w:lang w:eastAsia="ar-SA"/>
              </w:rPr>
              <w:lastRenderedPageBreak/>
              <w:t>Административному регламенту</w:t>
            </w:r>
          </w:p>
        </w:tc>
        <w:tc>
          <w:tcPr>
            <w:tcW w:w="24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25BC" w:rsidRPr="00962DB7" w:rsidRDefault="00E325BC" w:rsidP="00E325B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</w:pPr>
            <w:r w:rsidRPr="00962DB7">
              <w:rPr>
                <w:rFonts w:ascii="Arial" w:eastAsia="Arial CYR" w:hAnsi="Arial" w:cs="Arial"/>
                <w:kern w:val="1"/>
                <w:sz w:val="24"/>
                <w:szCs w:val="24"/>
                <w:lang w:eastAsia="ar-SA"/>
              </w:rPr>
              <w:lastRenderedPageBreak/>
              <w:t>подлинник</w:t>
            </w:r>
          </w:p>
        </w:tc>
      </w:tr>
      <w:tr w:rsidR="00E325BC" w:rsidRPr="00962DB7" w:rsidTr="00AB5675">
        <w:tc>
          <w:tcPr>
            <w:tcW w:w="5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25BC" w:rsidRPr="00962DB7" w:rsidRDefault="00E325BC" w:rsidP="00E325B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Arial CYR" w:hAnsi="Arial" w:cs="Arial"/>
                <w:kern w:val="1"/>
                <w:sz w:val="24"/>
                <w:szCs w:val="24"/>
                <w:lang w:eastAsia="ar-SA"/>
              </w:rPr>
            </w:pPr>
            <w:r w:rsidRPr="00962DB7">
              <w:rPr>
                <w:rFonts w:ascii="Arial" w:eastAsia="Arial CYR" w:hAnsi="Arial" w:cs="Arial"/>
                <w:kern w:val="1"/>
                <w:sz w:val="24"/>
                <w:szCs w:val="24"/>
                <w:lang w:eastAsia="ar-SA"/>
              </w:rPr>
              <w:lastRenderedPageBreak/>
              <w:t>2.</w:t>
            </w:r>
          </w:p>
        </w:tc>
        <w:tc>
          <w:tcPr>
            <w:tcW w:w="6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25BC" w:rsidRPr="00962DB7" w:rsidRDefault="00E325BC" w:rsidP="00E325B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Arial CYR" w:hAnsi="Arial" w:cs="Arial"/>
                <w:kern w:val="1"/>
                <w:sz w:val="24"/>
                <w:szCs w:val="24"/>
                <w:lang w:eastAsia="ar-SA"/>
              </w:rPr>
            </w:pPr>
            <w:proofErr w:type="gramStart"/>
            <w:r w:rsidRPr="00962DB7">
              <w:rPr>
                <w:rFonts w:ascii="Arial" w:eastAsia="Arial CYR" w:hAnsi="Arial" w:cs="Arial"/>
                <w:kern w:val="1"/>
                <w:sz w:val="24"/>
                <w:szCs w:val="24"/>
                <w:lang w:eastAsia="ar-SA"/>
              </w:rPr>
              <w:t>Документы, удостоверяющие личность гражданина (паспорт гражданина Российской Федерации (для граждан Российской Федерации старше 14 лет, проживающих на территории Российской Федерации); временное удостоверение личности гражданина Российской Федерации по форме № 2П (для утративших паспорт граждан, а также для граждан, в отношении которых до выдачи паспорта проводится дополнительная проверка); удостоверение личности или военный билет военнослужащего;</w:t>
            </w:r>
            <w:proofErr w:type="gramEnd"/>
            <w:r w:rsidRPr="00962DB7">
              <w:rPr>
                <w:rFonts w:ascii="Arial" w:eastAsia="Arial CYR" w:hAnsi="Arial" w:cs="Arial"/>
                <w:kern w:val="1"/>
                <w:sz w:val="24"/>
                <w:szCs w:val="24"/>
                <w:lang w:eastAsia="ar-SA"/>
              </w:rPr>
              <w:t xml:space="preserve"> паспорт моряка; удостоверение беженца) </w:t>
            </w:r>
          </w:p>
        </w:tc>
        <w:tc>
          <w:tcPr>
            <w:tcW w:w="24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25BC" w:rsidRPr="00962DB7" w:rsidRDefault="00E325BC" w:rsidP="00E325B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</w:pPr>
            <w:r w:rsidRPr="00962DB7">
              <w:rPr>
                <w:rFonts w:ascii="Arial" w:eastAsia="Arial CYR" w:hAnsi="Arial" w:cs="Arial"/>
                <w:kern w:val="1"/>
                <w:sz w:val="24"/>
                <w:szCs w:val="24"/>
                <w:lang w:eastAsia="ar-SA"/>
              </w:rPr>
              <w:t xml:space="preserve">подлинник </w:t>
            </w:r>
          </w:p>
        </w:tc>
      </w:tr>
      <w:tr w:rsidR="00E325BC" w:rsidRPr="00962DB7" w:rsidTr="00AB5675">
        <w:tc>
          <w:tcPr>
            <w:tcW w:w="5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25BC" w:rsidRPr="00962DB7" w:rsidRDefault="00E325BC" w:rsidP="00E325B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Arial CYR" w:hAnsi="Arial" w:cs="Arial"/>
                <w:kern w:val="1"/>
                <w:sz w:val="24"/>
                <w:szCs w:val="24"/>
                <w:lang w:eastAsia="ar-SA"/>
              </w:rPr>
            </w:pPr>
            <w:r w:rsidRPr="00962DB7">
              <w:rPr>
                <w:rFonts w:ascii="Arial" w:eastAsia="Arial CYR" w:hAnsi="Arial" w:cs="Arial"/>
                <w:kern w:val="1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6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25BC" w:rsidRPr="00962DB7" w:rsidRDefault="00E325BC" w:rsidP="00E325B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Arial CYR" w:hAnsi="Arial" w:cs="Arial"/>
                <w:kern w:val="1"/>
                <w:sz w:val="24"/>
                <w:szCs w:val="24"/>
                <w:lang w:eastAsia="ar-SA"/>
              </w:rPr>
            </w:pPr>
            <w:proofErr w:type="gramStart"/>
            <w:r w:rsidRPr="00962DB7">
              <w:rPr>
                <w:rFonts w:ascii="Arial" w:eastAsia="Arial CYR" w:hAnsi="Arial" w:cs="Arial"/>
                <w:kern w:val="1"/>
                <w:sz w:val="24"/>
                <w:szCs w:val="24"/>
                <w:lang w:eastAsia="ar-SA"/>
              </w:rPr>
              <w:t>Документы</w:t>
            </w:r>
            <w:proofErr w:type="gramEnd"/>
            <w:r w:rsidRPr="00962DB7">
              <w:rPr>
                <w:rFonts w:ascii="Arial" w:eastAsia="Arial CYR" w:hAnsi="Arial" w:cs="Arial"/>
                <w:kern w:val="1"/>
                <w:sz w:val="24"/>
                <w:szCs w:val="24"/>
                <w:lang w:eastAsia="ar-SA"/>
              </w:rPr>
              <w:t xml:space="preserve"> подтверждающие наличие у заявителя трех и более детей на момент подачи заявления</w:t>
            </w:r>
          </w:p>
        </w:tc>
        <w:tc>
          <w:tcPr>
            <w:tcW w:w="24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25BC" w:rsidRPr="00962DB7" w:rsidRDefault="00E325BC" w:rsidP="00E325B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</w:pPr>
            <w:r w:rsidRPr="00962DB7">
              <w:rPr>
                <w:rFonts w:ascii="Arial" w:eastAsia="Arial CYR" w:hAnsi="Arial" w:cs="Arial"/>
                <w:kern w:val="1"/>
                <w:sz w:val="24"/>
                <w:szCs w:val="24"/>
                <w:lang w:eastAsia="ar-SA"/>
              </w:rPr>
              <w:t>подлинник</w:t>
            </w:r>
          </w:p>
        </w:tc>
      </w:tr>
      <w:tr w:rsidR="00E325BC" w:rsidRPr="00962DB7" w:rsidTr="00AB5675">
        <w:trPr>
          <w:trHeight w:val="1248"/>
        </w:trPr>
        <w:tc>
          <w:tcPr>
            <w:tcW w:w="5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25BC" w:rsidRPr="00962DB7" w:rsidRDefault="00E325BC" w:rsidP="00E325B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Arial CYR" w:hAnsi="Arial" w:cs="Arial"/>
                <w:kern w:val="1"/>
                <w:sz w:val="24"/>
                <w:szCs w:val="24"/>
                <w:lang w:eastAsia="ar-SA"/>
              </w:rPr>
            </w:pPr>
            <w:r w:rsidRPr="00962DB7">
              <w:rPr>
                <w:rFonts w:ascii="Arial" w:eastAsia="Arial CYR" w:hAnsi="Arial" w:cs="Arial"/>
                <w:kern w:val="1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6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25BC" w:rsidRPr="00962DB7" w:rsidRDefault="00E325BC" w:rsidP="00E325B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Arial CYR" w:hAnsi="Arial" w:cs="Arial"/>
                <w:kern w:val="1"/>
                <w:sz w:val="24"/>
                <w:szCs w:val="24"/>
                <w:lang w:eastAsia="ar-SA"/>
              </w:rPr>
            </w:pPr>
            <w:r w:rsidRPr="00962DB7">
              <w:rPr>
                <w:rFonts w:ascii="Arial" w:eastAsia="Arial CYR" w:hAnsi="Arial" w:cs="Arial"/>
                <w:kern w:val="1"/>
                <w:sz w:val="24"/>
                <w:szCs w:val="24"/>
                <w:lang w:eastAsia="ar-SA"/>
              </w:rPr>
              <w:t>Справка с места прохождения военной службы по призыву в Вооруженных Силах Российской Федерации</w:t>
            </w:r>
          </w:p>
        </w:tc>
        <w:tc>
          <w:tcPr>
            <w:tcW w:w="24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25BC" w:rsidRPr="00962DB7" w:rsidRDefault="00E325BC" w:rsidP="00E325B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</w:pPr>
            <w:r w:rsidRPr="00962DB7">
              <w:rPr>
                <w:rFonts w:ascii="Arial" w:eastAsia="Arial CYR" w:hAnsi="Arial" w:cs="Arial"/>
                <w:kern w:val="1"/>
                <w:sz w:val="24"/>
                <w:szCs w:val="24"/>
                <w:lang w:eastAsia="ar-SA"/>
              </w:rPr>
              <w:t>подлинник</w:t>
            </w:r>
          </w:p>
        </w:tc>
      </w:tr>
      <w:tr w:rsidR="00E325BC" w:rsidRPr="00962DB7" w:rsidTr="00962DB7">
        <w:trPr>
          <w:trHeight w:val="1273"/>
        </w:trPr>
        <w:tc>
          <w:tcPr>
            <w:tcW w:w="5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25BC" w:rsidRPr="00962DB7" w:rsidRDefault="00E325BC" w:rsidP="00E325B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Arial CYR" w:hAnsi="Arial" w:cs="Arial"/>
                <w:kern w:val="1"/>
                <w:sz w:val="24"/>
                <w:szCs w:val="24"/>
                <w:lang w:eastAsia="ar-SA"/>
              </w:rPr>
            </w:pPr>
          </w:p>
          <w:p w:rsidR="00E325BC" w:rsidRPr="00962DB7" w:rsidRDefault="00E325BC" w:rsidP="00E325B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Arial CYR" w:hAnsi="Arial" w:cs="Arial"/>
                <w:kern w:val="1"/>
                <w:sz w:val="24"/>
                <w:szCs w:val="24"/>
                <w:lang w:eastAsia="ar-SA"/>
              </w:rPr>
            </w:pPr>
            <w:r w:rsidRPr="00962DB7">
              <w:rPr>
                <w:rFonts w:ascii="Arial" w:eastAsia="Arial CYR" w:hAnsi="Arial" w:cs="Arial"/>
                <w:kern w:val="1"/>
                <w:sz w:val="24"/>
                <w:szCs w:val="24"/>
                <w:lang w:eastAsia="ar-SA"/>
              </w:rPr>
              <w:t xml:space="preserve">5.       </w:t>
            </w:r>
          </w:p>
          <w:p w:rsidR="00E325BC" w:rsidRPr="00962DB7" w:rsidRDefault="00E325BC" w:rsidP="00E325B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Arial CYR" w:hAnsi="Arial" w:cs="Arial"/>
                <w:kern w:val="1"/>
                <w:sz w:val="24"/>
                <w:szCs w:val="24"/>
                <w:lang w:eastAsia="ar-SA"/>
              </w:rPr>
            </w:pPr>
          </w:p>
          <w:p w:rsidR="00E325BC" w:rsidRPr="00962DB7" w:rsidRDefault="00E325BC" w:rsidP="00E325B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Arial CYR" w:hAnsi="Arial" w:cs="Arial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6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25BC" w:rsidRPr="00962DB7" w:rsidRDefault="00E325BC" w:rsidP="00E325B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Arial CYR" w:hAnsi="Arial" w:cs="Arial"/>
                <w:kern w:val="1"/>
                <w:sz w:val="24"/>
                <w:szCs w:val="24"/>
                <w:lang w:eastAsia="ar-SA"/>
              </w:rPr>
            </w:pPr>
            <w:r w:rsidRPr="00962DB7">
              <w:rPr>
                <w:rFonts w:ascii="Arial" w:eastAsia="Arial CYR" w:hAnsi="Arial" w:cs="Arial"/>
                <w:kern w:val="1"/>
                <w:sz w:val="24"/>
                <w:szCs w:val="24"/>
                <w:lang w:eastAsia="ar-SA"/>
              </w:rPr>
              <w:t>Справка с места обучения (в случае детей в общеобразовательных учреждениях и государственных образовательных учреждениях по очной форме обучения на бюджетной основе)</w:t>
            </w:r>
          </w:p>
        </w:tc>
        <w:tc>
          <w:tcPr>
            <w:tcW w:w="24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25BC" w:rsidRPr="00962DB7" w:rsidRDefault="00E325BC" w:rsidP="00E325B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</w:pPr>
            <w:r w:rsidRPr="00962DB7">
              <w:rPr>
                <w:rFonts w:ascii="Arial" w:eastAsia="Arial CYR" w:hAnsi="Arial" w:cs="Arial"/>
                <w:kern w:val="1"/>
                <w:sz w:val="24"/>
                <w:szCs w:val="24"/>
                <w:lang w:eastAsia="ar-SA"/>
              </w:rPr>
              <w:t>подлинник</w:t>
            </w:r>
          </w:p>
        </w:tc>
      </w:tr>
      <w:tr w:rsidR="00E325BC" w:rsidRPr="00962DB7" w:rsidTr="00AB5675">
        <w:trPr>
          <w:trHeight w:val="732"/>
        </w:trPr>
        <w:tc>
          <w:tcPr>
            <w:tcW w:w="967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25BC" w:rsidRPr="00962DB7" w:rsidRDefault="00E325BC" w:rsidP="00E325B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</w:pPr>
            <w:r w:rsidRPr="00962DB7">
              <w:rPr>
                <w:rFonts w:ascii="Arial" w:eastAsia="Arial CYR" w:hAnsi="Arial" w:cs="Arial"/>
                <w:kern w:val="1"/>
                <w:sz w:val="24"/>
                <w:szCs w:val="24"/>
                <w:lang w:eastAsia="ar-SA"/>
              </w:rPr>
              <w:t xml:space="preserve">Документы, предоставляемые в рамках межведомственного взаимодействия: </w:t>
            </w:r>
          </w:p>
        </w:tc>
      </w:tr>
      <w:tr w:rsidR="00E325BC" w:rsidRPr="00962DB7" w:rsidTr="00AB5675">
        <w:tc>
          <w:tcPr>
            <w:tcW w:w="5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25BC" w:rsidRPr="00962DB7" w:rsidRDefault="00E325BC" w:rsidP="00E325B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Arial CYR" w:hAnsi="Arial" w:cs="Arial"/>
                <w:kern w:val="1"/>
                <w:sz w:val="24"/>
                <w:szCs w:val="24"/>
                <w:lang w:eastAsia="ar-SA"/>
              </w:rPr>
            </w:pPr>
            <w:r w:rsidRPr="00962DB7">
              <w:rPr>
                <w:rFonts w:ascii="Arial" w:eastAsia="Arial CYR" w:hAnsi="Arial" w:cs="Arial"/>
                <w:kern w:val="1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6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25BC" w:rsidRPr="00962DB7" w:rsidRDefault="00E325BC" w:rsidP="00E325B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Arial CYR" w:hAnsi="Arial" w:cs="Arial"/>
                <w:kern w:val="1"/>
                <w:sz w:val="24"/>
                <w:szCs w:val="24"/>
                <w:lang w:eastAsia="ar-SA"/>
              </w:rPr>
            </w:pPr>
            <w:r w:rsidRPr="00962DB7">
              <w:rPr>
                <w:rFonts w:ascii="Arial" w:eastAsia="Arial CYR" w:hAnsi="Arial" w:cs="Arial"/>
                <w:kern w:val="1"/>
                <w:sz w:val="24"/>
                <w:szCs w:val="24"/>
                <w:lang w:eastAsia="ar-SA"/>
              </w:rPr>
              <w:t xml:space="preserve">Выписка из похозяйственной книги о назначении земельного участка </w:t>
            </w:r>
          </w:p>
        </w:tc>
        <w:tc>
          <w:tcPr>
            <w:tcW w:w="24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25BC" w:rsidRPr="00962DB7" w:rsidRDefault="00E325BC" w:rsidP="00E325B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</w:pPr>
            <w:r w:rsidRPr="00962DB7">
              <w:rPr>
                <w:rFonts w:ascii="Arial" w:eastAsia="Arial CYR" w:hAnsi="Arial" w:cs="Arial"/>
                <w:kern w:val="1"/>
                <w:sz w:val="24"/>
                <w:szCs w:val="24"/>
                <w:lang w:eastAsia="ar-SA"/>
              </w:rPr>
              <w:t xml:space="preserve">подлинник </w:t>
            </w:r>
          </w:p>
        </w:tc>
      </w:tr>
      <w:tr w:rsidR="00E325BC" w:rsidRPr="00962DB7" w:rsidTr="00AB5675">
        <w:tc>
          <w:tcPr>
            <w:tcW w:w="5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25BC" w:rsidRPr="00962DB7" w:rsidRDefault="00E325BC" w:rsidP="00E325B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Arial CYR" w:hAnsi="Arial" w:cs="Arial"/>
                <w:kern w:val="1"/>
                <w:sz w:val="24"/>
                <w:szCs w:val="24"/>
                <w:lang w:eastAsia="ar-SA"/>
              </w:rPr>
            </w:pPr>
            <w:r w:rsidRPr="00962DB7">
              <w:rPr>
                <w:rFonts w:ascii="Arial" w:eastAsia="Arial CYR" w:hAnsi="Arial" w:cs="Arial"/>
                <w:kern w:val="1"/>
                <w:sz w:val="24"/>
                <w:szCs w:val="24"/>
                <w:lang w:eastAsia="ar-SA"/>
              </w:rPr>
              <w:t>02.12.13</w:t>
            </w:r>
          </w:p>
        </w:tc>
        <w:tc>
          <w:tcPr>
            <w:tcW w:w="6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25BC" w:rsidRPr="00962DB7" w:rsidRDefault="00E325BC" w:rsidP="00E325B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eastAsia="Arial CYR" w:hAnsi="Arial" w:cs="Arial"/>
                <w:kern w:val="1"/>
                <w:sz w:val="24"/>
                <w:szCs w:val="24"/>
                <w:lang w:eastAsia="ar-SA"/>
              </w:rPr>
            </w:pPr>
            <w:r w:rsidRPr="00962DB7">
              <w:rPr>
                <w:rFonts w:ascii="Arial" w:eastAsia="Arial CYR" w:hAnsi="Arial" w:cs="Arial"/>
                <w:kern w:val="1"/>
                <w:sz w:val="24"/>
                <w:szCs w:val="24"/>
                <w:lang w:eastAsia="ar-SA"/>
              </w:rPr>
              <w:t>выписка из Единого государственного реестра о правах отдельного лица, на имеющиеся у него объекты недвижимого имущества</w:t>
            </w:r>
          </w:p>
        </w:tc>
        <w:tc>
          <w:tcPr>
            <w:tcW w:w="24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25BC" w:rsidRPr="00962DB7" w:rsidRDefault="00E325BC" w:rsidP="00E325BC">
            <w:pPr>
              <w:widowControl w:val="0"/>
              <w:suppressLineNumbers/>
              <w:shd w:val="clear" w:color="auto" w:fill="FFFFFF"/>
              <w:suppressAutoHyphens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kern w:val="1"/>
                <w:sz w:val="24"/>
                <w:szCs w:val="24"/>
                <w:lang w:eastAsia="ar-SA"/>
              </w:rPr>
            </w:pPr>
            <w:r w:rsidRPr="00962DB7">
              <w:rPr>
                <w:rFonts w:ascii="Arial" w:eastAsia="Arial CYR" w:hAnsi="Arial" w:cs="Arial"/>
                <w:kern w:val="1"/>
                <w:sz w:val="24"/>
                <w:szCs w:val="24"/>
                <w:lang w:eastAsia="ar-SA"/>
              </w:rPr>
              <w:t>подлинник</w:t>
            </w:r>
          </w:p>
        </w:tc>
      </w:tr>
    </w:tbl>
    <w:p w:rsidR="00E325BC" w:rsidRPr="00962DB7" w:rsidRDefault="00E325BC" w:rsidP="00E325BC">
      <w:pPr>
        <w:widowControl w:val="0"/>
        <w:tabs>
          <w:tab w:val="left" w:pos="748"/>
        </w:tabs>
        <w:autoSpaceDE w:val="0"/>
        <w:spacing w:after="0" w:line="100" w:lineRule="atLeast"/>
        <w:ind w:firstLine="840"/>
        <w:jc w:val="both"/>
        <w:rPr>
          <w:rFonts w:ascii="Arial" w:eastAsia="Arial" w:hAnsi="Arial" w:cs="Arial"/>
          <w:kern w:val="1"/>
          <w:sz w:val="24"/>
          <w:szCs w:val="24"/>
          <w:lang w:bidi="ru-RU"/>
        </w:rPr>
      </w:pPr>
    </w:p>
    <w:p w:rsidR="00E325BC" w:rsidRPr="00962DB7" w:rsidRDefault="00E325BC" w:rsidP="00E325BC">
      <w:pPr>
        <w:widowControl w:val="0"/>
        <w:tabs>
          <w:tab w:val="left" w:pos="748"/>
        </w:tabs>
        <w:autoSpaceDE w:val="0"/>
        <w:spacing w:after="0" w:line="100" w:lineRule="atLeast"/>
        <w:ind w:firstLine="840"/>
        <w:jc w:val="both"/>
        <w:rPr>
          <w:rFonts w:ascii="Arial" w:eastAsia="Arial" w:hAnsi="Arial" w:cs="Arial"/>
          <w:kern w:val="1"/>
          <w:sz w:val="24"/>
          <w:szCs w:val="24"/>
          <w:lang w:bidi="ru-RU"/>
        </w:rPr>
      </w:pPr>
      <w:r w:rsidRPr="00962DB7">
        <w:rPr>
          <w:rFonts w:ascii="Arial" w:eastAsia="Arial CYR" w:hAnsi="Arial" w:cs="Arial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Заявитель вправе по собственной инициативе </w:t>
      </w:r>
      <w:proofErr w:type="gramStart"/>
      <w:r w:rsidRPr="00962DB7">
        <w:rPr>
          <w:rFonts w:ascii="Arial" w:eastAsia="Arial CYR" w:hAnsi="Arial" w:cs="Arial"/>
          <w:color w:val="000000"/>
          <w:kern w:val="1"/>
          <w:sz w:val="24"/>
          <w:szCs w:val="24"/>
          <w:shd w:val="clear" w:color="auto" w:fill="FFFFFF"/>
          <w:lang w:eastAsia="ar-SA"/>
        </w:rPr>
        <w:t>предоставить документы</w:t>
      </w:r>
      <w:proofErr w:type="gramEnd"/>
      <w:r w:rsidRPr="00962DB7">
        <w:rPr>
          <w:rFonts w:ascii="Arial" w:eastAsia="Arial CYR" w:hAnsi="Arial" w:cs="Arial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, представленные в рамках межведомственного взаимодействия. </w:t>
      </w:r>
    </w:p>
    <w:p w:rsidR="00E325BC" w:rsidRPr="00962DB7" w:rsidRDefault="00E325BC" w:rsidP="00E325BC">
      <w:pPr>
        <w:widowControl w:val="0"/>
        <w:suppressAutoHyphens/>
        <w:spacing w:after="0" w:line="240" w:lineRule="auto"/>
        <w:ind w:firstLine="851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2.6.2. Запрещается требовать от заявителя:</w:t>
      </w:r>
    </w:p>
    <w:p w:rsidR="00E325BC" w:rsidRPr="00962DB7" w:rsidRDefault="00E325BC" w:rsidP="00E325BC">
      <w:pPr>
        <w:widowControl w:val="0"/>
        <w:suppressAutoHyphens/>
        <w:spacing w:after="0" w:line="240" w:lineRule="auto"/>
        <w:ind w:firstLine="851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325BC" w:rsidRPr="00962DB7" w:rsidRDefault="00E325BC" w:rsidP="00E325BC">
      <w:pPr>
        <w:widowControl w:val="0"/>
        <w:suppressAutoHyphens/>
        <w:spacing w:after="0" w:line="240" w:lineRule="auto"/>
        <w:ind w:firstLine="851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предоставления документов и информации, которые находятся в распоряжении органов, предоставляющих Муниципальные услуги, иных государственных органов, органов местного самоуправления, организаций,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E325BC" w:rsidRPr="00962DB7" w:rsidRDefault="00E325BC" w:rsidP="00E325BC">
      <w:pPr>
        <w:widowControl w:val="0"/>
        <w:suppressAutoHyphens/>
        <w:spacing w:after="0" w:line="240" w:lineRule="auto"/>
        <w:ind w:firstLine="851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</w:p>
    <w:p w:rsidR="00E325BC" w:rsidRPr="00962DB7" w:rsidRDefault="00E325BC" w:rsidP="00E325BC">
      <w:pPr>
        <w:widowControl w:val="0"/>
        <w:spacing w:after="0" w:line="240" w:lineRule="auto"/>
        <w:jc w:val="center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2.7. Исчерпывающий перечень оснований для отказа </w:t>
      </w:r>
    </w:p>
    <w:p w:rsidR="00E325BC" w:rsidRPr="00962DB7" w:rsidRDefault="00E325BC" w:rsidP="00E325BC">
      <w:pPr>
        <w:widowControl w:val="0"/>
        <w:spacing w:after="0" w:line="240" w:lineRule="auto"/>
        <w:jc w:val="center"/>
        <w:rPr>
          <w:rFonts w:ascii="Arial" w:eastAsia="Times New Roman" w:hAnsi="Arial" w:cs="Arial"/>
          <w:bCs/>
          <w:color w:val="000000"/>
          <w:kern w:val="1"/>
          <w:sz w:val="24"/>
          <w:szCs w:val="24"/>
          <w:shd w:val="clear" w:color="auto" w:fill="FFFFFF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в приеме документов, необходимых для предоставления </w:t>
      </w:r>
    </w:p>
    <w:p w:rsidR="00E325BC" w:rsidRPr="00962DB7" w:rsidRDefault="00E325BC" w:rsidP="00E325BC">
      <w:pPr>
        <w:widowControl w:val="0"/>
        <w:tabs>
          <w:tab w:val="left" w:pos="709"/>
          <w:tab w:val="left" w:pos="1134"/>
          <w:tab w:val="left" w:pos="1418"/>
        </w:tabs>
        <w:spacing w:after="0" w:line="200" w:lineRule="atLeast"/>
        <w:ind w:firstLine="837"/>
        <w:jc w:val="center"/>
        <w:rPr>
          <w:rFonts w:ascii="Arial" w:eastAsia="Arial CYR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Times New Roman" w:hAnsi="Arial" w:cs="Arial"/>
          <w:bCs/>
          <w:color w:val="000000"/>
          <w:kern w:val="1"/>
          <w:sz w:val="24"/>
          <w:szCs w:val="24"/>
          <w:shd w:val="clear" w:color="auto" w:fill="FFFFFF"/>
          <w:lang w:eastAsia="ar-SA"/>
        </w:rPr>
        <w:t>муниципальной услуги</w:t>
      </w:r>
    </w:p>
    <w:p w:rsidR="00E325BC" w:rsidRPr="00962DB7" w:rsidRDefault="00E325BC" w:rsidP="00E325BC">
      <w:pPr>
        <w:widowControl w:val="0"/>
        <w:tabs>
          <w:tab w:val="left" w:pos="748"/>
        </w:tabs>
        <w:suppressAutoHyphens/>
        <w:autoSpaceDE w:val="0"/>
        <w:spacing w:after="0" w:line="100" w:lineRule="atLeast"/>
        <w:ind w:firstLine="851"/>
        <w:jc w:val="both"/>
        <w:rPr>
          <w:rFonts w:ascii="Arial" w:eastAsia="Arial CYR" w:hAnsi="Arial" w:cs="Arial"/>
          <w:kern w:val="1"/>
          <w:sz w:val="24"/>
          <w:szCs w:val="24"/>
          <w:lang w:eastAsia="ar-SA"/>
        </w:rPr>
      </w:pPr>
    </w:p>
    <w:p w:rsidR="00E325BC" w:rsidRPr="00962DB7" w:rsidRDefault="00E325BC" w:rsidP="00E325BC">
      <w:pPr>
        <w:widowControl w:val="0"/>
        <w:tabs>
          <w:tab w:val="left" w:pos="748"/>
        </w:tabs>
        <w:suppressAutoHyphens/>
        <w:autoSpaceDE w:val="0"/>
        <w:spacing w:after="0" w:line="100" w:lineRule="atLeast"/>
        <w:ind w:firstLine="851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CYR" w:hAnsi="Arial" w:cs="Arial"/>
          <w:kern w:val="1"/>
          <w:sz w:val="24"/>
          <w:szCs w:val="24"/>
          <w:lang w:eastAsia="ar-SA"/>
        </w:rPr>
        <w:t xml:space="preserve">2.7.1. В приеме документов может быть отказано на следующих </w:t>
      </w:r>
      <w:r w:rsidRPr="00962DB7">
        <w:rPr>
          <w:rFonts w:ascii="Arial" w:eastAsia="Arial CYR" w:hAnsi="Arial" w:cs="Arial"/>
          <w:kern w:val="1"/>
          <w:sz w:val="24"/>
          <w:szCs w:val="24"/>
          <w:lang w:eastAsia="ar-SA"/>
        </w:rPr>
        <w:lastRenderedPageBreak/>
        <w:t>основаниях:</w:t>
      </w:r>
    </w:p>
    <w:p w:rsidR="00E325BC" w:rsidRPr="00962DB7" w:rsidRDefault="00E325BC" w:rsidP="00E325BC">
      <w:pPr>
        <w:widowControl w:val="0"/>
        <w:suppressAutoHyphens/>
        <w:spacing w:after="0" w:line="240" w:lineRule="auto"/>
        <w:ind w:firstLine="851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отсутствие одного из документов, указанных в пункте 2.6.1 Административного регламента, кроме тех документов, которые могут быть изготовлены органами и организациями, участвующими в процесс оказания муниципальных услуг;</w:t>
      </w:r>
    </w:p>
    <w:p w:rsidR="00E325BC" w:rsidRPr="00962DB7" w:rsidRDefault="00E325BC" w:rsidP="00E325BC">
      <w:pPr>
        <w:widowControl w:val="0"/>
        <w:suppressAutoHyphens/>
        <w:spacing w:after="0" w:line="240" w:lineRule="auto"/>
        <w:ind w:firstLine="851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несоответствие хотя бы одного из документов, указанных в пункте 2.6.1 Административного регламента, по форме или содержанию требованиям действующего законодательства, а также содержание в документе неоговоренных приписок и исправлений, кроме случаев, когда допущенные нарушения могут быть устранены органами и организациями, участвующими в процессе оказания  муниципальных услуг;</w:t>
      </w:r>
    </w:p>
    <w:p w:rsidR="00E325BC" w:rsidRPr="00962DB7" w:rsidRDefault="00E325BC" w:rsidP="00E325BC">
      <w:pPr>
        <w:widowControl w:val="0"/>
        <w:suppressAutoHyphens/>
        <w:spacing w:after="0" w:line="240" w:lineRule="auto"/>
        <w:ind w:firstLine="851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обращение ненадлежащего лица.</w:t>
      </w:r>
    </w:p>
    <w:p w:rsidR="00E325BC" w:rsidRPr="00962DB7" w:rsidRDefault="00E325BC" w:rsidP="00E325BC">
      <w:pPr>
        <w:widowControl w:val="0"/>
        <w:suppressAutoHyphens/>
        <w:spacing w:after="0" w:line="240" w:lineRule="auto"/>
        <w:ind w:firstLine="851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2.7.2. Отказ в приеме документов не препятствует повторному обращению после устранения причины, послужившей основанием для отказа.</w:t>
      </w:r>
    </w:p>
    <w:p w:rsidR="00E325BC" w:rsidRPr="00962DB7" w:rsidRDefault="00E325BC" w:rsidP="00E325BC">
      <w:pPr>
        <w:widowControl w:val="0"/>
        <w:suppressAutoHyphens/>
        <w:spacing w:after="0" w:line="240" w:lineRule="auto"/>
        <w:ind w:firstLine="851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</w:p>
    <w:p w:rsidR="00E325BC" w:rsidRPr="00962DB7" w:rsidRDefault="00E325BC" w:rsidP="00E325BC">
      <w:pPr>
        <w:widowControl w:val="0"/>
        <w:suppressAutoHyphens/>
        <w:spacing w:after="0" w:line="240" w:lineRule="auto"/>
        <w:jc w:val="center"/>
        <w:rPr>
          <w:rFonts w:ascii="Arial" w:eastAsia="Arial CYR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2.8. Исчерпывающий перечень оснований для отказа в </w:t>
      </w:r>
      <w:r w:rsidRPr="00962DB7">
        <w:rPr>
          <w:rFonts w:ascii="Arial" w:eastAsia="Times New Roman" w:hAnsi="Arial" w:cs="Arial"/>
          <w:bCs/>
          <w:color w:val="000000"/>
          <w:kern w:val="1"/>
          <w:sz w:val="24"/>
          <w:szCs w:val="24"/>
          <w:shd w:val="clear" w:color="auto" w:fill="FFFFFF"/>
          <w:lang w:eastAsia="ar-SA"/>
        </w:rPr>
        <w:t>предоставлении муниципальной услуги</w:t>
      </w:r>
    </w:p>
    <w:p w:rsidR="00E325BC" w:rsidRPr="00962DB7" w:rsidRDefault="00E325BC" w:rsidP="00E325BC">
      <w:pPr>
        <w:widowControl w:val="0"/>
        <w:tabs>
          <w:tab w:val="left" w:pos="567"/>
          <w:tab w:val="left" w:pos="709"/>
        </w:tabs>
        <w:suppressAutoHyphens/>
        <w:spacing w:after="0" w:line="240" w:lineRule="auto"/>
        <w:ind w:firstLine="851"/>
        <w:jc w:val="both"/>
        <w:rPr>
          <w:rFonts w:ascii="Arial" w:eastAsia="Arial CYR" w:hAnsi="Arial" w:cs="Arial"/>
          <w:kern w:val="1"/>
          <w:sz w:val="24"/>
          <w:szCs w:val="24"/>
          <w:lang w:eastAsia="ar-SA"/>
        </w:rPr>
      </w:pPr>
    </w:p>
    <w:p w:rsidR="00E325BC" w:rsidRPr="00962DB7" w:rsidRDefault="00E325BC" w:rsidP="00E325BC">
      <w:pPr>
        <w:widowControl w:val="0"/>
        <w:suppressAutoHyphens/>
        <w:spacing w:after="120" w:line="240" w:lineRule="auto"/>
        <w:ind w:firstLine="851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CYR" w:hAnsi="Arial" w:cs="Arial"/>
          <w:kern w:val="1"/>
          <w:sz w:val="24"/>
          <w:szCs w:val="24"/>
          <w:lang w:eastAsia="ar-SA"/>
        </w:rPr>
        <w:t xml:space="preserve">2.8.1. Предоставление муниципальной </w:t>
      </w:r>
      <w:proofErr w:type="gramStart"/>
      <w:r w:rsidRPr="00962DB7">
        <w:rPr>
          <w:rFonts w:ascii="Arial" w:eastAsia="Arial CYR" w:hAnsi="Arial" w:cs="Arial"/>
          <w:kern w:val="1"/>
          <w:sz w:val="24"/>
          <w:szCs w:val="24"/>
          <w:lang w:eastAsia="ar-SA"/>
        </w:rPr>
        <w:t>услуги</w:t>
      </w:r>
      <w:proofErr w:type="gramEnd"/>
      <w:r w:rsidRPr="00962DB7">
        <w:rPr>
          <w:rFonts w:ascii="Arial" w:eastAsia="Arial CYR" w:hAnsi="Arial" w:cs="Arial"/>
          <w:kern w:val="1"/>
          <w:sz w:val="24"/>
          <w:szCs w:val="24"/>
          <w:lang w:eastAsia="ar-SA"/>
        </w:rPr>
        <w:t xml:space="preserve"> не может быть приостановлено </w:t>
      </w: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ни по </w:t>
      </w:r>
      <w:proofErr w:type="gramStart"/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каким</w:t>
      </w:r>
      <w:proofErr w:type="gramEnd"/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основаниям.</w:t>
      </w:r>
    </w:p>
    <w:p w:rsidR="00E325BC" w:rsidRPr="00962DB7" w:rsidRDefault="00E325BC" w:rsidP="00E325BC">
      <w:pPr>
        <w:widowControl w:val="0"/>
        <w:tabs>
          <w:tab w:val="left" w:pos="1701"/>
          <w:tab w:val="left" w:pos="2127"/>
        </w:tabs>
        <w:suppressAutoHyphens/>
        <w:spacing w:after="0" w:line="240" w:lineRule="auto"/>
        <w:ind w:firstLine="851"/>
        <w:contextualSpacing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CYR" w:hAnsi="Arial" w:cs="Arial"/>
          <w:kern w:val="1"/>
          <w:sz w:val="24"/>
          <w:szCs w:val="24"/>
          <w:lang w:eastAsia="ar-SA"/>
        </w:rPr>
        <w:t xml:space="preserve">2.8.2. </w:t>
      </w: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В предоставлении муниципальной услуги может быть отказано на следующих основаниях: </w:t>
      </w:r>
    </w:p>
    <w:p w:rsidR="00E325BC" w:rsidRPr="00962DB7" w:rsidRDefault="00E325BC" w:rsidP="00E325BC">
      <w:pPr>
        <w:spacing w:before="100" w:beforeAutospacing="1"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962DB7">
        <w:rPr>
          <w:rFonts w:ascii="Arial" w:eastAsia="Times New Roman" w:hAnsi="Arial" w:cs="Arial"/>
          <w:sz w:val="24"/>
          <w:szCs w:val="24"/>
        </w:rPr>
        <w:t>заявление подано заявителем на земельный участок, не включенный в Перечень земельных участков, предназначенных для предоставления в аренду гражданам, имеющим трех и более детей;</w:t>
      </w:r>
    </w:p>
    <w:p w:rsidR="00E325BC" w:rsidRPr="00962DB7" w:rsidRDefault="00E325BC" w:rsidP="00E325BC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отсутствие возможности предоставления указанного в обращении имущества в аренду или безвозмездное пользование.</w:t>
      </w:r>
    </w:p>
    <w:p w:rsidR="00E325BC" w:rsidRPr="00962DB7" w:rsidRDefault="00E325BC" w:rsidP="00E325BC">
      <w:pPr>
        <w:widowControl w:val="0"/>
        <w:suppressAutoHyphens/>
        <w:spacing w:after="0" w:line="240" w:lineRule="auto"/>
        <w:ind w:firstLine="851"/>
        <w:contextualSpacing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</w:p>
    <w:p w:rsidR="00E325BC" w:rsidRPr="00962DB7" w:rsidRDefault="00E325BC" w:rsidP="00E325BC">
      <w:pPr>
        <w:widowControl w:val="0"/>
        <w:suppressAutoHyphens/>
        <w:spacing w:after="0" w:line="240" w:lineRule="auto"/>
        <w:ind w:firstLine="720"/>
        <w:jc w:val="center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2.9. Перечень услуг, которые являются необходимыми</w:t>
      </w:r>
    </w:p>
    <w:p w:rsidR="00E325BC" w:rsidRPr="00962DB7" w:rsidRDefault="00E325BC" w:rsidP="00E325BC">
      <w:pPr>
        <w:widowControl w:val="0"/>
        <w:suppressAutoHyphens/>
        <w:spacing w:after="0" w:line="240" w:lineRule="auto"/>
        <w:ind w:firstLine="720"/>
        <w:jc w:val="center"/>
        <w:rPr>
          <w:rFonts w:ascii="Arial" w:eastAsia="Arial CYR" w:hAnsi="Arial" w:cs="Arial"/>
          <w:color w:val="000000"/>
          <w:kern w:val="1"/>
          <w:sz w:val="24"/>
          <w:szCs w:val="24"/>
          <w:shd w:val="clear" w:color="auto" w:fill="FFFFFF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и </w:t>
      </w:r>
      <w:proofErr w:type="gramStart"/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обязательными</w:t>
      </w:r>
      <w:proofErr w:type="gramEnd"/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для предоставления муниципальной услуги</w:t>
      </w:r>
    </w:p>
    <w:p w:rsidR="00E325BC" w:rsidRPr="00962DB7" w:rsidRDefault="00E325BC" w:rsidP="00E325BC">
      <w:pPr>
        <w:widowControl w:val="0"/>
        <w:tabs>
          <w:tab w:val="left" w:pos="748"/>
        </w:tabs>
        <w:autoSpaceDE w:val="0"/>
        <w:spacing w:after="0" w:line="100" w:lineRule="atLeast"/>
        <w:ind w:firstLine="840"/>
        <w:jc w:val="both"/>
        <w:rPr>
          <w:rFonts w:ascii="Arial" w:eastAsia="Arial CYR" w:hAnsi="Arial" w:cs="Arial"/>
          <w:color w:val="000000"/>
          <w:kern w:val="1"/>
          <w:sz w:val="24"/>
          <w:szCs w:val="24"/>
          <w:shd w:val="clear" w:color="auto" w:fill="FFFFFF"/>
          <w:lang w:eastAsia="ar-SA"/>
        </w:rPr>
      </w:pPr>
    </w:p>
    <w:p w:rsidR="00E325BC" w:rsidRPr="00962DB7" w:rsidRDefault="00E325BC" w:rsidP="00E325BC">
      <w:pPr>
        <w:widowControl w:val="0"/>
        <w:tabs>
          <w:tab w:val="left" w:pos="748"/>
        </w:tabs>
        <w:autoSpaceDE w:val="0"/>
        <w:spacing w:after="0" w:line="100" w:lineRule="atLeast"/>
        <w:ind w:firstLine="840"/>
        <w:jc w:val="both"/>
        <w:rPr>
          <w:rFonts w:ascii="Arial" w:eastAsia="Arial CYR" w:hAnsi="Arial" w:cs="Arial"/>
          <w:color w:val="000000"/>
          <w:kern w:val="1"/>
          <w:sz w:val="24"/>
          <w:szCs w:val="24"/>
          <w:shd w:val="clear" w:color="auto" w:fill="FFFFFF"/>
          <w:lang w:eastAsia="ar-SA"/>
        </w:rPr>
      </w:pPr>
      <w:r w:rsidRPr="00962DB7">
        <w:rPr>
          <w:rFonts w:ascii="Arial" w:eastAsia="Arial CYR" w:hAnsi="Arial" w:cs="Arial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Услуги необходимые и обязательные при предоставлении                                   муниципальной услуги отсутствуют. </w:t>
      </w:r>
    </w:p>
    <w:p w:rsidR="00E325BC" w:rsidRPr="00962DB7" w:rsidRDefault="00E325BC" w:rsidP="00E325BC">
      <w:pPr>
        <w:widowControl w:val="0"/>
        <w:tabs>
          <w:tab w:val="left" w:pos="748"/>
        </w:tabs>
        <w:autoSpaceDE w:val="0"/>
        <w:spacing w:after="0" w:line="100" w:lineRule="atLeast"/>
        <w:ind w:firstLine="840"/>
        <w:jc w:val="both"/>
        <w:rPr>
          <w:rFonts w:ascii="Arial" w:eastAsia="Arial CYR" w:hAnsi="Arial" w:cs="Arial"/>
          <w:color w:val="000000"/>
          <w:kern w:val="1"/>
          <w:sz w:val="24"/>
          <w:szCs w:val="24"/>
          <w:shd w:val="clear" w:color="auto" w:fill="FFFFFF"/>
          <w:lang w:eastAsia="ar-SA"/>
        </w:rPr>
      </w:pPr>
    </w:p>
    <w:p w:rsidR="00E325BC" w:rsidRPr="00962DB7" w:rsidRDefault="00E325BC" w:rsidP="00E325BC">
      <w:pPr>
        <w:widowControl w:val="0"/>
        <w:spacing w:after="184" w:line="240" w:lineRule="auto"/>
        <w:ind w:right="300" w:firstLine="720"/>
        <w:contextualSpacing/>
        <w:jc w:val="center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2.10.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E325BC" w:rsidRPr="00962DB7" w:rsidRDefault="00E325BC" w:rsidP="00E325BC">
      <w:pPr>
        <w:suppressAutoHyphens/>
        <w:spacing w:after="0" w:line="100" w:lineRule="atLeast"/>
        <w:ind w:hanging="19"/>
        <w:jc w:val="center"/>
        <w:rPr>
          <w:rFonts w:ascii="Arial" w:eastAsia="Arial" w:hAnsi="Arial" w:cs="Arial"/>
          <w:kern w:val="1"/>
          <w:sz w:val="24"/>
          <w:szCs w:val="24"/>
          <w:lang w:bidi="ru-RU"/>
        </w:rPr>
      </w:pPr>
    </w:p>
    <w:p w:rsidR="00E325BC" w:rsidRPr="00962DB7" w:rsidRDefault="00E325BC" w:rsidP="00E325BC">
      <w:pPr>
        <w:widowControl w:val="0"/>
        <w:suppressAutoHyphens/>
        <w:spacing w:after="0" w:line="240" w:lineRule="auto"/>
        <w:ind w:firstLine="720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Муниципальная услуга предоставляется бесплатно.</w:t>
      </w:r>
    </w:p>
    <w:p w:rsidR="00E325BC" w:rsidRPr="00962DB7" w:rsidRDefault="00E325BC" w:rsidP="00E325BC">
      <w:pPr>
        <w:suppressAutoHyphens/>
        <w:spacing w:after="0" w:line="100" w:lineRule="atLeast"/>
        <w:ind w:firstLine="859"/>
        <w:rPr>
          <w:rFonts w:ascii="Arial" w:eastAsia="Arial" w:hAnsi="Arial" w:cs="Arial"/>
          <w:kern w:val="1"/>
          <w:sz w:val="24"/>
          <w:szCs w:val="24"/>
          <w:lang w:bidi="ru-RU"/>
        </w:rPr>
      </w:pPr>
    </w:p>
    <w:p w:rsidR="00E325BC" w:rsidRPr="00962DB7" w:rsidRDefault="00E325BC" w:rsidP="00E325BC">
      <w:pPr>
        <w:suppressAutoHyphens/>
        <w:spacing w:after="0" w:line="100" w:lineRule="atLeast"/>
        <w:ind w:hanging="19"/>
        <w:jc w:val="center"/>
        <w:rPr>
          <w:rFonts w:ascii="Arial" w:eastAsia="Arial" w:hAnsi="Arial" w:cs="Arial"/>
          <w:kern w:val="1"/>
          <w:sz w:val="24"/>
          <w:szCs w:val="24"/>
          <w:lang w:bidi="ru-RU"/>
        </w:rPr>
      </w:pPr>
      <w:r w:rsidRPr="00962DB7">
        <w:rPr>
          <w:rFonts w:ascii="Arial" w:eastAsia="Arial" w:hAnsi="Arial" w:cs="Arial"/>
          <w:kern w:val="1"/>
          <w:sz w:val="24"/>
          <w:szCs w:val="24"/>
          <w:lang w:bidi="ru-RU"/>
        </w:rPr>
        <w:t xml:space="preserve">2.11. Максимальный срок ожидания в очереди при подаче документов, необходимых для предоставления муниципальной услуги, и при получении результата предоставления муниципальной услуги </w:t>
      </w:r>
    </w:p>
    <w:p w:rsidR="00E325BC" w:rsidRPr="00962DB7" w:rsidRDefault="00E325BC" w:rsidP="00E325BC">
      <w:pPr>
        <w:suppressAutoHyphens/>
        <w:spacing w:after="0" w:line="100" w:lineRule="atLeast"/>
        <w:ind w:firstLine="859"/>
        <w:jc w:val="both"/>
        <w:rPr>
          <w:rFonts w:ascii="Arial" w:eastAsia="Arial" w:hAnsi="Arial" w:cs="Arial"/>
          <w:kern w:val="1"/>
          <w:sz w:val="24"/>
          <w:szCs w:val="24"/>
          <w:lang w:bidi="ru-RU"/>
        </w:rPr>
      </w:pPr>
    </w:p>
    <w:p w:rsidR="00E325BC" w:rsidRPr="00962DB7" w:rsidRDefault="00E325BC" w:rsidP="00E325BC">
      <w:pPr>
        <w:suppressAutoHyphens/>
        <w:spacing w:after="0" w:line="100" w:lineRule="atLeast"/>
        <w:ind w:firstLine="859"/>
        <w:jc w:val="both"/>
        <w:rPr>
          <w:rFonts w:ascii="Arial" w:eastAsia="Arial" w:hAnsi="Arial" w:cs="Arial"/>
          <w:kern w:val="1"/>
          <w:sz w:val="24"/>
          <w:szCs w:val="24"/>
          <w:lang w:bidi="ru-RU"/>
        </w:rPr>
      </w:pPr>
      <w:r w:rsidRPr="00962DB7">
        <w:rPr>
          <w:rFonts w:ascii="Arial" w:eastAsia="Arial" w:hAnsi="Arial" w:cs="Arial"/>
          <w:kern w:val="1"/>
          <w:sz w:val="24"/>
          <w:szCs w:val="24"/>
          <w:lang w:bidi="ru-RU"/>
        </w:rPr>
        <w:t xml:space="preserve">Максимальный срок ожидания в очереди при подаче документов, необходимых для предоставления муниципальной услуги, и при получении результата предоставления муниципальной услуги не должен превышать 15минут. </w:t>
      </w:r>
    </w:p>
    <w:p w:rsidR="00E325BC" w:rsidRPr="00962DB7" w:rsidRDefault="00E325BC" w:rsidP="00E325BC">
      <w:pPr>
        <w:suppressAutoHyphens/>
        <w:spacing w:after="0" w:line="100" w:lineRule="atLeast"/>
        <w:ind w:firstLine="859"/>
        <w:rPr>
          <w:rFonts w:ascii="Arial" w:eastAsia="Arial" w:hAnsi="Arial" w:cs="Arial"/>
          <w:kern w:val="1"/>
          <w:sz w:val="24"/>
          <w:szCs w:val="24"/>
          <w:lang w:bidi="ru-RU"/>
        </w:rPr>
      </w:pPr>
    </w:p>
    <w:p w:rsidR="00E325BC" w:rsidRPr="00962DB7" w:rsidRDefault="00E325BC" w:rsidP="00E325BC">
      <w:pPr>
        <w:suppressAutoHyphens/>
        <w:spacing w:after="0" w:line="100" w:lineRule="atLeast"/>
        <w:ind w:firstLine="859"/>
        <w:jc w:val="center"/>
        <w:rPr>
          <w:rFonts w:ascii="Arial" w:eastAsia="Arial" w:hAnsi="Arial" w:cs="Arial"/>
          <w:kern w:val="1"/>
          <w:sz w:val="24"/>
          <w:szCs w:val="24"/>
          <w:lang w:bidi="ru-RU"/>
        </w:rPr>
      </w:pPr>
      <w:r w:rsidRPr="00962DB7">
        <w:rPr>
          <w:rFonts w:ascii="Arial" w:eastAsia="Arial" w:hAnsi="Arial" w:cs="Arial"/>
          <w:kern w:val="1"/>
          <w:sz w:val="24"/>
          <w:szCs w:val="24"/>
          <w:lang w:bidi="ru-RU"/>
        </w:rPr>
        <w:t>2.12. Срок и порядок регистрации запроса заявителя о предоставлении  муниципальной услуги</w:t>
      </w:r>
    </w:p>
    <w:p w:rsidR="00E325BC" w:rsidRPr="00962DB7" w:rsidRDefault="00E325BC" w:rsidP="00E325BC">
      <w:pPr>
        <w:widowControl w:val="0"/>
        <w:suppressAutoHyphens/>
        <w:spacing w:after="0" w:line="240" w:lineRule="auto"/>
        <w:ind w:firstLine="859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</w:p>
    <w:p w:rsidR="00E325BC" w:rsidRPr="00962DB7" w:rsidRDefault="00E325BC" w:rsidP="00E325BC">
      <w:pPr>
        <w:widowControl w:val="0"/>
        <w:suppressAutoHyphens/>
        <w:spacing w:after="0" w:line="240" w:lineRule="auto"/>
        <w:ind w:firstLine="720"/>
        <w:contextualSpacing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2.12.1. Заявление заявителя о предоставлении муниципальной услуги регистрируется специалистом МБУ «МФЦ МО Тбилисский район» в день его поступления.</w:t>
      </w:r>
    </w:p>
    <w:p w:rsidR="00E325BC" w:rsidRPr="00962DB7" w:rsidRDefault="00E325BC" w:rsidP="00E325BC">
      <w:pPr>
        <w:widowControl w:val="0"/>
        <w:suppressAutoHyphens/>
        <w:spacing w:after="0" w:line="240" w:lineRule="auto"/>
        <w:ind w:firstLine="720"/>
        <w:contextualSpacing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2.12.2. Общий максимальный срок приема документов не может превышать 30 минут при приеме документов.</w:t>
      </w:r>
    </w:p>
    <w:p w:rsidR="00E325BC" w:rsidRPr="00962DB7" w:rsidRDefault="00E325BC" w:rsidP="00E325BC">
      <w:pPr>
        <w:widowControl w:val="0"/>
        <w:suppressAutoHyphens/>
        <w:spacing w:after="0" w:line="240" w:lineRule="auto"/>
        <w:ind w:firstLine="709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</w:p>
    <w:p w:rsidR="00E325BC" w:rsidRPr="00962DB7" w:rsidRDefault="00E325BC" w:rsidP="00E325BC">
      <w:pPr>
        <w:keepNext/>
        <w:tabs>
          <w:tab w:val="num" w:pos="432"/>
        </w:tabs>
        <w:suppressAutoHyphens/>
        <w:spacing w:after="0" w:line="240" w:lineRule="auto"/>
        <w:ind w:left="432" w:hanging="432"/>
        <w:jc w:val="center"/>
        <w:outlineLvl w:val="0"/>
        <w:rPr>
          <w:rFonts w:ascii="Arial" w:eastAsia="Arial Unicode MS" w:hAnsi="Arial" w:cs="Arial"/>
          <w:bCs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bCs/>
          <w:kern w:val="1"/>
          <w:sz w:val="24"/>
          <w:szCs w:val="24"/>
          <w:lang w:eastAsia="ar-SA"/>
        </w:rPr>
        <w:t>2.13. 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</w:t>
      </w:r>
    </w:p>
    <w:p w:rsidR="00E325BC" w:rsidRPr="00962DB7" w:rsidRDefault="00E325BC" w:rsidP="00E325BC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</w:p>
    <w:p w:rsidR="00E325BC" w:rsidRPr="00962DB7" w:rsidRDefault="00E325BC" w:rsidP="00E325BC">
      <w:pPr>
        <w:spacing w:before="100" w:after="0" w:line="240" w:lineRule="auto"/>
        <w:ind w:firstLine="862"/>
        <w:contextualSpacing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2.13.1. Предоставление муниципальной услуги осуществляется в помещениях приема и выдачи документов. </w:t>
      </w:r>
    </w:p>
    <w:p w:rsidR="00E325BC" w:rsidRPr="00962DB7" w:rsidRDefault="00E325BC" w:rsidP="00E325BC">
      <w:pPr>
        <w:spacing w:before="100" w:after="0" w:line="240" w:lineRule="auto"/>
        <w:ind w:firstLine="885"/>
        <w:contextualSpacing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2.13.2. Помещения, выделенные для предоставления муниципальной услуги, должны соответствовать санитарно-эпидемиологическим правилам и нормативам. </w:t>
      </w:r>
    </w:p>
    <w:p w:rsidR="00E325BC" w:rsidRPr="00962DB7" w:rsidRDefault="00E325BC" w:rsidP="00E325BC">
      <w:pPr>
        <w:spacing w:before="100" w:after="0" w:line="240" w:lineRule="auto"/>
        <w:ind w:firstLine="885"/>
        <w:contextualSpacing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2.13.3. Рабочее место специалиста отдела, оборудуется средствами вычислительной техники (как правило, один компьютер) и оргтехникой, позволяющими организовать предоставление услуги в полном объеме (выделяются бумага, расходные материалы, канцелярские товары). В целях обеспечения конфиденциальности сведений о заявителе одновременно ведется прием только одного посетителя. </w:t>
      </w:r>
    </w:p>
    <w:p w:rsidR="00E325BC" w:rsidRPr="00962DB7" w:rsidRDefault="00E325BC" w:rsidP="00E325BC">
      <w:pPr>
        <w:spacing w:before="100" w:after="0" w:line="240" w:lineRule="auto"/>
        <w:ind w:firstLine="885"/>
        <w:contextualSpacing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Одновременное консультирование и (или) прием двух и более посетителей не допускается. </w:t>
      </w:r>
    </w:p>
    <w:p w:rsidR="00E325BC" w:rsidRPr="00962DB7" w:rsidRDefault="00E325BC" w:rsidP="00E325BC">
      <w:pPr>
        <w:spacing w:before="100" w:after="0" w:line="240" w:lineRule="auto"/>
        <w:ind w:firstLine="885"/>
        <w:contextualSpacing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2.13.4. Места для проведения личного приема граждан оборудуются стульями, столами, обеспечиваются канцелярскими принадлежностями для написания письменных обращений, информационными стендами. </w:t>
      </w:r>
    </w:p>
    <w:p w:rsidR="00E325BC" w:rsidRPr="00962DB7" w:rsidRDefault="00E325BC" w:rsidP="00E325BC">
      <w:pPr>
        <w:spacing w:before="100" w:after="0" w:line="240" w:lineRule="auto"/>
        <w:ind w:firstLine="885"/>
        <w:contextualSpacing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2.13.5. Для ожидания гражданам отводится специальное место, оборудованное стульями. </w:t>
      </w:r>
    </w:p>
    <w:p w:rsidR="00E325BC" w:rsidRPr="00962DB7" w:rsidRDefault="00E325BC" w:rsidP="00E325BC">
      <w:pPr>
        <w:spacing w:before="100" w:after="0" w:line="240" w:lineRule="auto"/>
        <w:ind w:firstLine="885"/>
        <w:contextualSpacing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2.13.6. В местах предоставления муниципальной услуги предусматривается оборудование доступных мест общественного пользования (туалетов). </w:t>
      </w:r>
    </w:p>
    <w:p w:rsidR="00E325BC" w:rsidRPr="00962DB7" w:rsidRDefault="00E325BC" w:rsidP="00E325BC">
      <w:pPr>
        <w:spacing w:before="100" w:after="0" w:line="240" w:lineRule="auto"/>
        <w:ind w:firstLine="885"/>
        <w:contextualSpacing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2.13.7. Специалист обязан иметь при себе </w:t>
      </w:r>
      <w:proofErr w:type="spellStart"/>
      <w:r w:rsidRPr="00962DB7">
        <w:rPr>
          <w:rFonts w:ascii="Arial" w:eastAsia="Times New Roman" w:hAnsi="Arial" w:cs="Arial"/>
          <w:kern w:val="1"/>
          <w:sz w:val="24"/>
          <w:szCs w:val="24"/>
          <w:lang w:eastAsia="ar-SA"/>
        </w:rPr>
        <w:t>бейдж</w:t>
      </w:r>
      <w:proofErr w:type="spellEnd"/>
      <w:r w:rsidRPr="00962DB7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 (табличку на рабочем месте) с указанием фамилии, имени, отчества и занимаемой должности. </w:t>
      </w:r>
    </w:p>
    <w:p w:rsidR="00E325BC" w:rsidRPr="00962DB7" w:rsidRDefault="00E325BC" w:rsidP="00E325BC">
      <w:pPr>
        <w:spacing w:before="100" w:after="0" w:line="240" w:lineRule="auto"/>
        <w:ind w:firstLine="885"/>
        <w:contextualSpacing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2.13.8. На здании рядом с входом должна быть размещена информационная табличка (вывеска), содержащая следующую информацию: </w:t>
      </w:r>
    </w:p>
    <w:p w:rsidR="00E325BC" w:rsidRPr="00962DB7" w:rsidRDefault="00E325BC" w:rsidP="00E325BC">
      <w:pPr>
        <w:spacing w:before="100" w:after="0" w:line="240" w:lineRule="auto"/>
        <w:ind w:firstLine="885"/>
        <w:contextualSpacing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наименование органа, предоставляющего муниципальную услугу; </w:t>
      </w:r>
    </w:p>
    <w:p w:rsidR="00E325BC" w:rsidRPr="00962DB7" w:rsidRDefault="00E325BC" w:rsidP="00E325BC">
      <w:pPr>
        <w:spacing w:before="100" w:after="0" w:line="240" w:lineRule="auto"/>
        <w:ind w:firstLine="885"/>
        <w:contextualSpacing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место нахождения и юридический адрес; </w:t>
      </w:r>
    </w:p>
    <w:p w:rsidR="00E325BC" w:rsidRPr="00962DB7" w:rsidRDefault="00E325BC" w:rsidP="00E325BC">
      <w:pPr>
        <w:spacing w:before="100" w:after="0" w:line="240" w:lineRule="auto"/>
        <w:ind w:firstLine="885"/>
        <w:contextualSpacing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режим работы; </w:t>
      </w:r>
    </w:p>
    <w:p w:rsidR="00E325BC" w:rsidRPr="00962DB7" w:rsidRDefault="00E325BC" w:rsidP="00E325BC">
      <w:pPr>
        <w:spacing w:before="100" w:after="0" w:line="240" w:lineRule="auto"/>
        <w:ind w:firstLine="885"/>
        <w:contextualSpacing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телефонные номера. </w:t>
      </w:r>
    </w:p>
    <w:p w:rsidR="00E325BC" w:rsidRPr="00962DB7" w:rsidRDefault="00E325BC" w:rsidP="00E325BC">
      <w:pPr>
        <w:spacing w:before="100" w:after="0" w:line="240" w:lineRule="auto"/>
        <w:ind w:firstLine="885"/>
        <w:contextualSpacing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Фасад здания должен быть оборудован осветительными приборами, позволяющими посетителям ознакомиться с информационными табличками. </w:t>
      </w:r>
    </w:p>
    <w:p w:rsidR="00E325BC" w:rsidRPr="00962DB7" w:rsidRDefault="00E325BC" w:rsidP="00E325BC">
      <w:pPr>
        <w:suppressAutoHyphens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E325BC" w:rsidRPr="00962DB7" w:rsidRDefault="00E325BC" w:rsidP="00E325BC">
      <w:pPr>
        <w:keepNext/>
        <w:tabs>
          <w:tab w:val="num" w:pos="432"/>
        </w:tabs>
        <w:suppressAutoHyphens/>
        <w:spacing w:after="0" w:line="200" w:lineRule="atLeast"/>
        <w:ind w:left="432" w:hanging="432"/>
        <w:contextualSpacing/>
        <w:jc w:val="center"/>
        <w:outlineLvl w:val="0"/>
        <w:rPr>
          <w:rFonts w:ascii="Arial" w:eastAsia="Arial Unicode MS" w:hAnsi="Arial" w:cs="Arial"/>
          <w:bCs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bCs/>
          <w:kern w:val="1"/>
          <w:sz w:val="24"/>
          <w:szCs w:val="24"/>
          <w:lang w:eastAsia="ar-SA"/>
        </w:rPr>
        <w:t>2.14. Показатели доступности и качества муниципальной услуги, в том числе количество взаимодействий заявителей с должностными лицами при предоставлении муниципальной услуги и их продолжительность</w:t>
      </w:r>
    </w:p>
    <w:p w:rsidR="00E325BC" w:rsidRPr="00962DB7" w:rsidRDefault="00E325BC" w:rsidP="00E325BC">
      <w:pPr>
        <w:widowControl w:val="0"/>
        <w:suppressAutoHyphens/>
        <w:autoSpaceDE w:val="0"/>
        <w:spacing w:after="0" w:line="240" w:lineRule="auto"/>
        <w:ind w:firstLine="720"/>
        <w:contextualSpacing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</w:p>
    <w:p w:rsidR="00E325BC" w:rsidRPr="00962DB7" w:rsidRDefault="00E325BC" w:rsidP="00E325BC">
      <w:pPr>
        <w:spacing w:before="100" w:after="0" w:line="240" w:lineRule="auto"/>
        <w:ind w:firstLine="873"/>
        <w:contextualSpacing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2.14.1. Показателями доступности и качества муниципальной услуги являются: </w:t>
      </w:r>
    </w:p>
    <w:p w:rsidR="00E325BC" w:rsidRPr="00962DB7" w:rsidRDefault="00E325BC" w:rsidP="00E325BC">
      <w:pPr>
        <w:spacing w:before="100" w:after="0" w:line="240" w:lineRule="auto"/>
        <w:ind w:firstLine="856"/>
        <w:contextualSpacing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Times New Roman" w:hAnsi="Arial" w:cs="Arial"/>
          <w:kern w:val="1"/>
          <w:sz w:val="24"/>
          <w:szCs w:val="24"/>
          <w:lang w:eastAsia="ar-SA"/>
        </w:rPr>
        <w:t>расположенность в зоне доступности к основным транспортным магистралям, хорошие подъездные дороги;</w:t>
      </w:r>
    </w:p>
    <w:p w:rsidR="00E325BC" w:rsidRPr="00962DB7" w:rsidRDefault="00E325BC" w:rsidP="00E325BC">
      <w:pPr>
        <w:spacing w:before="100" w:after="0" w:line="240" w:lineRule="auto"/>
        <w:ind w:firstLine="868"/>
        <w:contextualSpacing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Times New Roman" w:hAnsi="Arial" w:cs="Arial"/>
          <w:kern w:val="1"/>
          <w:sz w:val="24"/>
          <w:szCs w:val="24"/>
          <w:lang w:eastAsia="ar-SA"/>
        </w:rPr>
        <w:t>минимальное время ожидания предоставления муниципальной услуги;</w:t>
      </w:r>
    </w:p>
    <w:p w:rsidR="00E325BC" w:rsidRPr="00962DB7" w:rsidRDefault="00E325BC" w:rsidP="00E325BC">
      <w:pPr>
        <w:spacing w:before="100" w:after="0" w:line="240" w:lineRule="auto"/>
        <w:ind w:firstLine="885"/>
        <w:contextualSpacing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Times New Roman" w:hAnsi="Arial" w:cs="Arial"/>
          <w:kern w:val="1"/>
          <w:sz w:val="24"/>
          <w:szCs w:val="24"/>
          <w:lang w:eastAsia="ar-SA"/>
        </w:rPr>
        <w:lastRenderedPageBreak/>
        <w:t>наличие полной и понятной информации о местах, порядке и сроках предоставления муниципальной услуги в общедоступных местах в здании Администрации и МБУ «МФЦ МО Тбилисский район», в информационно-телекоммуникационных сетях общего пользования (в том числе в сети «Интернет»), средствах массовой информации, информационных материалах (брошюрах, буклетах);</w:t>
      </w:r>
    </w:p>
    <w:p w:rsidR="00E325BC" w:rsidRPr="00962DB7" w:rsidRDefault="00E325BC" w:rsidP="00E325BC">
      <w:pPr>
        <w:spacing w:before="100" w:after="0" w:line="240" w:lineRule="auto"/>
        <w:ind w:firstLine="890"/>
        <w:contextualSpacing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Times New Roman" w:hAnsi="Arial" w:cs="Arial"/>
          <w:kern w:val="1"/>
          <w:sz w:val="24"/>
          <w:szCs w:val="24"/>
          <w:lang w:eastAsia="ar-SA"/>
        </w:rPr>
        <w:t>простота и ясность изложения информационных материалов;</w:t>
      </w:r>
    </w:p>
    <w:p w:rsidR="00E325BC" w:rsidRPr="00962DB7" w:rsidRDefault="00E325BC" w:rsidP="00E325BC">
      <w:pPr>
        <w:spacing w:before="100" w:after="0" w:line="240" w:lineRule="auto"/>
        <w:ind w:firstLine="873"/>
        <w:contextualSpacing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Times New Roman" w:hAnsi="Arial" w:cs="Arial"/>
          <w:kern w:val="1"/>
          <w:sz w:val="24"/>
          <w:szCs w:val="24"/>
          <w:lang w:eastAsia="ar-SA"/>
        </w:rPr>
        <w:t>наличие необходимого и достаточного количества специалистов, а также помещений, в которых осуществляется прием и выдача документов, в целях соблюдения установленных административным регламентом сроков предоставления муниципальной услуги;</w:t>
      </w:r>
    </w:p>
    <w:p w:rsidR="00E325BC" w:rsidRPr="00962DB7" w:rsidRDefault="00E325BC" w:rsidP="00E325BC">
      <w:pPr>
        <w:spacing w:before="100" w:after="0" w:line="240" w:lineRule="auto"/>
        <w:ind w:firstLine="913"/>
        <w:contextualSpacing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Times New Roman" w:hAnsi="Arial" w:cs="Arial"/>
          <w:kern w:val="1"/>
          <w:sz w:val="24"/>
          <w:szCs w:val="24"/>
          <w:lang w:eastAsia="ar-SA"/>
        </w:rPr>
        <w:t>культура обслуживания заявителей;</w:t>
      </w:r>
    </w:p>
    <w:p w:rsidR="00E325BC" w:rsidRPr="00962DB7" w:rsidRDefault="00E325BC" w:rsidP="00E325BC">
      <w:pPr>
        <w:spacing w:before="100" w:after="0" w:line="240" w:lineRule="auto"/>
        <w:ind w:firstLine="890"/>
        <w:contextualSpacing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Times New Roman" w:hAnsi="Arial" w:cs="Arial"/>
          <w:kern w:val="1"/>
          <w:sz w:val="24"/>
          <w:szCs w:val="24"/>
          <w:lang w:eastAsia="ar-SA"/>
        </w:rPr>
        <w:t>точность исполнения муниципальной услуги.</w:t>
      </w:r>
    </w:p>
    <w:p w:rsidR="00E325BC" w:rsidRPr="00962DB7" w:rsidRDefault="00E325BC" w:rsidP="00E325BC">
      <w:pPr>
        <w:spacing w:before="100" w:after="0" w:line="240" w:lineRule="auto"/>
        <w:ind w:firstLine="913"/>
        <w:contextualSpacing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2.14.2. Качество предоставления муниципальной услуги характеризуется отсутствием жалоб заявителей </w:t>
      </w:r>
      <w:proofErr w:type="gramStart"/>
      <w:r w:rsidRPr="00962DB7">
        <w:rPr>
          <w:rFonts w:ascii="Arial" w:eastAsia="Times New Roman" w:hAnsi="Arial" w:cs="Arial"/>
          <w:kern w:val="1"/>
          <w:sz w:val="24"/>
          <w:szCs w:val="24"/>
          <w:lang w:eastAsia="ar-SA"/>
        </w:rPr>
        <w:t>на</w:t>
      </w:r>
      <w:proofErr w:type="gramEnd"/>
      <w:r w:rsidRPr="00962DB7">
        <w:rPr>
          <w:rFonts w:ascii="Arial" w:eastAsia="Times New Roman" w:hAnsi="Arial" w:cs="Arial"/>
          <w:kern w:val="1"/>
          <w:sz w:val="24"/>
          <w:szCs w:val="24"/>
          <w:lang w:eastAsia="ar-SA"/>
        </w:rPr>
        <w:t>:</w:t>
      </w:r>
    </w:p>
    <w:p w:rsidR="00E325BC" w:rsidRPr="00962DB7" w:rsidRDefault="00E325BC" w:rsidP="00E325BC">
      <w:pPr>
        <w:spacing w:before="100" w:after="0" w:line="240" w:lineRule="auto"/>
        <w:ind w:firstLine="913"/>
        <w:contextualSpacing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Times New Roman" w:hAnsi="Arial" w:cs="Arial"/>
          <w:kern w:val="1"/>
          <w:sz w:val="24"/>
          <w:szCs w:val="24"/>
          <w:lang w:eastAsia="ar-SA"/>
        </w:rPr>
        <w:t>наличие очередей при приеме и получении документов;</w:t>
      </w:r>
    </w:p>
    <w:p w:rsidR="00E325BC" w:rsidRPr="00962DB7" w:rsidRDefault="00E325BC" w:rsidP="00E325BC">
      <w:pPr>
        <w:spacing w:before="100" w:after="0" w:line="240" w:lineRule="auto"/>
        <w:ind w:firstLine="913"/>
        <w:contextualSpacing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Times New Roman" w:hAnsi="Arial" w:cs="Arial"/>
          <w:kern w:val="1"/>
          <w:sz w:val="24"/>
          <w:szCs w:val="24"/>
          <w:lang w:eastAsia="ar-SA"/>
        </w:rPr>
        <w:t>нарушение сроков предоставления услуги;</w:t>
      </w:r>
    </w:p>
    <w:p w:rsidR="00E325BC" w:rsidRPr="00962DB7" w:rsidRDefault="00E325BC" w:rsidP="00E325BC">
      <w:pPr>
        <w:spacing w:before="100" w:after="0" w:line="240" w:lineRule="auto"/>
        <w:ind w:firstLine="913"/>
        <w:contextualSpacing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Times New Roman" w:hAnsi="Arial" w:cs="Arial"/>
          <w:kern w:val="1"/>
          <w:sz w:val="24"/>
          <w:szCs w:val="24"/>
          <w:lang w:eastAsia="ar-SA"/>
        </w:rPr>
        <w:t>некомпетентность и неисполнительность должностных лиц и муниципальных служащих, участвовавших в предоставлении муниципальной услуги;</w:t>
      </w:r>
    </w:p>
    <w:p w:rsidR="00E325BC" w:rsidRPr="00962DB7" w:rsidRDefault="00E325BC" w:rsidP="00E325BC">
      <w:pPr>
        <w:spacing w:before="100" w:after="0" w:line="240" w:lineRule="auto"/>
        <w:ind w:firstLine="913"/>
        <w:contextualSpacing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Times New Roman" w:hAnsi="Arial" w:cs="Arial"/>
          <w:kern w:val="1"/>
          <w:sz w:val="24"/>
          <w:szCs w:val="24"/>
          <w:lang w:eastAsia="ar-SA"/>
        </w:rPr>
        <w:t>безосновательный отказ в приеме документов и в предоставлении муниципальной услуги;</w:t>
      </w:r>
    </w:p>
    <w:p w:rsidR="00E325BC" w:rsidRPr="00962DB7" w:rsidRDefault="00E325BC" w:rsidP="00E325BC">
      <w:pPr>
        <w:spacing w:before="100" w:after="0" w:line="240" w:lineRule="auto"/>
        <w:ind w:firstLine="913"/>
        <w:contextualSpacing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Times New Roman" w:hAnsi="Arial" w:cs="Arial"/>
          <w:kern w:val="1"/>
          <w:sz w:val="24"/>
          <w:szCs w:val="24"/>
          <w:lang w:eastAsia="ar-SA"/>
        </w:rPr>
        <w:t>нарушение прав и законных интересов граждан и юридических лиц.</w:t>
      </w:r>
    </w:p>
    <w:p w:rsidR="00E325BC" w:rsidRPr="00962DB7" w:rsidRDefault="00E325BC" w:rsidP="00E325BC">
      <w:pPr>
        <w:spacing w:before="100" w:after="0" w:line="240" w:lineRule="auto"/>
        <w:ind w:firstLine="913"/>
        <w:contextualSpacing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Times New Roman" w:hAnsi="Arial" w:cs="Arial"/>
          <w:kern w:val="1"/>
          <w:sz w:val="24"/>
          <w:szCs w:val="24"/>
          <w:lang w:eastAsia="ar-SA"/>
        </w:rPr>
        <w:t>2.14.3. Взаимодействие заявителя со специалистами отдела осуществляется при личном обращении заявителя:</w:t>
      </w:r>
    </w:p>
    <w:p w:rsidR="00E325BC" w:rsidRPr="00962DB7" w:rsidRDefault="00E325BC" w:rsidP="00E325BC">
      <w:pPr>
        <w:spacing w:before="100" w:after="0" w:line="240" w:lineRule="auto"/>
        <w:ind w:firstLine="913"/>
        <w:contextualSpacing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Times New Roman" w:hAnsi="Arial" w:cs="Arial"/>
          <w:kern w:val="1"/>
          <w:sz w:val="24"/>
          <w:szCs w:val="24"/>
          <w:lang w:eastAsia="ar-SA"/>
        </w:rPr>
        <w:t>для подачи документов, необходимых для предоставления муниципальной услуги;</w:t>
      </w:r>
    </w:p>
    <w:p w:rsidR="00E325BC" w:rsidRPr="00962DB7" w:rsidRDefault="00E325BC" w:rsidP="00E325BC">
      <w:pPr>
        <w:spacing w:before="100" w:after="0" w:line="240" w:lineRule="auto"/>
        <w:ind w:firstLine="851"/>
        <w:contextualSpacing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за получением постановления администрации муниципального образования Тбилисский район о предоставлении муниципального имущества в аренду или в безвозмездное пользование; </w:t>
      </w:r>
    </w:p>
    <w:p w:rsidR="00E325BC" w:rsidRPr="00962DB7" w:rsidRDefault="00E325BC" w:rsidP="00E325BC">
      <w:pPr>
        <w:spacing w:before="100" w:after="0" w:line="240" w:lineRule="auto"/>
        <w:ind w:firstLine="851"/>
        <w:contextualSpacing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за получением договора аренды или безвозмездного пользования муниципальным имуществом; </w:t>
      </w:r>
    </w:p>
    <w:p w:rsidR="00E325BC" w:rsidRPr="00962DB7" w:rsidRDefault="00E325BC" w:rsidP="00E325BC">
      <w:pPr>
        <w:spacing w:before="100" w:after="0" w:line="240" w:lineRule="auto"/>
        <w:ind w:firstLine="851"/>
        <w:contextualSpacing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Times New Roman" w:hAnsi="Arial" w:cs="Arial"/>
          <w:kern w:val="1"/>
          <w:sz w:val="24"/>
          <w:szCs w:val="24"/>
          <w:lang w:eastAsia="ar-SA"/>
        </w:rPr>
        <w:t>за получением письменного отказа в предоставлении муниципальной услуги (с указанием оснований отказа).</w:t>
      </w:r>
    </w:p>
    <w:p w:rsidR="00E325BC" w:rsidRPr="00962DB7" w:rsidRDefault="00E325BC" w:rsidP="00E325BC">
      <w:pPr>
        <w:spacing w:before="100" w:after="0" w:line="240" w:lineRule="auto"/>
        <w:ind w:firstLine="913"/>
        <w:contextualSpacing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Times New Roman" w:hAnsi="Arial" w:cs="Arial"/>
          <w:kern w:val="1"/>
          <w:sz w:val="24"/>
          <w:szCs w:val="24"/>
          <w:lang w:eastAsia="ar-SA"/>
        </w:rPr>
        <w:t>2.14.4. Продолжительность взаимодействия заявителя со специалистами при предоставлении муниципальной услуги составляет до 30 минут по каждому из указанных видов взаимодействия.</w:t>
      </w:r>
    </w:p>
    <w:p w:rsidR="00E325BC" w:rsidRPr="00962DB7" w:rsidRDefault="00E325BC" w:rsidP="00E325BC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</w:p>
    <w:p w:rsidR="00E325BC" w:rsidRPr="00962DB7" w:rsidRDefault="00E325BC" w:rsidP="00E325BC">
      <w:pPr>
        <w:keepNext/>
        <w:tabs>
          <w:tab w:val="num" w:pos="432"/>
        </w:tabs>
        <w:suppressAutoHyphens/>
        <w:spacing w:after="0" w:line="240" w:lineRule="auto"/>
        <w:ind w:left="432" w:hanging="432"/>
        <w:contextualSpacing/>
        <w:jc w:val="center"/>
        <w:outlineLvl w:val="0"/>
        <w:rPr>
          <w:rFonts w:ascii="Arial" w:eastAsia="Arial Unicode MS" w:hAnsi="Arial" w:cs="Arial"/>
          <w:bCs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bCs/>
          <w:kern w:val="1"/>
          <w:sz w:val="24"/>
          <w:szCs w:val="24"/>
          <w:lang w:eastAsia="ar-SA"/>
        </w:rPr>
        <w:t>2.15. Иные требования, в том числе учитывающие особенности предоставления муниципальной услуги в МБУ «МФЦ МО Тбилисский район» и особенности предоставления муниципальной услуги в электронной форме</w:t>
      </w:r>
    </w:p>
    <w:p w:rsidR="00E325BC" w:rsidRPr="00962DB7" w:rsidRDefault="00E325BC" w:rsidP="00E325BC">
      <w:pPr>
        <w:widowControl w:val="0"/>
        <w:suppressAutoHyphens/>
        <w:spacing w:after="0" w:line="240" w:lineRule="auto"/>
        <w:contextualSpacing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</w:p>
    <w:p w:rsidR="00E325BC" w:rsidRPr="00962DB7" w:rsidRDefault="00E325BC" w:rsidP="00E325BC">
      <w:pPr>
        <w:spacing w:before="100" w:after="0" w:line="240" w:lineRule="auto"/>
        <w:ind w:firstLine="828"/>
        <w:contextualSpacing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При предоставлении муниципальной услуги в электронной форме осуществляются: </w:t>
      </w:r>
    </w:p>
    <w:p w:rsidR="00E325BC" w:rsidRPr="00962DB7" w:rsidRDefault="00E325BC" w:rsidP="00E325BC">
      <w:pPr>
        <w:spacing w:before="100" w:after="0" w:line="240" w:lineRule="auto"/>
        <w:ind w:firstLine="839"/>
        <w:contextualSpacing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Times New Roman" w:hAnsi="Arial" w:cs="Arial"/>
          <w:kern w:val="1"/>
          <w:sz w:val="24"/>
          <w:szCs w:val="24"/>
          <w:lang w:eastAsia="ar-SA"/>
        </w:rPr>
        <w:t>предоставление в установленном порядке информации заявителям и обеспечение доступа заявителей к сведениям о муниципальной услуге;</w:t>
      </w:r>
      <w:r w:rsidRPr="00962DB7">
        <w:rPr>
          <w:rFonts w:ascii="Arial" w:eastAsia="Times New Roman" w:hAnsi="Arial" w:cs="Arial"/>
          <w:kern w:val="1"/>
          <w:sz w:val="24"/>
          <w:szCs w:val="24"/>
          <w:lang w:eastAsia="ar-SA"/>
        </w:rPr>
        <w:br/>
        <w:t>подача заявителем заявления и иных документов, необходимых для предоставления муниципальной услуги, и прием таких документов с использованием Единого портала государственных и муниципальных услуг (функций);</w:t>
      </w:r>
    </w:p>
    <w:p w:rsidR="00E325BC" w:rsidRPr="00962DB7" w:rsidRDefault="00E325BC" w:rsidP="00E325BC">
      <w:pPr>
        <w:spacing w:before="100" w:after="0" w:line="240" w:lineRule="auto"/>
        <w:ind w:firstLine="799"/>
        <w:contextualSpacing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Times New Roman" w:hAnsi="Arial" w:cs="Arial"/>
          <w:kern w:val="1"/>
          <w:sz w:val="24"/>
          <w:szCs w:val="24"/>
          <w:lang w:eastAsia="ar-SA"/>
        </w:rPr>
        <w:t>получение заявителем сведений о ходе выполнения запроса о предоставлении муниципальной услуги;</w:t>
      </w:r>
    </w:p>
    <w:p w:rsidR="00E325BC" w:rsidRPr="00962DB7" w:rsidRDefault="00E325BC" w:rsidP="00E325BC">
      <w:pPr>
        <w:spacing w:before="100" w:after="0" w:line="240" w:lineRule="auto"/>
        <w:ind w:firstLine="799"/>
        <w:contextualSpacing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взаимодействие Администрации с МБУ «МФЦ МО Тбилисский район» при предоставлении муниципальной услуги. </w:t>
      </w:r>
    </w:p>
    <w:p w:rsidR="00E325BC" w:rsidRPr="00962DB7" w:rsidRDefault="00E325BC" w:rsidP="00E325BC">
      <w:pPr>
        <w:widowControl w:val="0"/>
        <w:suppressAutoHyphens/>
        <w:spacing w:after="0" w:line="240" w:lineRule="auto"/>
        <w:ind w:firstLine="859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</w:p>
    <w:p w:rsidR="00E325BC" w:rsidRPr="00962DB7" w:rsidRDefault="00E325BC" w:rsidP="00E325BC">
      <w:pPr>
        <w:keepNext/>
        <w:widowControl w:val="0"/>
        <w:tabs>
          <w:tab w:val="left" w:pos="0"/>
          <w:tab w:val="left" w:pos="1296"/>
          <w:tab w:val="left" w:pos="1728"/>
        </w:tabs>
        <w:suppressAutoHyphens/>
        <w:spacing w:after="0" w:line="240" w:lineRule="auto"/>
        <w:jc w:val="center"/>
        <w:outlineLvl w:val="0"/>
        <w:rPr>
          <w:rFonts w:ascii="Arial" w:eastAsia="Arial Unicode MS" w:hAnsi="Arial" w:cs="Arial"/>
          <w:bCs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bCs/>
          <w:kern w:val="1"/>
          <w:sz w:val="24"/>
          <w:szCs w:val="24"/>
          <w:lang w:eastAsia="ar-SA"/>
        </w:rPr>
        <w:t>3. Состав, последовательность и сроки выполнения</w:t>
      </w:r>
    </w:p>
    <w:p w:rsidR="00E325BC" w:rsidRPr="00962DB7" w:rsidRDefault="00E325BC" w:rsidP="00E325BC">
      <w:pPr>
        <w:keepNext/>
        <w:widowControl w:val="0"/>
        <w:tabs>
          <w:tab w:val="left" w:pos="0"/>
          <w:tab w:val="left" w:pos="1296"/>
          <w:tab w:val="left" w:pos="1728"/>
        </w:tabs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1"/>
          <w:sz w:val="24"/>
          <w:szCs w:val="24"/>
          <w:shd w:val="clear" w:color="auto" w:fill="FFFFFF"/>
          <w:lang w:eastAsia="ar-SA"/>
        </w:rPr>
      </w:pPr>
      <w:r w:rsidRPr="00962DB7">
        <w:rPr>
          <w:rFonts w:ascii="Arial" w:eastAsia="Arial Unicode MS" w:hAnsi="Arial" w:cs="Arial"/>
          <w:bCs/>
          <w:kern w:val="1"/>
          <w:sz w:val="24"/>
          <w:szCs w:val="24"/>
          <w:lang w:eastAsia="ar-SA"/>
        </w:rPr>
        <w:t xml:space="preserve">административных процедур (действий), требования </w:t>
      </w:r>
      <w:proofErr w:type="gramStart"/>
      <w:r w:rsidRPr="00962DB7">
        <w:rPr>
          <w:rFonts w:ascii="Arial" w:eastAsia="Arial Unicode MS" w:hAnsi="Arial" w:cs="Arial"/>
          <w:bCs/>
          <w:kern w:val="1"/>
          <w:sz w:val="24"/>
          <w:szCs w:val="24"/>
          <w:lang w:eastAsia="ar-SA"/>
        </w:rPr>
        <w:t>к</w:t>
      </w:r>
      <w:proofErr w:type="gramEnd"/>
    </w:p>
    <w:p w:rsidR="00E325BC" w:rsidRPr="00962DB7" w:rsidRDefault="00E325BC" w:rsidP="00E325BC">
      <w:pPr>
        <w:keepNext/>
        <w:widowControl w:val="0"/>
        <w:tabs>
          <w:tab w:val="num" w:pos="0"/>
          <w:tab w:val="left" w:pos="3855"/>
          <w:tab w:val="left" w:pos="4485"/>
        </w:tabs>
        <w:spacing w:after="0" w:line="200" w:lineRule="atLeast"/>
        <w:jc w:val="center"/>
        <w:outlineLvl w:val="0"/>
        <w:rPr>
          <w:rFonts w:ascii="Arial" w:eastAsia="Times New Roman" w:hAnsi="Arial" w:cs="Arial"/>
          <w:bCs/>
          <w:kern w:val="1"/>
          <w:sz w:val="24"/>
          <w:szCs w:val="24"/>
          <w:shd w:val="clear" w:color="auto" w:fill="FFFFFF"/>
          <w:lang w:eastAsia="ar-SA"/>
        </w:rPr>
      </w:pPr>
      <w:r w:rsidRPr="00962DB7">
        <w:rPr>
          <w:rFonts w:ascii="Arial" w:eastAsia="Times New Roman" w:hAnsi="Arial" w:cs="Arial"/>
          <w:bCs/>
          <w:kern w:val="1"/>
          <w:sz w:val="24"/>
          <w:szCs w:val="24"/>
          <w:shd w:val="clear" w:color="auto" w:fill="FFFFFF"/>
          <w:lang w:eastAsia="ar-SA"/>
        </w:rPr>
        <w:t>порядку их выполнения, в том числе особенности выполнения</w:t>
      </w:r>
    </w:p>
    <w:p w:rsidR="00E325BC" w:rsidRPr="00962DB7" w:rsidRDefault="00E325BC" w:rsidP="00E325BC">
      <w:pPr>
        <w:keepNext/>
        <w:widowControl w:val="0"/>
        <w:tabs>
          <w:tab w:val="num" w:pos="0"/>
          <w:tab w:val="left" w:pos="3855"/>
          <w:tab w:val="left" w:pos="4485"/>
        </w:tabs>
        <w:spacing w:after="0" w:line="200" w:lineRule="atLeast"/>
        <w:jc w:val="center"/>
        <w:outlineLvl w:val="0"/>
        <w:rPr>
          <w:rFonts w:ascii="Arial" w:eastAsia="Arial CYR" w:hAnsi="Arial" w:cs="Arial"/>
          <w:b/>
          <w:bCs/>
          <w:kern w:val="1"/>
          <w:sz w:val="24"/>
          <w:szCs w:val="24"/>
          <w:lang w:eastAsia="ar-SA"/>
        </w:rPr>
      </w:pPr>
      <w:r w:rsidRPr="00962DB7">
        <w:rPr>
          <w:rFonts w:ascii="Arial" w:eastAsia="Times New Roman" w:hAnsi="Arial" w:cs="Arial"/>
          <w:bCs/>
          <w:kern w:val="1"/>
          <w:sz w:val="24"/>
          <w:szCs w:val="24"/>
          <w:shd w:val="clear" w:color="auto" w:fill="FFFFFF"/>
          <w:lang w:eastAsia="ar-SA"/>
        </w:rPr>
        <w:t>административных процедур (действий) в электронной форме</w:t>
      </w:r>
    </w:p>
    <w:p w:rsidR="00E325BC" w:rsidRPr="00962DB7" w:rsidRDefault="00E325BC" w:rsidP="00E325BC">
      <w:pPr>
        <w:widowControl w:val="0"/>
        <w:tabs>
          <w:tab w:val="left" w:pos="567"/>
          <w:tab w:val="left" w:pos="709"/>
        </w:tabs>
        <w:suppressAutoHyphens/>
        <w:spacing w:after="0" w:line="240" w:lineRule="auto"/>
        <w:ind w:firstLine="851"/>
        <w:jc w:val="center"/>
        <w:rPr>
          <w:rFonts w:ascii="Arial" w:eastAsia="Arial CYR" w:hAnsi="Arial" w:cs="Arial"/>
          <w:kern w:val="1"/>
          <w:sz w:val="24"/>
          <w:szCs w:val="24"/>
          <w:lang w:eastAsia="ar-SA"/>
        </w:rPr>
      </w:pPr>
    </w:p>
    <w:p w:rsidR="00E325BC" w:rsidRPr="00962DB7" w:rsidRDefault="00E325BC" w:rsidP="00E325BC">
      <w:pPr>
        <w:widowControl w:val="0"/>
        <w:spacing w:after="0" w:line="240" w:lineRule="auto"/>
        <w:ind w:firstLine="720"/>
        <w:jc w:val="center"/>
        <w:rPr>
          <w:rFonts w:ascii="Arial" w:eastAsia="Times New Roman" w:hAnsi="Arial" w:cs="Arial"/>
          <w:bCs/>
          <w:kern w:val="1"/>
          <w:sz w:val="24"/>
          <w:szCs w:val="24"/>
          <w:shd w:val="clear" w:color="auto" w:fill="FFFFFF"/>
          <w:lang w:eastAsia="ar-SA"/>
        </w:rPr>
      </w:pPr>
      <w:r w:rsidRPr="00962DB7">
        <w:rPr>
          <w:rFonts w:ascii="Arial" w:eastAsia="Times New Roman" w:hAnsi="Arial" w:cs="Arial"/>
          <w:bCs/>
          <w:kern w:val="1"/>
          <w:sz w:val="24"/>
          <w:szCs w:val="24"/>
          <w:shd w:val="clear" w:color="auto" w:fill="FFFFFF"/>
          <w:lang w:eastAsia="ar-SA"/>
        </w:rPr>
        <w:t>3.1. Перечень административных процедур</w:t>
      </w:r>
    </w:p>
    <w:p w:rsidR="00E325BC" w:rsidRPr="00962DB7" w:rsidRDefault="00E325BC" w:rsidP="00E325BC">
      <w:pPr>
        <w:widowControl w:val="0"/>
        <w:spacing w:after="0" w:line="240" w:lineRule="auto"/>
        <w:ind w:firstLine="720"/>
        <w:jc w:val="both"/>
        <w:rPr>
          <w:rFonts w:ascii="Arial" w:eastAsia="Times New Roman" w:hAnsi="Arial" w:cs="Arial"/>
          <w:bCs/>
          <w:kern w:val="1"/>
          <w:sz w:val="24"/>
          <w:szCs w:val="24"/>
          <w:shd w:val="clear" w:color="auto" w:fill="FFFFFF"/>
          <w:lang w:eastAsia="ar-SA"/>
        </w:rPr>
      </w:pPr>
    </w:p>
    <w:p w:rsidR="00E325BC" w:rsidRPr="00962DB7" w:rsidRDefault="00E325BC" w:rsidP="00E325BC">
      <w:pPr>
        <w:widowControl w:val="0"/>
        <w:spacing w:after="0" w:line="240" w:lineRule="auto"/>
        <w:ind w:firstLine="720"/>
        <w:contextualSpacing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Times New Roman" w:hAnsi="Arial" w:cs="Arial"/>
          <w:bCs/>
          <w:kern w:val="1"/>
          <w:sz w:val="24"/>
          <w:szCs w:val="24"/>
          <w:shd w:val="clear" w:color="auto" w:fill="FFFFFF"/>
          <w:lang w:eastAsia="ar-SA"/>
        </w:rPr>
        <w:t xml:space="preserve">3.1.1. Предоставление муниципальной услуги включает в себя следующие административные процедуры: </w:t>
      </w:r>
    </w:p>
    <w:p w:rsidR="00E325BC" w:rsidRPr="00962DB7" w:rsidRDefault="00E325BC" w:rsidP="00E325BC">
      <w:pPr>
        <w:widowControl w:val="0"/>
        <w:suppressAutoHyphens/>
        <w:spacing w:after="0" w:line="240" w:lineRule="auto"/>
        <w:ind w:firstLine="851"/>
        <w:contextualSpacing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приём и регистрация заявления и документов;</w:t>
      </w:r>
    </w:p>
    <w:p w:rsidR="00E325BC" w:rsidRPr="00962DB7" w:rsidRDefault="00E325BC" w:rsidP="00E325BC">
      <w:pPr>
        <w:widowControl w:val="0"/>
        <w:suppressAutoHyphens/>
        <w:spacing w:after="0" w:line="240" w:lineRule="auto"/>
        <w:ind w:firstLine="851"/>
        <w:contextualSpacing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рассмотрение заявления;</w:t>
      </w:r>
    </w:p>
    <w:p w:rsidR="00E325BC" w:rsidRPr="00962DB7" w:rsidRDefault="00E325BC" w:rsidP="00E325BC">
      <w:pPr>
        <w:widowControl w:val="0"/>
        <w:suppressAutoHyphens/>
        <w:spacing w:after="0" w:line="240" w:lineRule="auto"/>
        <w:ind w:firstLine="851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962DB7">
        <w:rPr>
          <w:rFonts w:ascii="Arial" w:eastAsia="Times New Roman" w:hAnsi="Arial" w:cs="Arial"/>
          <w:sz w:val="24"/>
          <w:szCs w:val="24"/>
        </w:rPr>
        <w:t>принятие решения о возможности предоставления муниципальной услуги или об отказе в предоставлении земельного участка;</w:t>
      </w:r>
    </w:p>
    <w:p w:rsidR="00E325BC" w:rsidRPr="00962DB7" w:rsidRDefault="00E325BC" w:rsidP="00E325BC">
      <w:pPr>
        <w:widowControl w:val="0"/>
        <w:suppressAutoHyphens/>
        <w:spacing w:after="0" w:line="240" w:lineRule="auto"/>
        <w:ind w:firstLine="851"/>
        <w:contextualSpacing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Times New Roman" w:hAnsi="Arial" w:cs="Arial"/>
          <w:sz w:val="24"/>
          <w:szCs w:val="24"/>
        </w:rPr>
        <w:t>направление постановления о предоставлении земельного участка в аренду (об отказе в предоставлении земельного участка) и проекта договора аренды заявителю.</w:t>
      </w:r>
    </w:p>
    <w:p w:rsidR="00E325BC" w:rsidRPr="00962DB7" w:rsidRDefault="00E325BC" w:rsidP="00E325BC">
      <w:pPr>
        <w:widowControl w:val="0"/>
        <w:tabs>
          <w:tab w:val="left" w:pos="3855"/>
          <w:tab w:val="left" w:pos="4485"/>
        </w:tabs>
        <w:autoSpaceDE w:val="0"/>
        <w:spacing w:after="0" w:line="100" w:lineRule="atLeast"/>
        <w:ind w:firstLine="798"/>
        <w:jc w:val="both"/>
        <w:rPr>
          <w:rFonts w:ascii="Arial" w:eastAsia="Arial CYR" w:hAnsi="Arial" w:cs="Arial"/>
          <w:color w:val="000000"/>
          <w:kern w:val="1"/>
          <w:sz w:val="24"/>
          <w:szCs w:val="24"/>
          <w:shd w:val="clear" w:color="auto" w:fill="FFFFFF"/>
          <w:lang w:eastAsia="ar-SA"/>
        </w:rPr>
      </w:pPr>
      <w:r w:rsidRPr="00962DB7">
        <w:rPr>
          <w:rFonts w:ascii="Arial" w:eastAsia="Arial CYR" w:hAnsi="Arial" w:cs="Arial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3.1.2. Блок-схема предоставления муниципальной услуги приведена в приложении № 2 к Административному регламенту. </w:t>
      </w:r>
    </w:p>
    <w:p w:rsidR="00E325BC" w:rsidRPr="00962DB7" w:rsidRDefault="00E325BC" w:rsidP="00E325BC">
      <w:pPr>
        <w:widowControl w:val="0"/>
        <w:tabs>
          <w:tab w:val="left" w:pos="3855"/>
          <w:tab w:val="left" w:pos="4485"/>
        </w:tabs>
        <w:autoSpaceDE w:val="0"/>
        <w:spacing w:after="0" w:line="100" w:lineRule="atLeast"/>
        <w:ind w:firstLine="798"/>
        <w:jc w:val="both"/>
        <w:rPr>
          <w:rFonts w:ascii="Arial" w:eastAsia="Arial CYR" w:hAnsi="Arial" w:cs="Arial"/>
          <w:color w:val="000000"/>
          <w:kern w:val="1"/>
          <w:sz w:val="24"/>
          <w:szCs w:val="24"/>
          <w:shd w:val="clear" w:color="auto" w:fill="FFFFFF"/>
          <w:lang w:eastAsia="ar-SA"/>
        </w:rPr>
      </w:pPr>
    </w:p>
    <w:p w:rsidR="00E325BC" w:rsidRPr="00962DB7" w:rsidRDefault="00E325BC" w:rsidP="00E325BC">
      <w:pPr>
        <w:widowControl w:val="0"/>
        <w:tabs>
          <w:tab w:val="left" w:pos="5275"/>
          <w:tab w:val="left" w:pos="5905"/>
        </w:tabs>
        <w:autoSpaceDE w:val="0"/>
        <w:spacing w:after="0" w:line="100" w:lineRule="atLeast"/>
        <w:ind w:left="710"/>
        <w:jc w:val="center"/>
        <w:rPr>
          <w:rFonts w:ascii="Arial" w:eastAsia="Arial CYR" w:hAnsi="Arial" w:cs="Arial"/>
          <w:color w:val="000000"/>
          <w:kern w:val="1"/>
          <w:sz w:val="24"/>
          <w:szCs w:val="24"/>
          <w:shd w:val="clear" w:color="auto" w:fill="FFFFFF"/>
          <w:lang w:eastAsia="ar-SA"/>
        </w:rPr>
      </w:pPr>
      <w:r w:rsidRPr="00962DB7">
        <w:rPr>
          <w:rFonts w:ascii="Arial" w:eastAsia="Arial CYR" w:hAnsi="Arial" w:cs="Arial"/>
          <w:color w:val="000000"/>
          <w:kern w:val="1"/>
          <w:sz w:val="24"/>
          <w:szCs w:val="24"/>
          <w:shd w:val="clear" w:color="auto" w:fill="FFFFFF"/>
          <w:lang w:eastAsia="ar-SA"/>
        </w:rPr>
        <w:t>3.2. Приём и регистрация заявления и документов</w:t>
      </w: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МБУ «МФЦ МО Тбилисский район»</w:t>
      </w:r>
    </w:p>
    <w:p w:rsidR="00E325BC" w:rsidRPr="00962DB7" w:rsidRDefault="00E325BC" w:rsidP="00E325BC">
      <w:pPr>
        <w:widowControl w:val="0"/>
        <w:tabs>
          <w:tab w:val="left" w:pos="3855"/>
          <w:tab w:val="left" w:pos="4485"/>
        </w:tabs>
        <w:autoSpaceDE w:val="0"/>
        <w:spacing w:after="0" w:line="100" w:lineRule="atLeast"/>
        <w:ind w:firstLine="798"/>
        <w:jc w:val="both"/>
        <w:rPr>
          <w:rFonts w:ascii="Arial" w:eastAsia="Arial CYR" w:hAnsi="Arial" w:cs="Arial"/>
          <w:color w:val="000000"/>
          <w:kern w:val="1"/>
          <w:sz w:val="24"/>
          <w:szCs w:val="24"/>
          <w:shd w:val="clear" w:color="auto" w:fill="FFFFFF"/>
          <w:lang w:eastAsia="ar-SA"/>
        </w:rPr>
      </w:pPr>
    </w:p>
    <w:p w:rsidR="00E325BC" w:rsidRPr="00962DB7" w:rsidRDefault="00E325BC" w:rsidP="00E325BC">
      <w:pPr>
        <w:widowControl w:val="0"/>
        <w:numPr>
          <w:ilvl w:val="2"/>
          <w:numId w:val="13"/>
        </w:numPr>
        <w:tabs>
          <w:tab w:val="left" w:pos="851"/>
        </w:tabs>
        <w:suppressAutoHyphens/>
        <w:spacing w:after="0" w:line="240" w:lineRule="auto"/>
        <w:ind w:right="20" w:firstLine="567"/>
        <w:contextualSpacing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Основанием для начала данной административной процедуры является личное обращение заявителя (его представителя) в МБУ «МФЦ МО Тбилисский район».</w:t>
      </w:r>
    </w:p>
    <w:p w:rsidR="00E325BC" w:rsidRPr="00962DB7" w:rsidRDefault="00E325BC" w:rsidP="00E325BC">
      <w:pPr>
        <w:widowControl w:val="0"/>
        <w:numPr>
          <w:ilvl w:val="2"/>
          <w:numId w:val="13"/>
        </w:numPr>
        <w:tabs>
          <w:tab w:val="left" w:pos="851"/>
        </w:tabs>
        <w:suppressAutoHyphens/>
        <w:spacing w:after="0" w:line="240" w:lineRule="auto"/>
        <w:ind w:right="20" w:firstLine="567"/>
        <w:contextualSpacing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Прием физических лиц осуществляется в помещениях МБУ «МФЦ МО Тбилисский район»  согласно графику работы, указанному в пункте 1.3.1. настоящего Административного регламента.</w:t>
      </w:r>
    </w:p>
    <w:p w:rsidR="00E325BC" w:rsidRPr="00962DB7" w:rsidRDefault="00E325BC" w:rsidP="00E325BC">
      <w:pPr>
        <w:widowControl w:val="0"/>
        <w:numPr>
          <w:ilvl w:val="2"/>
          <w:numId w:val="13"/>
        </w:numPr>
        <w:tabs>
          <w:tab w:val="left" w:pos="851"/>
        </w:tabs>
        <w:suppressAutoHyphens/>
        <w:spacing w:after="0" w:line="240" w:lineRule="auto"/>
        <w:ind w:right="20" w:firstLine="567"/>
        <w:contextualSpacing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Сотрудник МБУ «МФЦ МО Тбилисский район»  производит прием заявлений лично от заявителей и проводит следующие мероприятия:</w:t>
      </w:r>
    </w:p>
    <w:p w:rsidR="00E325BC" w:rsidRPr="00962DB7" w:rsidRDefault="00E325BC" w:rsidP="00E325BC">
      <w:pPr>
        <w:widowControl w:val="0"/>
        <w:tabs>
          <w:tab w:val="left" w:pos="726"/>
        </w:tabs>
        <w:suppressAutoHyphens/>
        <w:spacing w:after="120" w:line="240" w:lineRule="auto"/>
        <w:ind w:right="20"/>
        <w:contextualSpacing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ab/>
        <w:t>устанавливает личность заявителя, в том числе проверяет документ, удостоверяющий личность заявителя, проверяет полномочия заявителя, в том числе полномочия представителя действовать от его имени;</w:t>
      </w:r>
    </w:p>
    <w:p w:rsidR="00E325BC" w:rsidRPr="00962DB7" w:rsidRDefault="00E325BC" w:rsidP="00E325BC">
      <w:pPr>
        <w:widowControl w:val="0"/>
        <w:tabs>
          <w:tab w:val="left" w:pos="711"/>
        </w:tabs>
        <w:suppressAutoHyphens/>
        <w:spacing w:after="120" w:line="240" w:lineRule="auto"/>
        <w:ind w:right="20"/>
        <w:contextualSpacing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ab/>
        <w:t>проводит первичную проверку правильности оформления заявления, а также представленных документов на предмет соответствия их требованиям установленным настоящим Административным регламентом, а именно:</w:t>
      </w:r>
    </w:p>
    <w:p w:rsidR="00E325BC" w:rsidRPr="00962DB7" w:rsidRDefault="00E325BC" w:rsidP="00E325BC">
      <w:pPr>
        <w:widowControl w:val="0"/>
        <w:tabs>
          <w:tab w:val="left" w:pos="535"/>
        </w:tabs>
        <w:suppressAutoHyphens/>
        <w:spacing w:after="120" w:line="240" w:lineRule="auto"/>
        <w:contextualSpacing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ab/>
        <w:t>фамилии, имена, отчества, адреса мест жительства написаны полностью;</w:t>
      </w:r>
    </w:p>
    <w:p w:rsidR="00E325BC" w:rsidRPr="00962DB7" w:rsidRDefault="00E325BC" w:rsidP="00E325BC">
      <w:pPr>
        <w:widowControl w:val="0"/>
        <w:tabs>
          <w:tab w:val="left" w:pos="615"/>
        </w:tabs>
        <w:suppressAutoHyphens/>
        <w:spacing w:after="120" w:line="240" w:lineRule="auto"/>
        <w:ind w:right="20"/>
        <w:contextualSpacing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ab/>
        <w:t>в документах нет подчисток, приписок, зачеркнутых слов и иных неоговоренных исправлений;</w:t>
      </w:r>
    </w:p>
    <w:p w:rsidR="00E325BC" w:rsidRPr="00962DB7" w:rsidRDefault="00E325BC" w:rsidP="00E325BC">
      <w:pPr>
        <w:widowControl w:val="0"/>
        <w:tabs>
          <w:tab w:val="left" w:pos="535"/>
        </w:tabs>
        <w:suppressAutoHyphens/>
        <w:spacing w:after="120" w:line="240" w:lineRule="auto"/>
        <w:contextualSpacing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ab/>
        <w:t>документы не исполнены карандашом;</w:t>
      </w:r>
    </w:p>
    <w:p w:rsidR="00E325BC" w:rsidRPr="00962DB7" w:rsidRDefault="00E325BC" w:rsidP="00E325BC">
      <w:pPr>
        <w:widowControl w:val="0"/>
        <w:tabs>
          <w:tab w:val="left" w:pos="567"/>
        </w:tabs>
        <w:suppressAutoHyphens/>
        <w:spacing w:after="120" w:line="240" w:lineRule="auto"/>
        <w:ind w:right="20"/>
        <w:contextualSpacing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ab/>
        <w:t>документы не имеют серьезных повреждений, наличие которых не позволяет однозначно истолковать их содержание;</w:t>
      </w:r>
    </w:p>
    <w:p w:rsidR="00E325BC" w:rsidRPr="00962DB7" w:rsidRDefault="00E325BC" w:rsidP="00E325BC">
      <w:pPr>
        <w:widowControl w:val="0"/>
        <w:tabs>
          <w:tab w:val="left" w:pos="535"/>
        </w:tabs>
        <w:suppressAutoHyphens/>
        <w:spacing w:after="120" w:line="240" w:lineRule="auto"/>
        <w:contextualSpacing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ab/>
        <w:t>не истек срок действия представленных документов;</w:t>
      </w:r>
    </w:p>
    <w:p w:rsidR="00E325BC" w:rsidRPr="00962DB7" w:rsidRDefault="00E325BC" w:rsidP="00E325BC">
      <w:pPr>
        <w:widowControl w:val="0"/>
        <w:suppressAutoHyphens/>
        <w:spacing w:after="120" w:line="240" w:lineRule="auto"/>
        <w:ind w:firstLine="567"/>
        <w:contextualSpacing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документы представлены в полном объеме;</w:t>
      </w:r>
    </w:p>
    <w:p w:rsidR="00E325BC" w:rsidRPr="00962DB7" w:rsidRDefault="00E325BC" w:rsidP="00962DB7">
      <w:pPr>
        <w:widowControl w:val="0"/>
        <w:numPr>
          <w:ilvl w:val="2"/>
          <w:numId w:val="13"/>
        </w:numPr>
        <w:tabs>
          <w:tab w:val="left" w:pos="567"/>
        </w:tabs>
        <w:suppressAutoHyphens/>
        <w:spacing w:after="0" w:line="240" w:lineRule="auto"/>
        <w:ind w:left="0" w:right="20" w:firstLine="851"/>
        <w:contextualSpacing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сличает представленные экземпляры оригиналов и копий документов (в том числе удостоверенные нотариально) друг с другом;</w:t>
      </w:r>
    </w:p>
    <w:p w:rsidR="00E325BC" w:rsidRPr="00962DB7" w:rsidRDefault="00E325BC" w:rsidP="00962DB7">
      <w:pPr>
        <w:widowControl w:val="0"/>
        <w:numPr>
          <w:ilvl w:val="2"/>
          <w:numId w:val="13"/>
        </w:numPr>
        <w:suppressAutoHyphens/>
        <w:spacing w:after="0" w:line="240" w:lineRule="auto"/>
        <w:ind w:left="0" w:right="20" w:firstLine="851"/>
        <w:contextualSpacing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proofErr w:type="gramStart"/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производит бесплатное копирование документов, необходимых в соответствии с настоящим Регламентом для предоставления муниципальной услуги и входящих в перечень, установленный пунктом 6 статьи 7 Федерального Закона № 210 «Об организации предоставления государственных и муниципальных услуг», если копии необходимых документов не представлены, ставит на них отметку «Копия верна», заверяет своей подписью с указанием даты, фамилии и инициалов;</w:t>
      </w:r>
      <w:proofErr w:type="gramEnd"/>
    </w:p>
    <w:p w:rsidR="00E325BC" w:rsidRPr="00962DB7" w:rsidRDefault="00E325BC" w:rsidP="00962DB7">
      <w:pPr>
        <w:widowControl w:val="0"/>
        <w:numPr>
          <w:ilvl w:val="2"/>
          <w:numId w:val="13"/>
        </w:numPr>
        <w:tabs>
          <w:tab w:val="left" w:pos="851"/>
        </w:tabs>
        <w:suppressAutoHyphens/>
        <w:spacing w:after="0" w:line="240" w:lineRule="auto"/>
        <w:ind w:left="0" w:right="20" w:firstLine="851"/>
        <w:contextualSpacing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lastRenderedPageBreak/>
        <w:t>вносит в установленном порядке запись в автоматизированную информационную систему МФЦ (далее - АИС МФЦ) о приеме заявления, где указываются Ф.И.О. заявителя, паспортные данные СНИЛС, принятые документы, номер телефона или электронной почты;</w:t>
      </w:r>
    </w:p>
    <w:p w:rsidR="00E325BC" w:rsidRPr="00962DB7" w:rsidRDefault="00E325BC" w:rsidP="00962DB7">
      <w:pPr>
        <w:widowControl w:val="0"/>
        <w:numPr>
          <w:ilvl w:val="2"/>
          <w:numId w:val="13"/>
        </w:numPr>
        <w:tabs>
          <w:tab w:val="left" w:pos="851"/>
        </w:tabs>
        <w:suppressAutoHyphens/>
        <w:spacing w:after="0" w:line="240" w:lineRule="auto"/>
        <w:ind w:left="0" w:right="20" w:firstLine="851"/>
        <w:contextualSpacing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готовит и распечатывает расписку в двух экземплярах. Один экземпляр расписки с регистрационным номером, датой и подписью сотрудника, принявшего заявление, выдается на руки заявителю. </w:t>
      </w:r>
    </w:p>
    <w:p w:rsidR="00E325BC" w:rsidRPr="00962DB7" w:rsidRDefault="00E325BC" w:rsidP="00962DB7">
      <w:pPr>
        <w:widowControl w:val="0"/>
        <w:numPr>
          <w:ilvl w:val="2"/>
          <w:numId w:val="14"/>
        </w:numPr>
        <w:tabs>
          <w:tab w:val="left" w:pos="851"/>
        </w:tabs>
        <w:suppressAutoHyphens/>
        <w:spacing w:after="0" w:line="240" w:lineRule="auto"/>
        <w:ind w:left="0" w:right="20" w:firstLine="851"/>
        <w:contextualSpacing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Получение заявителем расписки подтверждает факт приема специалистом заявления.</w:t>
      </w:r>
    </w:p>
    <w:p w:rsidR="00E325BC" w:rsidRPr="00962DB7" w:rsidRDefault="00E325BC" w:rsidP="00962DB7">
      <w:pPr>
        <w:widowControl w:val="0"/>
        <w:numPr>
          <w:ilvl w:val="2"/>
          <w:numId w:val="15"/>
        </w:numPr>
        <w:tabs>
          <w:tab w:val="left" w:pos="-142"/>
          <w:tab w:val="left" w:pos="0"/>
          <w:tab w:val="left" w:pos="851"/>
        </w:tabs>
        <w:suppressAutoHyphens/>
        <w:autoSpaceDE w:val="0"/>
        <w:spacing w:after="209" w:line="100" w:lineRule="atLeast"/>
        <w:ind w:left="0" w:right="20" w:firstLine="851"/>
        <w:contextualSpacing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Конечным этапом данной административной процедуры является: </w:t>
      </w:r>
    </w:p>
    <w:p w:rsidR="00E325BC" w:rsidRPr="00962DB7" w:rsidRDefault="00E325BC" w:rsidP="00962DB7">
      <w:pPr>
        <w:widowControl w:val="0"/>
        <w:suppressAutoHyphens/>
        <w:spacing w:after="0" w:line="240" w:lineRule="auto"/>
        <w:ind w:firstLine="851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прием и регистрация заявления в журнале регистрации поступающих документов;</w:t>
      </w:r>
    </w:p>
    <w:p w:rsidR="00E325BC" w:rsidRPr="00962DB7" w:rsidRDefault="00E325BC" w:rsidP="00962DB7">
      <w:pPr>
        <w:widowControl w:val="0"/>
        <w:suppressAutoHyphens/>
        <w:spacing w:after="0" w:line="240" w:lineRule="auto"/>
        <w:ind w:firstLine="851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отказ в приеме документов для последующего предоставления муниципальной услуги.</w:t>
      </w:r>
    </w:p>
    <w:p w:rsidR="00E325BC" w:rsidRPr="00962DB7" w:rsidRDefault="00E325BC" w:rsidP="00E325BC">
      <w:pPr>
        <w:widowControl w:val="0"/>
        <w:suppressAutoHyphens/>
        <w:spacing w:after="0" w:line="240" w:lineRule="auto"/>
        <w:ind w:firstLine="567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3.2.10. Срок административной процедуры составляет 1 день.</w:t>
      </w:r>
    </w:p>
    <w:p w:rsidR="00E325BC" w:rsidRPr="00962DB7" w:rsidRDefault="00E325BC" w:rsidP="00E325BC">
      <w:pPr>
        <w:widowControl w:val="0"/>
        <w:suppressAutoHyphens/>
        <w:spacing w:after="0" w:line="240" w:lineRule="auto"/>
        <w:ind w:firstLine="851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</w:p>
    <w:p w:rsidR="00E325BC" w:rsidRPr="00962DB7" w:rsidRDefault="00E325BC" w:rsidP="00E325BC">
      <w:pPr>
        <w:widowControl w:val="0"/>
        <w:tabs>
          <w:tab w:val="left" w:pos="3855"/>
          <w:tab w:val="left" w:pos="4485"/>
        </w:tabs>
        <w:autoSpaceDE w:val="0"/>
        <w:spacing w:after="0" w:line="100" w:lineRule="atLeast"/>
        <w:jc w:val="center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3.3. </w:t>
      </w:r>
      <w:r w:rsidRPr="00962DB7">
        <w:rPr>
          <w:rFonts w:ascii="Arial" w:eastAsia="Arial CYR" w:hAnsi="Arial" w:cs="Arial"/>
          <w:color w:val="000000"/>
          <w:kern w:val="1"/>
          <w:sz w:val="24"/>
          <w:szCs w:val="24"/>
          <w:shd w:val="clear" w:color="auto" w:fill="FFFFFF"/>
          <w:lang w:eastAsia="ar-SA"/>
        </w:rPr>
        <w:t>Рассмотрение заявления</w:t>
      </w:r>
    </w:p>
    <w:p w:rsidR="00E325BC" w:rsidRPr="00962DB7" w:rsidRDefault="00E325BC" w:rsidP="00E325BC">
      <w:pPr>
        <w:widowControl w:val="0"/>
        <w:suppressAutoHyphens/>
        <w:spacing w:after="0" w:line="240" w:lineRule="auto"/>
        <w:ind w:firstLine="851"/>
        <w:jc w:val="center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</w:p>
    <w:p w:rsidR="00E325BC" w:rsidRPr="00962DB7" w:rsidRDefault="00E325BC" w:rsidP="00E325BC">
      <w:pPr>
        <w:widowControl w:val="0"/>
        <w:suppressAutoHyphens/>
        <w:spacing w:after="0" w:line="240" w:lineRule="auto"/>
        <w:ind w:firstLine="851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3.3.1. Основанием для начала административной процедуры является получение главой Ванновского сельского поселения Тбилисского района (далее - Глава) принятых документов.</w:t>
      </w:r>
    </w:p>
    <w:p w:rsidR="00E325BC" w:rsidRPr="00962DB7" w:rsidRDefault="00E325BC" w:rsidP="00E325BC">
      <w:pPr>
        <w:widowControl w:val="0"/>
        <w:suppressAutoHyphens/>
        <w:spacing w:after="0" w:line="240" w:lineRule="auto"/>
        <w:ind w:firstLine="851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Глава рассматривает заявление и передает его в порядке делопроизводства делопроизводителю.</w:t>
      </w:r>
    </w:p>
    <w:p w:rsidR="00E325BC" w:rsidRPr="00962DB7" w:rsidRDefault="00E325BC" w:rsidP="00E325BC">
      <w:pPr>
        <w:widowControl w:val="0"/>
        <w:suppressAutoHyphens/>
        <w:spacing w:after="0" w:line="240" w:lineRule="auto"/>
        <w:ind w:firstLine="851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Делопроизводитель делает запись в деле принятых документов с указанием фамилии и инициалов специалиста администрации, уполномоченного на производство по заявлению, и передает его в порядке делопроизводства этому специалисту.</w:t>
      </w:r>
    </w:p>
    <w:p w:rsidR="00E325BC" w:rsidRPr="00962DB7" w:rsidRDefault="00E325BC" w:rsidP="00E325BC">
      <w:pPr>
        <w:widowControl w:val="0"/>
        <w:suppressAutoHyphens/>
        <w:spacing w:after="0" w:line="240" w:lineRule="auto"/>
        <w:ind w:firstLine="851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3.3.2. Специалист, уполномоченный на производство по заявлению, рассматривает поступившее заявление, при  необходимости направляет запросы в организации, участвующие в предоставлении  муниципальной услуги и готовит проект решения:</w:t>
      </w:r>
    </w:p>
    <w:p w:rsidR="00E325BC" w:rsidRPr="00962DB7" w:rsidRDefault="00E325BC" w:rsidP="00E325BC">
      <w:pPr>
        <w:widowControl w:val="0"/>
        <w:suppressAutoHyphens/>
        <w:spacing w:after="0" w:line="240" w:lineRule="auto"/>
        <w:ind w:firstLine="709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об отказе в предоставлении муниципальной  услуги; </w:t>
      </w:r>
    </w:p>
    <w:p w:rsidR="00E325BC" w:rsidRPr="00962DB7" w:rsidRDefault="00E325BC" w:rsidP="00E325BC">
      <w:pPr>
        <w:widowControl w:val="0"/>
        <w:suppressAutoHyphens/>
        <w:spacing w:after="0" w:line="240" w:lineRule="auto"/>
        <w:ind w:firstLine="709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о предоставлении муниципальной услуги.</w:t>
      </w:r>
    </w:p>
    <w:p w:rsidR="00E325BC" w:rsidRPr="00962DB7" w:rsidRDefault="00E325BC" w:rsidP="00E325BC">
      <w:pPr>
        <w:widowControl w:val="0"/>
        <w:suppressAutoHyphens/>
        <w:spacing w:after="0" w:line="240" w:lineRule="auto"/>
        <w:ind w:firstLine="851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3.3.3. В случае отказа в предоставлении гражданам, имеющим трех и более детей, в аренду земельных участков для индивидуального жилищного строительства или ведения личного подсобного хозяйства, специалист подготавливает письмо с указанием причин отказа и направляет его Главе для согласования. Подписанное Главой письмо регистрируется и направляется в МБУ «МФЦ МО Тбилисский район» для вручения заявителю (также заявитель может получить письмо лично, обратившись непосредственно в Администрацию).</w:t>
      </w:r>
    </w:p>
    <w:p w:rsidR="00E325BC" w:rsidRPr="00962DB7" w:rsidRDefault="00E325BC" w:rsidP="00E325BC">
      <w:pPr>
        <w:widowControl w:val="0"/>
        <w:suppressAutoHyphens/>
        <w:spacing w:after="0" w:line="240" w:lineRule="auto"/>
        <w:ind w:firstLine="851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3.3.4. </w:t>
      </w:r>
      <w:proofErr w:type="gramStart"/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В случае положительного решения, специалист, уполномоченный на производство по заявлению, готовит проект постановления администрации Ванновского сельского поселения Тбилисского района (далее – постановление) о предоставлении гражданам, имеющим трех и более детей, в аренду земельных участков для индивидуального жилищного строительства или ведения личного подсобного хозяйства и передает его на согласование в соответствии с инструкцией по делопроизводству администрации Ванновского сельского поселения Тбилисского района  делопроизводителю.</w:t>
      </w:r>
      <w:proofErr w:type="gramEnd"/>
    </w:p>
    <w:p w:rsidR="00E325BC" w:rsidRPr="00962DB7" w:rsidRDefault="00E325BC" w:rsidP="00E325BC">
      <w:pPr>
        <w:widowControl w:val="0"/>
        <w:suppressAutoHyphens/>
        <w:spacing w:after="0" w:line="240" w:lineRule="auto"/>
        <w:ind w:firstLine="851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3.3.5. После подписания постановления о предоставлении гражданам, имеющим трех и более детей, в аренду земельных участков для индивидуального жилищного строительства или ведения личного подсобного хозяйства Главой, специалист, уполномоченный на производство по заявлению, готовит проект договора аренды и передает его на согласование Главе.</w:t>
      </w:r>
    </w:p>
    <w:p w:rsidR="00E325BC" w:rsidRPr="00962DB7" w:rsidRDefault="00E325BC" w:rsidP="00E325BC">
      <w:pPr>
        <w:widowControl w:val="0"/>
        <w:suppressAutoHyphens/>
        <w:spacing w:after="0" w:line="240" w:lineRule="auto"/>
        <w:ind w:firstLine="851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lastRenderedPageBreak/>
        <w:t>Подписанный Главой договор аренды возвращается специалисту.</w:t>
      </w:r>
    </w:p>
    <w:p w:rsidR="00E325BC" w:rsidRPr="00962DB7" w:rsidRDefault="00E325BC" w:rsidP="00E325BC">
      <w:pPr>
        <w:widowControl w:val="0"/>
        <w:suppressAutoHyphens/>
        <w:spacing w:after="0" w:line="240" w:lineRule="auto"/>
        <w:ind w:firstLine="851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3.3.6. Срок рассмотрения заявления и принятия решения составляет до 27 дней. </w:t>
      </w:r>
    </w:p>
    <w:p w:rsidR="00E325BC" w:rsidRPr="00962DB7" w:rsidRDefault="00E325BC" w:rsidP="00E325BC">
      <w:pPr>
        <w:widowControl w:val="0"/>
        <w:suppressAutoHyphens/>
        <w:spacing w:after="0" w:line="240" w:lineRule="auto"/>
        <w:ind w:firstLine="851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3.3.7. Критериями принятия решения являются:</w:t>
      </w:r>
    </w:p>
    <w:p w:rsidR="00E325BC" w:rsidRPr="00962DB7" w:rsidRDefault="00E325BC" w:rsidP="00E325BC">
      <w:pPr>
        <w:widowControl w:val="0"/>
        <w:suppressAutoHyphens/>
        <w:spacing w:after="0" w:line="240" w:lineRule="auto"/>
        <w:ind w:firstLine="851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соответствие представленных документов установленным требованиям;</w:t>
      </w:r>
    </w:p>
    <w:p w:rsidR="00E325BC" w:rsidRPr="00962DB7" w:rsidRDefault="00E325BC" w:rsidP="00E325BC">
      <w:pPr>
        <w:widowControl w:val="0"/>
        <w:suppressAutoHyphens/>
        <w:spacing w:after="0" w:line="240" w:lineRule="auto"/>
        <w:ind w:firstLine="851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получение документов от органов, участвующих в предоставлении услуги, содержащих основания для отказа либо предоставления муниципальной услуги.</w:t>
      </w:r>
    </w:p>
    <w:p w:rsidR="00E325BC" w:rsidRPr="00962DB7" w:rsidRDefault="00E325BC" w:rsidP="00E325BC">
      <w:pPr>
        <w:widowControl w:val="0"/>
        <w:suppressAutoHyphens/>
        <w:spacing w:after="0" w:line="240" w:lineRule="auto"/>
        <w:ind w:firstLine="851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3.3.8. Результатом административной процедуры является:</w:t>
      </w:r>
    </w:p>
    <w:p w:rsidR="00E325BC" w:rsidRPr="00962DB7" w:rsidRDefault="00E325BC" w:rsidP="00E325BC">
      <w:pPr>
        <w:widowControl w:val="0"/>
        <w:suppressAutoHyphens/>
        <w:spacing w:after="0" w:line="240" w:lineRule="auto"/>
        <w:ind w:firstLine="851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постановление о предоставлении земельных участков в аренду для индивидуального жилищного строительства или ведения личного подсобного хозяйства гражданам, имеющим трех и более детей;</w:t>
      </w:r>
    </w:p>
    <w:p w:rsidR="00E325BC" w:rsidRPr="00962DB7" w:rsidRDefault="00E325BC" w:rsidP="00E325BC">
      <w:pPr>
        <w:widowControl w:val="0"/>
        <w:suppressAutoHyphens/>
        <w:spacing w:after="0" w:line="240" w:lineRule="auto"/>
        <w:ind w:firstLine="851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договор земельных участков в аренду для индивидуального жилищного строительства или ведения личного подсобного хозяйства гражданам, имеющим трех и более детей;</w:t>
      </w:r>
    </w:p>
    <w:p w:rsidR="00E325BC" w:rsidRPr="00962DB7" w:rsidRDefault="00E325BC" w:rsidP="00E325BC">
      <w:pPr>
        <w:widowControl w:val="0"/>
        <w:suppressAutoHyphens/>
        <w:spacing w:after="0" w:line="240" w:lineRule="auto"/>
        <w:ind w:firstLine="851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письмо об отказе в предоставлении муниципальной услуги.</w:t>
      </w:r>
    </w:p>
    <w:p w:rsidR="00E325BC" w:rsidRPr="00962DB7" w:rsidRDefault="00E325BC" w:rsidP="00E325BC">
      <w:pPr>
        <w:widowControl w:val="0"/>
        <w:suppressAutoHyphens/>
        <w:spacing w:after="0" w:line="240" w:lineRule="auto"/>
        <w:ind w:firstLine="851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3.3.9. Способ фиксации результата выполнения административной процедуры – внесение в журнал регистрации, в том числе в электронной базе данных.</w:t>
      </w:r>
    </w:p>
    <w:p w:rsidR="00E325BC" w:rsidRPr="00962DB7" w:rsidRDefault="00E325BC" w:rsidP="00E325BC">
      <w:pPr>
        <w:widowControl w:val="0"/>
        <w:suppressAutoHyphens/>
        <w:spacing w:after="0" w:line="240" w:lineRule="auto"/>
        <w:ind w:firstLine="851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</w:p>
    <w:p w:rsidR="00E325BC" w:rsidRPr="00962DB7" w:rsidRDefault="00E325BC" w:rsidP="00E325BC">
      <w:pPr>
        <w:widowControl w:val="0"/>
        <w:tabs>
          <w:tab w:val="left" w:pos="3855"/>
          <w:tab w:val="left" w:pos="4485"/>
        </w:tabs>
        <w:spacing w:after="0" w:line="240" w:lineRule="auto"/>
        <w:ind w:firstLine="859"/>
        <w:jc w:val="center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3.4. Оформление договора аренды земельных участков для                    индивидуального жилищного строительства или ведения личного подсобного хозяйства гражданам, имеющим трех и более детей  с заявителем</w:t>
      </w:r>
    </w:p>
    <w:p w:rsidR="00E325BC" w:rsidRPr="00962DB7" w:rsidRDefault="00E325BC" w:rsidP="00E325BC">
      <w:pPr>
        <w:widowControl w:val="0"/>
        <w:tabs>
          <w:tab w:val="left" w:pos="3855"/>
          <w:tab w:val="left" w:pos="4485"/>
        </w:tabs>
        <w:spacing w:after="0" w:line="240" w:lineRule="auto"/>
        <w:ind w:firstLine="859"/>
        <w:jc w:val="center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</w:p>
    <w:p w:rsidR="00E325BC" w:rsidRPr="00962DB7" w:rsidRDefault="00E325BC" w:rsidP="00E325BC">
      <w:pPr>
        <w:tabs>
          <w:tab w:val="left" w:pos="567"/>
          <w:tab w:val="left" w:pos="709"/>
        </w:tabs>
        <w:suppressAutoHyphens/>
        <w:autoSpaceDE w:val="0"/>
        <w:spacing w:after="0" w:line="100" w:lineRule="atLeast"/>
        <w:ind w:firstLine="851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Times New Roman" w:hAnsi="Arial" w:cs="Arial"/>
          <w:bCs/>
          <w:kern w:val="1"/>
          <w:sz w:val="24"/>
          <w:szCs w:val="24"/>
          <w:lang w:eastAsia="ar-SA"/>
        </w:rPr>
        <w:t xml:space="preserve">3.4.1. </w:t>
      </w:r>
      <w:proofErr w:type="gramStart"/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Юридическим фактом, служащим основанием для начала административной процедуры, является наличие согласованного и подписанного в установленном порядке постановления о предоставлении гражданам, имеющим трех и более детей, в аренду земельных участков для индивидуального жилищного строительства или ведения личного подсобного хозяйства, договора  аренды земельных участков для индивидуального жилищного строительства или ведения личного подсобного хозяйства гражданам, имеющим трех и более детей  либо письма оботказе</w:t>
      </w:r>
      <w:proofErr w:type="gramEnd"/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в предоставлении муниципальной услуги.</w:t>
      </w:r>
    </w:p>
    <w:p w:rsidR="00E325BC" w:rsidRPr="00962DB7" w:rsidRDefault="00E325BC" w:rsidP="00E325BC">
      <w:pPr>
        <w:widowControl w:val="0"/>
        <w:suppressAutoHyphens/>
        <w:spacing w:after="0" w:line="240" w:lineRule="auto"/>
        <w:ind w:firstLine="851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3.4.2. </w:t>
      </w:r>
      <w:proofErr w:type="gramStart"/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Специалист передает постановление о предоставлении гражданам, имеющим трех и более детей, в аренду земельных участков для индивидуального жилищного строительства или ведения личного подсобного хозяйства  либо письмо об отказе в предоставлении муниципальной услуги в МБУ «МФЦ МО Тбилисский район», для вручения заявителю и уведомляет заявителя по телефону о необходимости прибыть в МБУ «МФЦ МО Тбилисский район», либо непосредственно в Администрацию для</w:t>
      </w:r>
      <w:proofErr w:type="gramEnd"/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получения подготовленных документов и подписания договора аренды земельных участков для индивидуального жилищного строительства или ведения личного подсобного хозяйства </w:t>
      </w:r>
      <w:proofErr w:type="gramStart"/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гражданам, имеющим трех и более детей   и согласовывает</w:t>
      </w:r>
      <w:proofErr w:type="gramEnd"/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время совершения данного действия. </w:t>
      </w:r>
    </w:p>
    <w:p w:rsidR="00E325BC" w:rsidRPr="00962DB7" w:rsidRDefault="00E325BC" w:rsidP="00E325BC">
      <w:pPr>
        <w:widowControl w:val="0"/>
        <w:suppressAutoHyphens/>
        <w:spacing w:after="0" w:line="240" w:lineRule="auto"/>
        <w:ind w:firstLine="851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3.4.3. Специалист передает заявителю для подписания и регистрации в установленном порядке все экземпляры договора аренды земельных участков для индивидуального жилищного строительства или ведения личного подсобного хозяйства гражданам, имеющим трех и более детей. </w:t>
      </w:r>
    </w:p>
    <w:p w:rsidR="00E325BC" w:rsidRPr="00962DB7" w:rsidRDefault="00E325BC" w:rsidP="00E325BC">
      <w:pPr>
        <w:widowControl w:val="0"/>
        <w:suppressAutoHyphens/>
        <w:spacing w:after="0" w:line="240" w:lineRule="auto"/>
        <w:ind w:firstLine="851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3.4.4. Срок выдачи результата предоставления муниципальной услуги составляет до 2-х дней.</w:t>
      </w:r>
    </w:p>
    <w:p w:rsidR="00E325BC" w:rsidRPr="00962DB7" w:rsidRDefault="00E325BC" w:rsidP="00E325BC">
      <w:pPr>
        <w:widowControl w:val="0"/>
        <w:suppressAutoHyphens/>
        <w:spacing w:after="0" w:line="240" w:lineRule="auto"/>
        <w:ind w:firstLine="851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3.4.5. Критерий принятия решения – наличие согласованного и подписанного в установленном порядке постановления о предоставлении гражданам, имеющим трех и более детей, в аренду земельных участков для индивидуального жилищного строительства или ведения личного подсобного хозяйства письма об отказе в предоставлении муниципальной услуги.</w:t>
      </w:r>
    </w:p>
    <w:p w:rsidR="00E325BC" w:rsidRPr="00962DB7" w:rsidRDefault="00E325BC" w:rsidP="00E325BC">
      <w:pPr>
        <w:widowControl w:val="0"/>
        <w:suppressAutoHyphens/>
        <w:spacing w:after="0" w:line="240" w:lineRule="auto"/>
        <w:ind w:firstLine="851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3.4.6. </w:t>
      </w:r>
      <w:proofErr w:type="gramStart"/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Результат административной процедуры – выдача постановления о </w:t>
      </w: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lastRenderedPageBreak/>
        <w:t>предоставлении гражданам, имеющим трех и более детей, в аренду земельных участков для индивидуального жилищного строительства или ведения личного подсобного хозяйства, договора аренды земельных участков для индивидуального жилищного строительства или ведения личного подсобного хозяйства гражданам, имеющим трех и более детей  либо письма об отказе в предоставлении муниципальной услуги.</w:t>
      </w:r>
      <w:proofErr w:type="gramEnd"/>
    </w:p>
    <w:p w:rsidR="00E325BC" w:rsidRPr="00962DB7" w:rsidRDefault="00E325BC" w:rsidP="00E325BC">
      <w:pPr>
        <w:widowControl w:val="0"/>
        <w:suppressAutoHyphens/>
        <w:spacing w:after="0" w:line="240" w:lineRule="auto"/>
        <w:ind w:firstLine="851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3.4.7. </w:t>
      </w:r>
      <w:proofErr w:type="gramStart"/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Способ фиксации результата выполнения административной процедуры – роспись заявителя о получении постановления о предоставлении гражданам, имеющим трех и более детей, в аренду земельных участков для индивидуального жилищного строительства или ведения личного подсобного хозяйства, договора аренды земельных участков для индивидуального жилищного строительства или ведения личного подсобного хозяйства гражданам, имеющим трех и более детей   либо письма об отказе в предоставлении муниципальной услуги.</w:t>
      </w:r>
      <w:proofErr w:type="gramEnd"/>
    </w:p>
    <w:p w:rsidR="00E325BC" w:rsidRPr="00962DB7" w:rsidRDefault="00E325BC" w:rsidP="00E325BC">
      <w:pPr>
        <w:widowControl w:val="0"/>
        <w:suppressAutoHyphens/>
        <w:spacing w:after="0" w:line="240" w:lineRule="auto"/>
        <w:ind w:firstLine="851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</w:p>
    <w:p w:rsidR="00E325BC" w:rsidRPr="00962DB7" w:rsidRDefault="00E325BC" w:rsidP="00E325BC">
      <w:pPr>
        <w:widowControl w:val="0"/>
        <w:tabs>
          <w:tab w:val="left" w:pos="3855"/>
          <w:tab w:val="left" w:pos="4485"/>
        </w:tabs>
        <w:suppressAutoHyphens/>
        <w:spacing w:after="0" w:line="240" w:lineRule="auto"/>
        <w:jc w:val="center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4. Формы </w:t>
      </w:r>
      <w:proofErr w:type="gramStart"/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контроля за</w:t>
      </w:r>
      <w:proofErr w:type="gramEnd"/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предоставлением муниципальной услуги </w:t>
      </w:r>
    </w:p>
    <w:p w:rsidR="00E325BC" w:rsidRPr="00962DB7" w:rsidRDefault="00E325BC" w:rsidP="00E325BC">
      <w:pPr>
        <w:widowControl w:val="0"/>
        <w:tabs>
          <w:tab w:val="left" w:pos="3855"/>
          <w:tab w:val="left" w:pos="4485"/>
        </w:tabs>
        <w:suppressAutoHyphens/>
        <w:spacing w:after="0" w:line="240" w:lineRule="auto"/>
        <w:jc w:val="center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</w:p>
    <w:p w:rsidR="00E325BC" w:rsidRPr="00962DB7" w:rsidRDefault="00962DB7" w:rsidP="00962DB7">
      <w:pPr>
        <w:widowControl w:val="0"/>
        <w:tabs>
          <w:tab w:val="left" w:pos="3855"/>
          <w:tab w:val="left" w:pos="4485"/>
        </w:tabs>
        <w:spacing w:after="0" w:line="240" w:lineRule="auto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            </w:t>
      </w:r>
      <w:r w:rsidR="00E325BC"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4.1. Порядок осуществления текущего </w:t>
      </w:r>
      <w:proofErr w:type="gramStart"/>
      <w:r w:rsidR="00E325BC"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контроля за</w:t>
      </w:r>
      <w:proofErr w:type="gramEnd"/>
      <w:r w:rsidR="00E325BC"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соблюдением </w:t>
      </w:r>
    </w:p>
    <w:p w:rsidR="00E325BC" w:rsidRPr="00962DB7" w:rsidRDefault="00E325BC" w:rsidP="00962DB7">
      <w:pPr>
        <w:widowControl w:val="0"/>
        <w:tabs>
          <w:tab w:val="left" w:pos="3855"/>
          <w:tab w:val="left" w:pos="4485"/>
        </w:tabs>
        <w:spacing w:after="0" w:line="240" w:lineRule="auto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и исполнением ответственными должностными лицами </w:t>
      </w:r>
    </w:p>
    <w:p w:rsidR="00E325BC" w:rsidRPr="00962DB7" w:rsidRDefault="00E325BC" w:rsidP="00962DB7">
      <w:pPr>
        <w:widowControl w:val="0"/>
        <w:tabs>
          <w:tab w:val="left" w:pos="3855"/>
          <w:tab w:val="left" w:pos="4485"/>
        </w:tabs>
        <w:spacing w:after="0" w:line="240" w:lineRule="auto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положений административного регламента и иных нормативных </w:t>
      </w:r>
    </w:p>
    <w:p w:rsidR="00E325BC" w:rsidRPr="00962DB7" w:rsidRDefault="00E325BC" w:rsidP="00962DB7">
      <w:pPr>
        <w:widowControl w:val="0"/>
        <w:tabs>
          <w:tab w:val="left" w:pos="3855"/>
          <w:tab w:val="left" w:pos="4485"/>
        </w:tabs>
        <w:spacing w:after="0" w:line="240" w:lineRule="auto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правовых актов, устанавливающих требования к предоставлению                          муниципальной услуги, а также принятием ими решений</w:t>
      </w:r>
    </w:p>
    <w:p w:rsidR="00E325BC" w:rsidRPr="00962DB7" w:rsidRDefault="00E325BC" w:rsidP="00E325BC">
      <w:pPr>
        <w:widowControl w:val="0"/>
        <w:tabs>
          <w:tab w:val="left" w:pos="3855"/>
          <w:tab w:val="left" w:pos="4485"/>
        </w:tabs>
        <w:spacing w:after="0" w:line="240" w:lineRule="auto"/>
        <w:ind w:firstLine="927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</w:p>
    <w:p w:rsidR="00E325BC" w:rsidRPr="00962DB7" w:rsidRDefault="00E325BC" w:rsidP="00E325BC">
      <w:pPr>
        <w:widowControl w:val="0"/>
        <w:tabs>
          <w:tab w:val="left" w:pos="3855"/>
          <w:tab w:val="left" w:pos="4485"/>
        </w:tabs>
        <w:spacing w:after="0" w:line="240" w:lineRule="auto"/>
        <w:ind w:firstLine="927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4.1.1. Текущий </w:t>
      </w:r>
      <w:proofErr w:type="gramStart"/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контроль за</w:t>
      </w:r>
      <w:proofErr w:type="gramEnd"/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соблюдением последовательности действий, исполнением административных процедур по предоставлению муниципальной услуги специалистом отдела осуществляется Главой. </w:t>
      </w:r>
    </w:p>
    <w:p w:rsidR="00E325BC" w:rsidRPr="00962DB7" w:rsidRDefault="00E325BC" w:rsidP="00E325BC">
      <w:pPr>
        <w:widowControl w:val="0"/>
        <w:suppressAutoHyphens/>
        <w:spacing w:after="0" w:line="240" w:lineRule="auto"/>
        <w:ind w:firstLine="927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4.1.2. Текущий контроль осуществляется путем проведения Главой проверок соблюдения и исполнения специалистом положений административного регламента. </w:t>
      </w:r>
    </w:p>
    <w:p w:rsidR="00E325BC" w:rsidRPr="00962DB7" w:rsidRDefault="00E325BC" w:rsidP="00E325BC">
      <w:pPr>
        <w:widowControl w:val="0"/>
        <w:suppressAutoHyphens/>
        <w:spacing w:after="0" w:line="240" w:lineRule="auto"/>
        <w:ind w:firstLine="927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Периодичность осуществления текущего контроля устанавливается Главой. </w:t>
      </w:r>
    </w:p>
    <w:p w:rsidR="00E325BC" w:rsidRPr="00962DB7" w:rsidRDefault="00E325BC" w:rsidP="00E325BC">
      <w:pPr>
        <w:widowControl w:val="0"/>
        <w:tabs>
          <w:tab w:val="left" w:pos="3855"/>
          <w:tab w:val="left" w:pos="4485"/>
        </w:tabs>
        <w:spacing w:after="0" w:line="240" w:lineRule="auto"/>
        <w:ind w:firstLine="859"/>
        <w:jc w:val="center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</w:p>
    <w:p w:rsidR="00E325BC" w:rsidRPr="00962DB7" w:rsidRDefault="00E325BC" w:rsidP="00E325BC">
      <w:pPr>
        <w:widowControl w:val="0"/>
        <w:tabs>
          <w:tab w:val="left" w:pos="3855"/>
          <w:tab w:val="left" w:pos="4485"/>
        </w:tabs>
        <w:spacing w:after="0" w:line="240" w:lineRule="auto"/>
        <w:jc w:val="center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4.2. Порядок и периодичность осуществления плановых и внеплановых             проверок полноты и качества предоставления муниципальной услуги, в том числе порядок и формы </w:t>
      </w:r>
      <w:proofErr w:type="gramStart"/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контроля за</w:t>
      </w:r>
      <w:proofErr w:type="gramEnd"/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полнотой и качеством предоставления           муниципальной услуги</w:t>
      </w:r>
    </w:p>
    <w:p w:rsidR="00E325BC" w:rsidRPr="00962DB7" w:rsidRDefault="00E325BC" w:rsidP="00E325BC">
      <w:pPr>
        <w:widowControl w:val="0"/>
        <w:tabs>
          <w:tab w:val="left" w:pos="3855"/>
          <w:tab w:val="left" w:pos="4485"/>
        </w:tabs>
        <w:spacing w:after="0" w:line="240" w:lineRule="auto"/>
        <w:ind w:firstLine="859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</w:p>
    <w:p w:rsidR="00E325BC" w:rsidRPr="00962DB7" w:rsidRDefault="00E325BC" w:rsidP="00E325BC">
      <w:pPr>
        <w:widowControl w:val="0"/>
        <w:tabs>
          <w:tab w:val="left" w:pos="3855"/>
          <w:tab w:val="left" w:pos="4485"/>
        </w:tabs>
        <w:spacing w:after="0" w:line="240" w:lineRule="auto"/>
        <w:ind w:firstLine="859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4.2.1. </w:t>
      </w:r>
      <w:proofErr w:type="gramStart"/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Контроль за</w:t>
      </w:r>
      <w:proofErr w:type="gramEnd"/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полнотой и качеством предоставления                             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действия (бездействие) должностных лиц Администрации. </w:t>
      </w:r>
    </w:p>
    <w:p w:rsidR="00E325BC" w:rsidRPr="00962DB7" w:rsidRDefault="00E325BC" w:rsidP="00E325BC">
      <w:pPr>
        <w:widowControl w:val="0"/>
        <w:suppressAutoHyphens/>
        <w:spacing w:after="0" w:line="240" w:lineRule="auto"/>
        <w:ind w:firstLine="982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Плановые и внеплановые проверки могут осуществляться Главой. </w:t>
      </w:r>
    </w:p>
    <w:p w:rsidR="00E325BC" w:rsidRPr="00962DB7" w:rsidRDefault="00E325BC" w:rsidP="00E325BC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ab/>
        <w:t xml:space="preserve"> 4.2.2. Проведение проверок может носить плановый характер (осуществляться на основании годовых планов работы) и внеплановый характер (по конкретному обращению заявителя муниципальной услуги). </w:t>
      </w:r>
    </w:p>
    <w:p w:rsidR="00E325BC" w:rsidRPr="00962DB7" w:rsidRDefault="00E325BC" w:rsidP="00E325BC">
      <w:pPr>
        <w:widowControl w:val="0"/>
        <w:suppressAutoHyphens/>
        <w:spacing w:after="0" w:line="240" w:lineRule="auto"/>
        <w:ind w:firstLine="1023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</w:p>
    <w:p w:rsidR="00E325BC" w:rsidRPr="00962DB7" w:rsidRDefault="00E325BC" w:rsidP="00E325BC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4.3. Ответственность должностных лиц Администрации за решения и действия (бездействие), принимаемые (осуществляемые) ими в ходе предоставления муниципальной услуги</w:t>
      </w:r>
    </w:p>
    <w:p w:rsidR="00E325BC" w:rsidRPr="00962DB7" w:rsidRDefault="00E325BC" w:rsidP="00E325BC">
      <w:pPr>
        <w:widowControl w:val="0"/>
        <w:suppressAutoHyphens/>
        <w:spacing w:after="0" w:line="240" w:lineRule="auto"/>
        <w:ind w:firstLine="1023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</w:p>
    <w:p w:rsidR="00E325BC" w:rsidRPr="00962DB7" w:rsidRDefault="00E325BC" w:rsidP="00E325BC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4.3.1. Ответственность должностных лиц Администрации закрепляется в их должностных инструкциях в соответствии с требованиями законодательства Российской Федерации. </w:t>
      </w:r>
    </w:p>
    <w:p w:rsidR="00E325BC" w:rsidRPr="00962DB7" w:rsidRDefault="00E325BC" w:rsidP="00E325BC">
      <w:pPr>
        <w:widowControl w:val="0"/>
        <w:suppressAutoHyphens/>
        <w:spacing w:after="0" w:line="240" w:lineRule="auto"/>
        <w:ind w:firstLine="1105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lastRenderedPageBreak/>
        <w:t xml:space="preserve">4.3.2. По результатам проведенных проверок в случае выявления нарушений при предоставлении муниципальной услуги виновные лица привлекаются к ответственности в соответствии с законодательством Российской Федерации. </w:t>
      </w:r>
    </w:p>
    <w:p w:rsidR="00E325BC" w:rsidRPr="00962DB7" w:rsidRDefault="00E325BC" w:rsidP="00E325BC">
      <w:pPr>
        <w:widowControl w:val="0"/>
        <w:suppressAutoHyphens/>
        <w:spacing w:after="0" w:line="240" w:lineRule="auto"/>
        <w:ind w:firstLine="1105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4.3.3. Специалист несет ответственность за соблюдение сроков, порядка приема документов, за проверку документов, определение их подлинности и соответствия установленным требованиям, а также соблюдение сроков выполнения административных действий, входящих в его компетенцию. </w:t>
      </w:r>
    </w:p>
    <w:p w:rsidR="00E325BC" w:rsidRPr="00962DB7" w:rsidRDefault="00E325BC" w:rsidP="00E325BC">
      <w:pPr>
        <w:widowControl w:val="0"/>
        <w:suppressAutoHyphens/>
        <w:spacing w:after="0" w:line="240" w:lineRule="auto"/>
        <w:ind w:firstLine="1105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4.3.4. Все должностные лица, участвующие в предоставлении муниципальной услуги, несут ответственность за выполнение своих обязанностей и соблюдение сроков выполнения административных процедур, указанных в Административном регламенте. </w:t>
      </w:r>
    </w:p>
    <w:p w:rsidR="00E325BC" w:rsidRPr="00962DB7" w:rsidRDefault="00E325BC" w:rsidP="00E325BC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</w:p>
    <w:p w:rsidR="00E325BC" w:rsidRPr="00962DB7" w:rsidRDefault="00E325BC" w:rsidP="00E325BC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4.4.  Положения, характеризующие требования к порядку и </w:t>
      </w:r>
    </w:p>
    <w:p w:rsidR="00E325BC" w:rsidRPr="00962DB7" w:rsidRDefault="00E325BC" w:rsidP="00E325BC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формам </w:t>
      </w:r>
      <w:proofErr w:type="gramStart"/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контроля за</w:t>
      </w:r>
      <w:proofErr w:type="gramEnd"/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предоставлением муниципальной услуги, </w:t>
      </w:r>
    </w:p>
    <w:p w:rsidR="00E325BC" w:rsidRPr="00962DB7" w:rsidRDefault="00E325BC" w:rsidP="00E325BC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в том числе со стороны граждан, их </w:t>
      </w:r>
    </w:p>
    <w:p w:rsidR="00E325BC" w:rsidRPr="00962DB7" w:rsidRDefault="00E325BC" w:rsidP="00E325BC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объединений и организаций</w:t>
      </w:r>
    </w:p>
    <w:p w:rsidR="00E325BC" w:rsidRPr="00962DB7" w:rsidRDefault="00E325BC" w:rsidP="00E325BC">
      <w:pPr>
        <w:widowControl w:val="0"/>
        <w:tabs>
          <w:tab w:val="left" w:pos="3855"/>
          <w:tab w:val="left" w:pos="4485"/>
        </w:tabs>
        <w:spacing w:after="0" w:line="240" w:lineRule="auto"/>
        <w:ind w:firstLine="859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</w:p>
    <w:p w:rsidR="00E325BC" w:rsidRPr="00962DB7" w:rsidRDefault="00E325BC" w:rsidP="00E325BC">
      <w:pPr>
        <w:widowControl w:val="0"/>
        <w:tabs>
          <w:tab w:val="left" w:pos="3855"/>
          <w:tab w:val="left" w:pos="4485"/>
        </w:tabs>
        <w:spacing w:after="0" w:line="240" w:lineRule="auto"/>
        <w:ind w:firstLine="859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proofErr w:type="gramStart"/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Контроль за</w:t>
      </w:r>
      <w:proofErr w:type="gramEnd"/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Администрации при предоставлении муниципальной услуги,  получения полной, актуальной и достоверной информации о порядке                предоставления муниципальной услуги и возможности досудебного                рассмотрения жалоб в процессе получения муниципальной услуги. </w:t>
      </w:r>
    </w:p>
    <w:p w:rsidR="00E325BC" w:rsidRPr="00962DB7" w:rsidRDefault="00E325BC" w:rsidP="00E325BC">
      <w:pPr>
        <w:widowControl w:val="0"/>
        <w:tabs>
          <w:tab w:val="left" w:pos="3855"/>
          <w:tab w:val="left" w:pos="4485"/>
        </w:tabs>
        <w:spacing w:after="0" w:line="240" w:lineRule="auto"/>
        <w:ind w:firstLine="859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</w:p>
    <w:p w:rsidR="00E325BC" w:rsidRPr="00962DB7" w:rsidRDefault="00E325BC" w:rsidP="00E325BC">
      <w:pPr>
        <w:widowControl w:val="0"/>
        <w:tabs>
          <w:tab w:val="left" w:pos="1440"/>
          <w:tab w:val="left" w:pos="3855"/>
          <w:tab w:val="left" w:pos="4485"/>
        </w:tabs>
        <w:spacing w:after="0" w:line="240" w:lineRule="auto"/>
        <w:jc w:val="center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5. Досудебный (внесудебный) порядок обжалования решений и действий           (бездействия) органа, предоставляющего муниципальную услугу, а также его должностных лиц</w:t>
      </w:r>
    </w:p>
    <w:p w:rsidR="00E325BC" w:rsidRPr="00962DB7" w:rsidRDefault="00E325BC" w:rsidP="00E325BC">
      <w:pPr>
        <w:widowControl w:val="0"/>
        <w:tabs>
          <w:tab w:val="left" w:pos="3855"/>
          <w:tab w:val="left" w:pos="4485"/>
        </w:tabs>
        <w:spacing w:after="0" w:line="240" w:lineRule="auto"/>
        <w:ind w:firstLine="833"/>
        <w:jc w:val="center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</w:p>
    <w:p w:rsidR="00E325BC" w:rsidRPr="00962DB7" w:rsidRDefault="00E325BC" w:rsidP="00E325BC">
      <w:pPr>
        <w:widowControl w:val="0"/>
        <w:numPr>
          <w:ilvl w:val="1"/>
          <w:numId w:val="8"/>
        </w:numPr>
        <w:suppressAutoHyphens/>
        <w:spacing w:after="0" w:line="240" w:lineRule="auto"/>
        <w:ind w:firstLine="833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E325BC" w:rsidRPr="00962DB7" w:rsidRDefault="00E325BC" w:rsidP="00E325BC">
      <w:pPr>
        <w:widowControl w:val="0"/>
        <w:spacing w:after="0" w:line="240" w:lineRule="auto"/>
        <w:ind w:firstLine="833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Заявитель имеет право на обжалование решений и действий                 (бездействия) Администрации, а также его должностных лиц, принятых                                (осуществляемых) в ходе предоставления муниципальной услуги, в досудебном и внесудебном порядке.</w:t>
      </w:r>
    </w:p>
    <w:p w:rsidR="00E325BC" w:rsidRPr="00962DB7" w:rsidRDefault="00E325BC" w:rsidP="00E325BC">
      <w:pPr>
        <w:widowControl w:val="0"/>
        <w:tabs>
          <w:tab w:val="left" w:pos="0"/>
          <w:tab w:val="left" w:pos="360"/>
        </w:tabs>
        <w:spacing w:after="0" w:line="240" w:lineRule="auto"/>
        <w:ind w:firstLine="833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Жалоба заявителя в досудебном (внесудебном) порядке может быть направлена: </w:t>
      </w:r>
    </w:p>
    <w:p w:rsidR="00E325BC" w:rsidRPr="00962DB7" w:rsidRDefault="00E325BC" w:rsidP="00E325BC">
      <w:pPr>
        <w:widowControl w:val="0"/>
        <w:tabs>
          <w:tab w:val="left" w:pos="0"/>
          <w:tab w:val="left" w:pos="360"/>
        </w:tabs>
        <w:spacing w:after="0" w:line="240" w:lineRule="auto"/>
        <w:ind w:firstLine="833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Жалоба заявителя в досудебном (внесудебном) порядке может быть направлена: </w:t>
      </w:r>
    </w:p>
    <w:p w:rsidR="00E325BC" w:rsidRPr="00962DB7" w:rsidRDefault="00E325BC" w:rsidP="00E325BC">
      <w:pPr>
        <w:widowControl w:val="0"/>
        <w:tabs>
          <w:tab w:val="left" w:pos="0"/>
          <w:tab w:val="left" w:pos="360"/>
        </w:tabs>
        <w:spacing w:after="0" w:line="240" w:lineRule="auto"/>
        <w:ind w:firstLine="833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главе муниципального образования Тбилисский район; </w:t>
      </w:r>
    </w:p>
    <w:p w:rsidR="00E325BC" w:rsidRPr="00962DB7" w:rsidRDefault="00E325BC" w:rsidP="00E325BC">
      <w:pPr>
        <w:widowControl w:val="0"/>
        <w:tabs>
          <w:tab w:val="left" w:pos="0"/>
          <w:tab w:val="left" w:pos="360"/>
        </w:tabs>
        <w:spacing w:after="0" w:line="240" w:lineRule="auto"/>
        <w:ind w:firstLine="833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главе Ванновского сельского поселения Тбилисского района.</w:t>
      </w:r>
    </w:p>
    <w:p w:rsidR="00E325BC" w:rsidRPr="00962DB7" w:rsidRDefault="00E325BC" w:rsidP="00E325BC">
      <w:pPr>
        <w:widowControl w:val="0"/>
        <w:tabs>
          <w:tab w:val="left" w:pos="0"/>
          <w:tab w:val="left" w:pos="360"/>
        </w:tabs>
        <w:spacing w:after="0" w:line="240" w:lineRule="auto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ab/>
      </w: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ab/>
        <w:t xml:space="preserve">  5.2. Предмет досудебного (внесудебного) обжалования</w:t>
      </w:r>
    </w:p>
    <w:p w:rsidR="00E325BC" w:rsidRPr="00962DB7" w:rsidRDefault="00E325BC" w:rsidP="00E325BC">
      <w:pPr>
        <w:widowControl w:val="0"/>
        <w:spacing w:after="0" w:line="240" w:lineRule="auto"/>
        <w:ind w:firstLine="833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Предметом досудебного (внесудебного) обжалования является:</w:t>
      </w:r>
    </w:p>
    <w:p w:rsidR="00E325BC" w:rsidRPr="00962DB7" w:rsidRDefault="00E325BC" w:rsidP="00E325BC">
      <w:pPr>
        <w:widowControl w:val="0"/>
        <w:spacing w:after="0" w:line="240" w:lineRule="auto"/>
        <w:ind w:firstLine="833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нарушение срока регистрации запроса заявителя о предоставлении              муниципальной услуги;</w:t>
      </w:r>
    </w:p>
    <w:p w:rsidR="00E325BC" w:rsidRPr="00962DB7" w:rsidRDefault="00E325BC" w:rsidP="00E325BC">
      <w:pPr>
        <w:widowControl w:val="0"/>
        <w:spacing w:after="0" w:line="240" w:lineRule="auto"/>
        <w:ind w:firstLine="833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нарушение срока предоставления муниципальной услуги;</w:t>
      </w:r>
    </w:p>
    <w:p w:rsidR="00E325BC" w:rsidRPr="00962DB7" w:rsidRDefault="00E325BC" w:rsidP="00E325BC">
      <w:pPr>
        <w:widowControl w:val="0"/>
        <w:spacing w:after="0" w:line="240" w:lineRule="auto"/>
        <w:ind w:firstLine="833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Краснодарского края, муниципальными правовыми актами муниципального  образования Тбилисский  район для предоставления муниципальной   услуги;</w:t>
      </w:r>
    </w:p>
    <w:p w:rsidR="00E325BC" w:rsidRPr="00962DB7" w:rsidRDefault="00E325BC" w:rsidP="00E325BC">
      <w:pPr>
        <w:widowControl w:val="0"/>
        <w:spacing w:after="0" w:line="240" w:lineRule="auto"/>
        <w:ind w:firstLine="833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отказ в приеме документов, предоставление которых предусмотрено  нормативными правовыми актами Российской Федерации, нормативными     правовыми актами Краснодарского края, муниципальными правовыми актами </w:t>
      </w: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lastRenderedPageBreak/>
        <w:t>муниципального образования Тбилисский район, у заявителя;</w:t>
      </w:r>
    </w:p>
    <w:p w:rsidR="00E325BC" w:rsidRPr="00962DB7" w:rsidRDefault="00E325BC" w:rsidP="00E325BC">
      <w:pPr>
        <w:widowControl w:val="0"/>
        <w:spacing w:after="0" w:line="240" w:lineRule="auto"/>
        <w:ind w:firstLine="833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proofErr w:type="gramStart"/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                     нормативными правовыми актами Краснодарского края, муниципальными             правовыми актами муниципального образования Тбилисский район;</w:t>
      </w:r>
      <w:proofErr w:type="gramEnd"/>
    </w:p>
    <w:p w:rsidR="00E325BC" w:rsidRPr="00962DB7" w:rsidRDefault="00E325BC" w:rsidP="00E325BC">
      <w:pPr>
        <w:widowControl w:val="0"/>
        <w:spacing w:after="0" w:line="240" w:lineRule="auto"/>
        <w:ind w:firstLine="833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        Федерации, нормативными правовыми актами Краснодарского края,               муниципальными правовыми актами муниципального образования Тбилисский район;</w:t>
      </w:r>
    </w:p>
    <w:p w:rsidR="00E325BC" w:rsidRPr="00962DB7" w:rsidRDefault="00E325BC" w:rsidP="00E325BC">
      <w:pPr>
        <w:widowControl w:val="0"/>
        <w:spacing w:after="0" w:line="240" w:lineRule="auto"/>
        <w:ind w:firstLine="833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proofErr w:type="gramStart"/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отказ Администрации, должностного лица Отдела в исправлении допущенных опечаток и ошибок в выданных в результате предоставления муниципальной услуги документах, либо нарушение установленного срока таких исправлений.</w:t>
      </w:r>
      <w:proofErr w:type="gramEnd"/>
    </w:p>
    <w:p w:rsidR="00E325BC" w:rsidRPr="00962DB7" w:rsidRDefault="00E325BC" w:rsidP="00E325BC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           5.3 Жалоба подается в письменной форме на бумажном носителе, в электронной форме с  соблюдением требований к форме электронного               документа, установленных действующим законодательством. Жалобы на решения, принятые Главой, подаются в администрацию муниципального образования Тбилисский район главе муниципального образования           Тбилисский район.</w:t>
      </w:r>
    </w:p>
    <w:p w:rsidR="00E325BC" w:rsidRPr="00962DB7" w:rsidRDefault="00E325BC" w:rsidP="00E325BC">
      <w:pPr>
        <w:widowControl w:val="0"/>
        <w:spacing w:after="0" w:line="240" w:lineRule="auto"/>
        <w:ind w:firstLine="833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5.4. Жалоба может быть направлена по почте, через МБУ «МФЦ МО Тбилисский район», с  использованием информационно-телекоммуникационной сети «Интернет», официального сайта администрации муниципального образования Тбилисский район,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E325BC" w:rsidRPr="00962DB7" w:rsidRDefault="00E325BC" w:rsidP="00E325BC">
      <w:pPr>
        <w:pStyle w:val="a6"/>
        <w:widowControl w:val="0"/>
        <w:numPr>
          <w:ilvl w:val="1"/>
          <w:numId w:val="17"/>
        </w:numPr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Жалоба должна содержать:</w:t>
      </w:r>
    </w:p>
    <w:p w:rsidR="00E325BC" w:rsidRPr="00962DB7" w:rsidRDefault="00E325BC" w:rsidP="00E325BC">
      <w:pPr>
        <w:widowControl w:val="0"/>
        <w:spacing w:after="0" w:line="240" w:lineRule="auto"/>
        <w:ind w:firstLine="833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наименование органа, предоставляющего муниципальную услугу,          должностного лица органа, предоставляющего муниципальную услугу, либо муниципального служащего, решения и действия (бездействие) которых         обжалуются;</w:t>
      </w:r>
    </w:p>
    <w:p w:rsidR="00E325BC" w:rsidRPr="00962DB7" w:rsidRDefault="00E325BC" w:rsidP="00E325BC">
      <w:pPr>
        <w:widowControl w:val="0"/>
        <w:spacing w:after="0" w:line="240" w:lineRule="auto"/>
        <w:ind w:firstLine="833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proofErr w:type="gramStart"/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              контактного телефона, адрес (адреса) электронной почты (при наличии) и              почтовый адрес, по которым должен быть направлен ответ заявителю;</w:t>
      </w:r>
      <w:proofErr w:type="gramEnd"/>
    </w:p>
    <w:p w:rsidR="00E325BC" w:rsidRPr="00962DB7" w:rsidRDefault="00E325BC" w:rsidP="00E325BC">
      <w:pPr>
        <w:widowControl w:val="0"/>
        <w:spacing w:after="0" w:line="240" w:lineRule="auto"/>
        <w:ind w:firstLine="833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сведения об обжалуемых решениях и действиях (бездействии)                 управления, должностного лица либо муниципального служащего; </w:t>
      </w:r>
    </w:p>
    <w:p w:rsidR="00E325BC" w:rsidRPr="00962DB7" w:rsidRDefault="00E325BC" w:rsidP="00E325BC">
      <w:pPr>
        <w:widowControl w:val="0"/>
        <w:spacing w:after="0" w:line="240" w:lineRule="auto"/>
        <w:ind w:firstLine="833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доводы, на основании которых заявитель не согласен с решением и           действием (бездействием) управления, должностного лица либо                       муниципального служащего. Заявителем могут быть представлены документы (при наличии), подтверждающие доводы заявителя, либо их копии. </w:t>
      </w:r>
    </w:p>
    <w:p w:rsidR="00E325BC" w:rsidRPr="00962DB7" w:rsidRDefault="00E325BC" w:rsidP="00E325BC">
      <w:pPr>
        <w:widowControl w:val="0"/>
        <w:spacing w:after="0" w:line="240" w:lineRule="auto"/>
        <w:ind w:firstLine="833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5.6.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 обжалования нарушения установленного срока таких исправлений – в течение пяти рабочих дней со дня ее регистрации.</w:t>
      </w:r>
    </w:p>
    <w:p w:rsidR="00E325BC" w:rsidRPr="00962DB7" w:rsidRDefault="00E325BC" w:rsidP="00E325BC">
      <w:pPr>
        <w:widowControl w:val="0"/>
        <w:spacing w:after="0" w:line="240" w:lineRule="auto"/>
        <w:ind w:firstLine="833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5.7. Заявители имеют право на получение информации и документов, необходимых для обоснования и рассмотрения жалобы.</w:t>
      </w:r>
    </w:p>
    <w:p w:rsidR="00E325BC" w:rsidRPr="00962DB7" w:rsidRDefault="00E325BC" w:rsidP="00E325BC">
      <w:pPr>
        <w:widowControl w:val="0"/>
        <w:spacing w:after="0" w:line="240" w:lineRule="auto"/>
        <w:ind w:firstLine="833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5.8. Заявителю предоставляется возможность ознакомления с                      документами и материалами, касающимися рассмотрения жалобы, если это не затрагивает права, свободы и законные интересы других лиц, и, если в                     указанных документах и материалах не содержатся сведения, составляющие  </w:t>
      </w: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lastRenderedPageBreak/>
        <w:t>государственную или иную охраняемую федеральным законом тайну.</w:t>
      </w:r>
    </w:p>
    <w:p w:rsidR="00E325BC" w:rsidRPr="00962DB7" w:rsidRDefault="00E325BC" w:rsidP="00E325BC">
      <w:pPr>
        <w:pStyle w:val="a6"/>
        <w:widowControl w:val="0"/>
        <w:numPr>
          <w:ilvl w:val="1"/>
          <w:numId w:val="16"/>
        </w:numPr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По результатам рассмотрения жалобы принимается одно из следующих решений:</w:t>
      </w:r>
    </w:p>
    <w:p w:rsidR="00E325BC" w:rsidRPr="00962DB7" w:rsidRDefault="00E325BC" w:rsidP="00E325BC">
      <w:pPr>
        <w:widowControl w:val="0"/>
        <w:spacing w:after="0" w:line="240" w:lineRule="auto"/>
        <w:ind w:firstLine="833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proofErr w:type="gramStart"/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удовлетворение жалобы, в том числе в форме отмены принятого            решения, исправления допущенных управлением опечаток и ошибок в             выданных в результате предоставления муниципальной услуги документах,  возврата заявителю денежных средств, взимание которых не предусмотрено нормативными правовыми актами Российской Федерации, нормативными          правовыми актами субъектов Российской Федерации, муниципальными              правовыми актами, а также в иных формах;</w:t>
      </w:r>
      <w:proofErr w:type="gramEnd"/>
    </w:p>
    <w:p w:rsidR="00E325BC" w:rsidRPr="00962DB7" w:rsidRDefault="00E325BC" w:rsidP="00E325BC">
      <w:pPr>
        <w:widowControl w:val="0"/>
        <w:spacing w:after="0" w:line="240" w:lineRule="auto"/>
        <w:ind w:firstLine="833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отказ в удовлетворении жалобы. </w:t>
      </w:r>
    </w:p>
    <w:p w:rsidR="00E325BC" w:rsidRPr="00962DB7" w:rsidRDefault="00E325BC" w:rsidP="00E325BC">
      <w:pPr>
        <w:widowControl w:val="0"/>
        <w:spacing w:after="0" w:line="240" w:lineRule="auto"/>
        <w:ind w:firstLine="833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>5.10.  Не позднее дня, следующего за днем принятия решения,                    указанного в пункте 5.9 раздела 5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325BC" w:rsidRPr="00962DB7" w:rsidRDefault="00E325BC" w:rsidP="00E325BC">
      <w:pPr>
        <w:widowControl w:val="0"/>
        <w:tabs>
          <w:tab w:val="left" w:pos="1440"/>
          <w:tab w:val="left" w:pos="3855"/>
          <w:tab w:val="left" w:pos="4485"/>
        </w:tabs>
        <w:spacing w:after="0" w:line="240" w:lineRule="auto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       5.11. Решение, принятое по результатам рассмотрения жалобы, может быть обжаловано вышестоящему должностному лицу, либо в суд в порядке, установленном действующем законодательством</w:t>
      </w:r>
    </w:p>
    <w:p w:rsidR="00E325BC" w:rsidRPr="00962DB7" w:rsidRDefault="00E325BC" w:rsidP="00E325BC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</w:p>
    <w:p w:rsidR="00E325BC" w:rsidRPr="00962DB7" w:rsidRDefault="00E325BC" w:rsidP="00E325BC">
      <w:pPr>
        <w:widowControl w:val="0"/>
        <w:tabs>
          <w:tab w:val="left" w:pos="3855"/>
          <w:tab w:val="left" w:pos="4485"/>
        </w:tabs>
        <w:autoSpaceDE w:val="0"/>
        <w:spacing w:after="0" w:line="100" w:lineRule="atLeast"/>
        <w:jc w:val="both"/>
        <w:rPr>
          <w:rFonts w:ascii="Arial" w:eastAsia="Arial CYR" w:hAnsi="Arial" w:cs="Arial"/>
          <w:kern w:val="1"/>
          <w:sz w:val="24"/>
          <w:szCs w:val="24"/>
          <w:lang w:eastAsia="ar-SA"/>
        </w:rPr>
      </w:pPr>
    </w:p>
    <w:p w:rsidR="00E325BC" w:rsidRPr="00962DB7" w:rsidRDefault="00E325BC" w:rsidP="00E325BC">
      <w:pPr>
        <w:widowControl w:val="0"/>
        <w:tabs>
          <w:tab w:val="left" w:pos="3855"/>
          <w:tab w:val="left" w:pos="4485"/>
        </w:tabs>
        <w:autoSpaceDE w:val="0"/>
        <w:spacing w:after="0" w:line="100" w:lineRule="atLeast"/>
        <w:jc w:val="both"/>
        <w:rPr>
          <w:rFonts w:ascii="Arial" w:eastAsia="Arial CYR" w:hAnsi="Arial" w:cs="Arial"/>
          <w:kern w:val="1"/>
          <w:sz w:val="24"/>
          <w:szCs w:val="24"/>
          <w:lang w:eastAsia="ar-SA"/>
        </w:rPr>
      </w:pPr>
    </w:p>
    <w:p w:rsidR="00E325BC" w:rsidRPr="00962DB7" w:rsidRDefault="00E325BC" w:rsidP="00E325BC">
      <w:pPr>
        <w:widowControl w:val="0"/>
        <w:tabs>
          <w:tab w:val="left" w:pos="3855"/>
          <w:tab w:val="left" w:pos="4485"/>
        </w:tabs>
        <w:autoSpaceDE w:val="0"/>
        <w:spacing w:after="0" w:line="100" w:lineRule="atLeast"/>
        <w:jc w:val="both"/>
        <w:rPr>
          <w:rFonts w:ascii="Arial" w:eastAsia="Arial CYR" w:hAnsi="Arial" w:cs="Arial"/>
          <w:kern w:val="1"/>
          <w:sz w:val="24"/>
          <w:szCs w:val="24"/>
          <w:lang w:eastAsia="ar-SA"/>
        </w:rPr>
      </w:pPr>
      <w:r w:rsidRPr="00962DB7">
        <w:rPr>
          <w:rFonts w:ascii="Arial" w:eastAsia="Arial CYR" w:hAnsi="Arial" w:cs="Arial"/>
          <w:kern w:val="1"/>
          <w:sz w:val="24"/>
          <w:szCs w:val="24"/>
          <w:lang w:eastAsia="ar-SA"/>
        </w:rPr>
        <w:t xml:space="preserve">Глава Ванновского сельского поселения </w:t>
      </w:r>
    </w:p>
    <w:p w:rsidR="00E325BC" w:rsidRPr="00962DB7" w:rsidRDefault="00E325BC" w:rsidP="00E325BC">
      <w:pPr>
        <w:pStyle w:val="a5"/>
        <w:jc w:val="center"/>
        <w:rPr>
          <w:rFonts w:ascii="Arial" w:hAnsi="Arial" w:cs="Arial"/>
          <w:sz w:val="24"/>
          <w:szCs w:val="24"/>
        </w:rPr>
      </w:pPr>
      <w:r w:rsidRPr="00962DB7">
        <w:rPr>
          <w:rFonts w:ascii="Arial" w:eastAsia="Arial CYR" w:hAnsi="Arial" w:cs="Arial"/>
          <w:kern w:val="1"/>
          <w:sz w:val="24"/>
          <w:szCs w:val="24"/>
          <w:lang w:eastAsia="ar-SA"/>
        </w:rPr>
        <w:t xml:space="preserve">Тбилисского района                                                                                Е.Г. Ильин                     </w:t>
      </w:r>
    </w:p>
    <w:sectPr w:rsidR="00E325BC" w:rsidRPr="00962DB7" w:rsidSect="00FD7C6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2"/>
      <w:numFmt w:val="decimal"/>
      <w:lvlText w:val="%1.%2."/>
      <w:lvlJc w:val="left"/>
      <w:pPr>
        <w:tabs>
          <w:tab w:val="num" w:pos="709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2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2"/>
      <w:numFmt w:val="decimal"/>
      <w:lvlText w:val="%3."/>
      <w:lvlJc w:val="left"/>
      <w:pPr>
        <w:tabs>
          <w:tab w:val="num" w:pos="709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4">
    <w:nsid w:val="00000006"/>
    <w:multiLevelType w:val="multilevel"/>
    <w:tmpl w:val="00000006"/>
    <w:name w:val="WW8Num6"/>
    <w:lvl w:ilvl="0">
      <w:start w:val="5"/>
      <w:numFmt w:val="decimal"/>
      <w:lvlText w:val="%1."/>
      <w:lvlJc w:val="left"/>
      <w:pPr>
        <w:tabs>
          <w:tab w:val="num" w:pos="4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0" w:firstLine="0"/>
      </w:pPr>
    </w:lvl>
  </w:abstractNum>
  <w:abstractNum w:abstractNumId="5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9"/>
    <w:multiLevelType w:val="multilevel"/>
    <w:tmpl w:val="00000009"/>
    <w:name w:val="WW8Num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A"/>
    <w:multiLevelType w:val="multilevel"/>
    <w:tmpl w:val="0000000A"/>
    <w:name w:val="WW8Num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BE74EE5"/>
    <w:multiLevelType w:val="multilevel"/>
    <w:tmpl w:val="F416B4D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2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80" w:hanging="2160"/>
      </w:pPr>
      <w:rPr>
        <w:rFonts w:hint="default"/>
      </w:rPr>
    </w:lvl>
  </w:abstractNum>
  <w:abstractNum w:abstractNumId="9">
    <w:nsid w:val="0C8A3DDA"/>
    <w:multiLevelType w:val="hybridMultilevel"/>
    <w:tmpl w:val="7240904C"/>
    <w:lvl w:ilvl="0" w:tplc="3F74AA5E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3" w:hanging="360"/>
      </w:pPr>
    </w:lvl>
    <w:lvl w:ilvl="2" w:tplc="0419001B" w:tentative="1">
      <w:start w:val="1"/>
      <w:numFmt w:val="lowerRoman"/>
      <w:lvlText w:val="%3."/>
      <w:lvlJc w:val="right"/>
      <w:pPr>
        <w:ind w:left="3073" w:hanging="180"/>
      </w:pPr>
    </w:lvl>
    <w:lvl w:ilvl="3" w:tplc="0419000F" w:tentative="1">
      <w:start w:val="1"/>
      <w:numFmt w:val="decimal"/>
      <w:lvlText w:val="%4."/>
      <w:lvlJc w:val="left"/>
      <w:pPr>
        <w:ind w:left="3793" w:hanging="360"/>
      </w:pPr>
    </w:lvl>
    <w:lvl w:ilvl="4" w:tplc="04190019" w:tentative="1">
      <w:start w:val="1"/>
      <w:numFmt w:val="lowerLetter"/>
      <w:lvlText w:val="%5."/>
      <w:lvlJc w:val="left"/>
      <w:pPr>
        <w:ind w:left="4513" w:hanging="360"/>
      </w:pPr>
    </w:lvl>
    <w:lvl w:ilvl="5" w:tplc="0419001B" w:tentative="1">
      <w:start w:val="1"/>
      <w:numFmt w:val="lowerRoman"/>
      <w:lvlText w:val="%6."/>
      <w:lvlJc w:val="right"/>
      <w:pPr>
        <w:ind w:left="5233" w:hanging="180"/>
      </w:pPr>
    </w:lvl>
    <w:lvl w:ilvl="6" w:tplc="0419000F" w:tentative="1">
      <w:start w:val="1"/>
      <w:numFmt w:val="decimal"/>
      <w:lvlText w:val="%7."/>
      <w:lvlJc w:val="left"/>
      <w:pPr>
        <w:ind w:left="5953" w:hanging="360"/>
      </w:pPr>
    </w:lvl>
    <w:lvl w:ilvl="7" w:tplc="04190019" w:tentative="1">
      <w:start w:val="1"/>
      <w:numFmt w:val="lowerLetter"/>
      <w:lvlText w:val="%8."/>
      <w:lvlJc w:val="left"/>
      <w:pPr>
        <w:ind w:left="6673" w:hanging="360"/>
      </w:pPr>
    </w:lvl>
    <w:lvl w:ilvl="8" w:tplc="0419001B" w:tentative="1">
      <w:start w:val="1"/>
      <w:numFmt w:val="lowerRoman"/>
      <w:lvlText w:val="%9."/>
      <w:lvlJc w:val="right"/>
      <w:pPr>
        <w:ind w:left="7393" w:hanging="180"/>
      </w:pPr>
    </w:lvl>
  </w:abstractNum>
  <w:abstractNum w:abstractNumId="10">
    <w:nsid w:val="20BC7D5F"/>
    <w:multiLevelType w:val="multilevel"/>
    <w:tmpl w:val="14BA93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9CA2DF8"/>
    <w:multiLevelType w:val="multilevel"/>
    <w:tmpl w:val="618E1E4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C263322"/>
    <w:multiLevelType w:val="multilevel"/>
    <w:tmpl w:val="C56C321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9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80" w:hanging="2160"/>
      </w:pPr>
      <w:rPr>
        <w:rFonts w:hint="default"/>
      </w:rPr>
    </w:lvl>
  </w:abstractNum>
  <w:abstractNum w:abstractNumId="13">
    <w:nsid w:val="40FF482A"/>
    <w:multiLevelType w:val="multilevel"/>
    <w:tmpl w:val="834432CA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59445FA4"/>
    <w:multiLevelType w:val="multilevel"/>
    <w:tmpl w:val="5D54D06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71161911"/>
    <w:multiLevelType w:val="hybridMultilevel"/>
    <w:tmpl w:val="B67AEFB8"/>
    <w:lvl w:ilvl="0" w:tplc="6700E2C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>
    <w:nsid w:val="77985EE5"/>
    <w:multiLevelType w:val="hybridMultilevel"/>
    <w:tmpl w:val="2A4877D4"/>
    <w:lvl w:ilvl="0" w:tplc="7B24AF0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9"/>
  </w:num>
  <w:num w:numId="2">
    <w:abstractNumId w:val="16"/>
  </w:num>
  <w:num w:numId="3">
    <w:abstractNumId w:val="1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10"/>
  </w:num>
  <w:num w:numId="13">
    <w:abstractNumId w:val="14"/>
  </w:num>
  <w:num w:numId="14">
    <w:abstractNumId w:val="13"/>
  </w:num>
  <w:num w:numId="15">
    <w:abstractNumId w:val="11"/>
  </w:num>
  <w:num w:numId="16">
    <w:abstractNumId w:val="8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D7C6B"/>
    <w:rsid w:val="00095BBA"/>
    <w:rsid w:val="000F0294"/>
    <w:rsid w:val="0015257C"/>
    <w:rsid w:val="00186E38"/>
    <w:rsid w:val="002975CA"/>
    <w:rsid w:val="004318FD"/>
    <w:rsid w:val="00445789"/>
    <w:rsid w:val="00470D3D"/>
    <w:rsid w:val="00576E0C"/>
    <w:rsid w:val="005E4391"/>
    <w:rsid w:val="007D7782"/>
    <w:rsid w:val="00962DB7"/>
    <w:rsid w:val="009A3F54"/>
    <w:rsid w:val="009C5C27"/>
    <w:rsid w:val="009E2D1A"/>
    <w:rsid w:val="00D2607A"/>
    <w:rsid w:val="00D771F5"/>
    <w:rsid w:val="00E325BC"/>
    <w:rsid w:val="00FD7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C6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D7C6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2607A"/>
    <w:pPr>
      <w:ind w:left="720"/>
      <w:contextualSpacing/>
    </w:pPr>
  </w:style>
  <w:style w:type="paragraph" w:styleId="a7">
    <w:name w:val="Body Text"/>
    <w:basedOn w:val="a"/>
    <w:link w:val="a8"/>
    <w:rsid w:val="00E325BC"/>
    <w:pPr>
      <w:widowControl w:val="0"/>
      <w:suppressAutoHyphens/>
      <w:spacing w:after="120" w:line="240" w:lineRule="auto"/>
    </w:pPr>
    <w:rPr>
      <w:rFonts w:ascii="Arial" w:eastAsia="Arial Unicode MS" w:hAnsi="Arial" w:cs="Arial"/>
      <w:kern w:val="1"/>
      <w:sz w:val="20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E325BC"/>
    <w:rPr>
      <w:rFonts w:ascii="Arial" w:eastAsia="Arial Unicode MS" w:hAnsi="Arial" w:cs="Arial"/>
      <w:kern w:val="1"/>
      <w:sz w:val="20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fctbil@mail.ru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93182.130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mfc-tbilisskay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B7C524B-A240-4FD5-93DC-F8C27AAE1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6601</Words>
  <Characters>37632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1</cp:lastModifiedBy>
  <cp:revision>14</cp:revision>
  <cp:lastPrinted>2015-06-29T13:05:00Z</cp:lastPrinted>
  <dcterms:created xsi:type="dcterms:W3CDTF">2013-09-11T09:49:00Z</dcterms:created>
  <dcterms:modified xsi:type="dcterms:W3CDTF">2015-07-02T05:23:00Z</dcterms:modified>
</cp:coreProperties>
</file>