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2A1" w:rsidRPr="00FC12A1" w:rsidRDefault="00FC12A1" w:rsidP="00FC12A1">
      <w:pPr>
        <w:widowControl w:val="0"/>
        <w:ind w:left="4536" w:firstLine="20"/>
        <w:jc w:val="center"/>
        <w:rPr>
          <w:rFonts w:eastAsia="Andale Sans UI"/>
          <w:kern w:val="1"/>
          <w:szCs w:val="24"/>
          <w:lang w:eastAsia="en-US"/>
        </w:rPr>
      </w:pPr>
      <w:proofErr w:type="gramStart"/>
      <w:r w:rsidRPr="00FC12A1">
        <w:rPr>
          <w:rFonts w:eastAsia="Andale Sans UI"/>
          <w:kern w:val="1"/>
          <w:szCs w:val="24"/>
          <w:lang w:eastAsia="en-US"/>
        </w:rPr>
        <w:t>Принят</w:t>
      </w:r>
      <w:proofErr w:type="gramEnd"/>
      <w:r w:rsidRPr="00FC12A1">
        <w:rPr>
          <w:rFonts w:eastAsia="Andale Sans UI"/>
          <w:kern w:val="1"/>
          <w:szCs w:val="24"/>
          <w:lang w:eastAsia="en-US"/>
        </w:rPr>
        <w:t xml:space="preserve"> решением Совета</w:t>
      </w:r>
    </w:p>
    <w:p w:rsidR="00FC12A1" w:rsidRPr="00FC12A1" w:rsidRDefault="00FC12A1" w:rsidP="00FC12A1">
      <w:pPr>
        <w:widowControl w:val="0"/>
        <w:ind w:left="4536" w:firstLine="20"/>
        <w:jc w:val="center"/>
        <w:rPr>
          <w:rFonts w:eastAsia="Andale Sans UI"/>
          <w:kern w:val="1"/>
          <w:szCs w:val="24"/>
          <w:lang w:eastAsia="en-US"/>
        </w:rPr>
      </w:pPr>
      <w:r w:rsidRPr="00FC12A1">
        <w:rPr>
          <w:rFonts w:eastAsia="Andale Sans UI"/>
          <w:kern w:val="1"/>
          <w:szCs w:val="24"/>
          <w:lang w:eastAsia="en-US"/>
        </w:rPr>
        <w:t>муниципального образования</w:t>
      </w:r>
    </w:p>
    <w:p w:rsidR="00FC12A1" w:rsidRDefault="00FC12A1" w:rsidP="00FC12A1">
      <w:pPr>
        <w:widowControl w:val="0"/>
        <w:ind w:left="4536" w:firstLine="20"/>
        <w:jc w:val="center"/>
        <w:rPr>
          <w:rFonts w:eastAsia="Andale Sans UI"/>
          <w:kern w:val="1"/>
          <w:szCs w:val="24"/>
          <w:lang w:eastAsia="en-US"/>
        </w:rPr>
      </w:pPr>
      <w:r w:rsidRPr="00FC12A1">
        <w:rPr>
          <w:iCs/>
          <w:lang w:eastAsia="ru-RU"/>
        </w:rPr>
        <w:t>Тбилисский муниципальный район Краснодарского края</w:t>
      </w:r>
      <w:r w:rsidRPr="00FC12A1">
        <w:rPr>
          <w:rFonts w:eastAsia="Andale Sans UI"/>
          <w:kern w:val="1"/>
          <w:szCs w:val="24"/>
          <w:lang w:eastAsia="en-US"/>
        </w:rPr>
        <w:t xml:space="preserve"> </w:t>
      </w:r>
    </w:p>
    <w:p w:rsidR="00FC12A1" w:rsidRPr="00FC12A1" w:rsidRDefault="00FC12A1" w:rsidP="00FC12A1">
      <w:pPr>
        <w:widowControl w:val="0"/>
        <w:ind w:left="4536" w:firstLine="20"/>
        <w:jc w:val="center"/>
        <w:rPr>
          <w:rFonts w:eastAsia="Andale Sans UI"/>
          <w:kern w:val="1"/>
          <w:szCs w:val="24"/>
          <w:lang w:eastAsia="en-US"/>
        </w:rPr>
      </w:pPr>
      <w:r w:rsidRPr="00FC12A1">
        <w:rPr>
          <w:rFonts w:eastAsia="Andale Sans UI"/>
          <w:kern w:val="1"/>
          <w:szCs w:val="24"/>
          <w:lang w:eastAsia="en-US"/>
        </w:rPr>
        <w:t xml:space="preserve">от </w:t>
      </w:r>
      <w:r w:rsidR="00DF056C">
        <w:rPr>
          <w:rFonts w:eastAsia="Andale Sans UI"/>
          <w:kern w:val="1"/>
          <w:szCs w:val="24"/>
          <w:lang w:eastAsia="en-US"/>
        </w:rPr>
        <w:t>30.04.2026</w:t>
      </w:r>
      <w:r w:rsidRPr="00FC12A1">
        <w:rPr>
          <w:rFonts w:eastAsia="Andale Sans UI"/>
          <w:kern w:val="1"/>
          <w:szCs w:val="24"/>
          <w:lang w:eastAsia="en-US"/>
        </w:rPr>
        <w:t xml:space="preserve"> № </w:t>
      </w:r>
      <w:r w:rsidR="00DF056C">
        <w:rPr>
          <w:rFonts w:eastAsia="Andale Sans UI"/>
          <w:kern w:val="1"/>
          <w:szCs w:val="24"/>
          <w:lang w:eastAsia="en-US"/>
        </w:rPr>
        <w:t>93</w:t>
      </w:r>
      <w:bookmarkStart w:id="0" w:name="_GoBack"/>
      <w:bookmarkEnd w:id="0"/>
    </w:p>
    <w:p w:rsidR="00987811" w:rsidRPr="00691D0B" w:rsidRDefault="00987811" w:rsidP="00987811">
      <w:pPr>
        <w:pStyle w:val="a7"/>
        <w:widowControl w:val="0"/>
        <w:tabs>
          <w:tab w:val="left" w:pos="1134"/>
        </w:tabs>
        <w:jc w:val="both"/>
        <w:rPr>
          <w:rFonts w:ascii="Times New Roman" w:hAnsi="Times New Roman"/>
          <w:sz w:val="28"/>
        </w:rPr>
      </w:pPr>
    </w:p>
    <w:p w:rsidR="00987811" w:rsidRPr="00691D0B" w:rsidRDefault="00987811" w:rsidP="00987811">
      <w:pPr>
        <w:pStyle w:val="a7"/>
        <w:widowControl w:val="0"/>
        <w:tabs>
          <w:tab w:val="left" w:pos="1134"/>
        </w:tabs>
        <w:jc w:val="both"/>
        <w:rPr>
          <w:rFonts w:ascii="Times New Roman" w:hAnsi="Times New Roman"/>
          <w:sz w:val="28"/>
        </w:rPr>
      </w:pPr>
    </w:p>
    <w:p w:rsidR="00987811" w:rsidRPr="00691D0B" w:rsidRDefault="00987811" w:rsidP="00987811">
      <w:pPr>
        <w:pStyle w:val="a7"/>
        <w:widowControl w:val="0"/>
        <w:tabs>
          <w:tab w:val="left" w:pos="1134"/>
        </w:tabs>
        <w:jc w:val="both"/>
        <w:rPr>
          <w:rFonts w:ascii="Times New Roman" w:hAnsi="Times New Roman"/>
          <w:sz w:val="28"/>
        </w:rPr>
      </w:pPr>
    </w:p>
    <w:p w:rsidR="00987811" w:rsidRDefault="00987811" w:rsidP="00987811">
      <w:pPr>
        <w:pStyle w:val="a7"/>
        <w:widowControl w:val="0"/>
        <w:tabs>
          <w:tab w:val="left" w:pos="1134"/>
        </w:tabs>
        <w:jc w:val="both"/>
        <w:rPr>
          <w:rFonts w:ascii="Times New Roman" w:hAnsi="Times New Roman"/>
          <w:sz w:val="28"/>
        </w:rPr>
      </w:pPr>
    </w:p>
    <w:p w:rsidR="00FC12A1" w:rsidRDefault="00FC12A1" w:rsidP="00987811">
      <w:pPr>
        <w:pStyle w:val="a7"/>
        <w:widowControl w:val="0"/>
        <w:tabs>
          <w:tab w:val="left" w:pos="1134"/>
        </w:tabs>
        <w:jc w:val="both"/>
        <w:rPr>
          <w:rFonts w:ascii="Times New Roman" w:hAnsi="Times New Roman"/>
          <w:sz w:val="28"/>
        </w:rPr>
      </w:pPr>
    </w:p>
    <w:p w:rsidR="00FC12A1" w:rsidRDefault="00FC12A1" w:rsidP="00987811">
      <w:pPr>
        <w:pStyle w:val="a7"/>
        <w:widowControl w:val="0"/>
        <w:tabs>
          <w:tab w:val="left" w:pos="1134"/>
        </w:tabs>
        <w:jc w:val="both"/>
        <w:rPr>
          <w:rFonts w:ascii="Times New Roman" w:hAnsi="Times New Roman"/>
          <w:sz w:val="28"/>
        </w:rPr>
      </w:pPr>
    </w:p>
    <w:p w:rsidR="00FC12A1" w:rsidRDefault="00FC12A1" w:rsidP="00987811">
      <w:pPr>
        <w:pStyle w:val="a7"/>
        <w:widowControl w:val="0"/>
        <w:tabs>
          <w:tab w:val="left" w:pos="1134"/>
        </w:tabs>
        <w:jc w:val="both"/>
        <w:rPr>
          <w:rFonts w:ascii="Times New Roman" w:hAnsi="Times New Roman"/>
          <w:sz w:val="28"/>
        </w:rPr>
      </w:pPr>
    </w:p>
    <w:p w:rsidR="00FC12A1" w:rsidRDefault="00FC12A1" w:rsidP="00987811">
      <w:pPr>
        <w:pStyle w:val="a7"/>
        <w:widowControl w:val="0"/>
        <w:tabs>
          <w:tab w:val="left" w:pos="1134"/>
        </w:tabs>
        <w:jc w:val="both"/>
        <w:rPr>
          <w:rFonts w:ascii="Times New Roman" w:hAnsi="Times New Roman"/>
          <w:sz w:val="28"/>
        </w:rPr>
      </w:pPr>
    </w:p>
    <w:p w:rsidR="00FC12A1" w:rsidRDefault="00FC12A1" w:rsidP="00987811">
      <w:pPr>
        <w:pStyle w:val="a7"/>
        <w:widowControl w:val="0"/>
        <w:tabs>
          <w:tab w:val="left" w:pos="1134"/>
        </w:tabs>
        <w:jc w:val="both"/>
        <w:rPr>
          <w:rFonts w:ascii="Times New Roman" w:hAnsi="Times New Roman"/>
          <w:sz w:val="28"/>
        </w:rPr>
      </w:pPr>
    </w:p>
    <w:p w:rsidR="00FC12A1" w:rsidRPr="00691D0B" w:rsidRDefault="00FC12A1" w:rsidP="00987811">
      <w:pPr>
        <w:pStyle w:val="a7"/>
        <w:widowControl w:val="0"/>
        <w:tabs>
          <w:tab w:val="left" w:pos="1134"/>
        </w:tabs>
        <w:jc w:val="both"/>
        <w:rPr>
          <w:rFonts w:ascii="Times New Roman" w:hAnsi="Times New Roman"/>
          <w:sz w:val="28"/>
        </w:rPr>
      </w:pPr>
    </w:p>
    <w:p w:rsidR="00FC12A1" w:rsidRPr="00FC12A1" w:rsidRDefault="00FC12A1" w:rsidP="00FC12A1">
      <w:pPr>
        <w:widowControl w:val="0"/>
        <w:jc w:val="center"/>
        <w:rPr>
          <w:rFonts w:eastAsia="Andale Sans UI"/>
          <w:b/>
          <w:kern w:val="1"/>
          <w:lang w:eastAsia="en-US"/>
        </w:rPr>
      </w:pPr>
      <w:r w:rsidRPr="00FC12A1">
        <w:rPr>
          <w:rFonts w:eastAsia="Andale Sans UI"/>
          <w:b/>
          <w:kern w:val="1"/>
          <w:lang w:eastAsia="en-US"/>
        </w:rPr>
        <w:t>УСТАВ</w:t>
      </w:r>
    </w:p>
    <w:p w:rsidR="00FC12A1" w:rsidRPr="00FC12A1" w:rsidRDefault="00FC12A1" w:rsidP="00FC12A1">
      <w:pPr>
        <w:widowControl w:val="0"/>
        <w:jc w:val="center"/>
        <w:rPr>
          <w:rFonts w:eastAsia="Andale Sans UI"/>
          <w:b/>
          <w:kern w:val="1"/>
          <w:lang w:eastAsia="en-US"/>
        </w:rPr>
      </w:pPr>
      <w:r w:rsidRPr="00FC12A1">
        <w:rPr>
          <w:rFonts w:eastAsia="Andale Sans UI"/>
          <w:b/>
          <w:kern w:val="1"/>
          <w:lang w:eastAsia="en-US"/>
        </w:rPr>
        <w:t>МУНИЦИПАЛЬНОГО ОБРАЗОВАНИЯ</w:t>
      </w:r>
    </w:p>
    <w:p w:rsidR="00FC12A1" w:rsidRPr="00FC12A1" w:rsidRDefault="00FC12A1" w:rsidP="00FC12A1">
      <w:pPr>
        <w:widowControl w:val="0"/>
        <w:jc w:val="center"/>
        <w:rPr>
          <w:rFonts w:eastAsia="Andale Sans UI"/>
          <w:b/>
          <w:kern w:val="1"/>
          <w:lang w:eastAsia="en-US"/>
        </w:rPr>
      </w:pPr>
      <w:r>
        <w:rPr>
          <w:rFonts w:eastAsia="Andale Sans UI"/>
          <w:b/>
          <w:kern w:val="1"/>
          <w:lang w:eastAsia="en-US"/>
        </w:rPr>
        <w:t>ТБИЛИССКИЙ</w:t>
      </w:r>
      <w:r w:rsidRPr="00FC12A1">
        <w:rPr>
          <w:rFonts w:eastAsia="Andale Sans UI"/>
          <w:b/>
          <w:kern w:val="1"/>
          <w:lang w:eastAsia="en-US"/>
        </w:rPr>
        <w:t xml:space="preserve"> МУНИЦИПАЛЬНЫЙ РАЙОН</w:t>
      </w:r>
    </w:p>
    <w:p w:rsidR="00FC12A1" w:rsidRPr="00FC12A1" w:rsidRDefault="00FC12A1" w:rsidP="00FC12A1">
      <w:pPr>
        <w:widowControl w:val="0"/>
        <w:jc w:val="center"/>
        <w:rPr>
          <w:rFonts w:eastAsia="Andale Sans UI"/>
          <w:b/>
          <w:kern w:val="1"/>
          <w:szCs w:val="24"/>
          <w:lang w:eastAsia="en-US"/>
        </w:rPr>
      </w:pPr>
      <w:r w:rsidRPr="00FC12A1">
        <w:rPr>
          <w:rFonts w:eastAsia="Andale Sans UI"/>
          <w:b/>
          <w:kern w:val="1"/>
          <w:lang w:eastAsia="en-US"/>
        </w:rPr>
        <w:t>КРАСНОДАРСКОГО КРАЯ</w:t>
      </w:r>
    </w:p>
    <w:p w:rsidR="00987811" w:rsidRDefault="0098781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Default="00FC12A1" w:rsidP="00987811">
      <w:pPr>
        <w:pStyle w:val="a7"/>
        <w:widowControl w:val="0"/>
        <w:tabs>
          <w:tab w:val="left" w:pos="1134"/>
        </w:tabs>
        <w:ind w:firstLine="851"/>
        <w:jc w:val="both"/>
        <w:rPr>
          <w:rFonts w:ascii="Times New Roman" w:hAnsi="Times New Roman"/>
          <w:sz w:val="28"/>
        </w:rPr>
      </w:pPr>
    </w:p>
    <w:p w:rsidR="00FC12A1" w:rsidRPr="00691D0B" w:rsidRDefault="00FC12A1" w:rsidP="00987811">
      <w:pPr>
        <w:pStyle w:val="a7"/>
        <w:widowControl w:val="0"/>
        <w:tabs>
          <w:tab w:val="left" w:pos="1134"/>
        </w:tabs>
        <w:ind w:firstLine="851"/>
        <w:jc w:val="both"/>
        <w:rPr>
          <w:rFonts w:ascii="Times New Roman" w:hAnsi="Times New Roman"/>
          <w:sz w:val="28"/>
        </w:rPr>
      </w:pPr>
    </w:p>
    <w:p w:rsidR="00FC12A1" w:rsidRPr="00FC12A1" w:rsidRDefault="00FC12A1" w:rsidP="00FC12A1">
      <w:pPr>
        <w:widowControl w:val="0"/>
        <w:ind w:firstLine="851"/>
        <w:jc w:val="center"/>
        <w:rPr>
          <w:rFonts w:eastAsia="Andale Sans UI"/>
          <w:kern w:val="1"/>
          <w:szCs w:val="24"/>
          <w:lang w:eastAsia="en-US"/>
        </w:rPr>
      </w:pPr>
      <w:proofErr w:type="spellStart"/>
      <w:r>
        <w:rPr>
          <w:rFonts w:eastAsia="Andale Sans UI"/>
          <w:kern w:val="1"/>
          <w:lang w:eastAsia="en-US"/>
        </w:rPr>
        <w:t>ст-ца</w:t>
      </w:r>
      <w:proofErr w:type="spellEnd"/>
      <w:r>
        <w:rPr>
          <w:rFonts w:eastAsia="Andale Sans UI"/>
          <w:kern w:val="1"/>
          <w:lang w:eastAsia="en-US"/>
        </w:rPr>
        <w:t xml:space="preserve"> Тбилисская</w:t>
      </w:r>
    </w:p>
    <w:p w:rsidR="00FC12A1" w:rsidRDefault="00FC12A1" w:rsidP="00FC12A1">
      <w:pPr>
        <w:widowControl w:val="0"/>
        <w:ind w:firstLine="851"/>
        <w:jc w:val="center"/>
        <w:rPr>
          <w:rFonts w:eastAsia="Andale Sans UI"/>
          <w:kern w:val="1"/>
          <w:szCs w:val="24"/>
          <w:lang w:eastAsia="en-US"/>
        </w:rPr>
      </w:pPr>
      <w:r w:rsidRPr="00FC12A1">
        <w:rPr>
          <w:rFonts w:eastAsia="Andale Sans UI"/>
          <w:kern w:val="1"/>
          <w:szCs w:val="24"/>
          <w:lang w:eastAsia="en-US"/>
        </w:rPr>
        <w:t>20</w:t>
      </w:r>
      <w:r>
        <w:rPr>
          <w:rFonts w:eastAsia="Andale Sans UI"/>
          <w:kern w:val="1"/>
          <w:szCs w:val="24"/>
          <w:lang w:eastAsia="en-US"/>
        </w:rPr>
        <w:t>26</w:t>
      </w:r>
      <w:r w:rsidRPr="00FC12A1">
        <w:rPr>
          <w:rFonts w:eastAsia="Andale Sans UI"/>
          <w:kern w:val="1"/>
          <w:szCs w:val="24"/>
          <w:lang w:eastAsia="en-US"/>
        </w:rPr>
        <w:t xml:space="preserve"> год</w:t>
      </w:r>
    </w:p>
    <w:p w:rsidR="002234FC" w:rsidRPr="002234FC" w:rsidRDefault="002234FC" w:rsidP="002234FC">
      <w:pPr>
        <w:widowControl w:val="0"/>
        <w:ind w:firstLine="851"/>
        <w:jc w:val="both"/>
        <w:rPr>
          <w:rFonts w:eastAsia="Andale Sans UI"/>
          <w:kern w:val="1"/>
          <w:lang w:eastAsia="en-US"/>
        </w:rPr>
      </w:pPr>
      <w:proofErr w:type="gramStart"/>
      <w:r w:rsidRPr="002234FC">
        <w:rPr>
          <w:rFonts w:eastAsia="Andale Sans UI"/>
          <w:kern w:val="1"/>
          <w:lang w:eastAsia="en-US"/>
        </w:rPr>
        <w:lastRenderedPageBreak/>
        <w:t xml:space="preserve">Настоящий устав муниципального образования Тбилисский муниципальный район Краснодарского края (далее по тексту – Устав, Устав муниципального образования Тбилисский район) в соответствии с Конституцией Российской Федерации, федеральными законами и законами Краснодарского края определяет </w:t>
      </w:r>
      <w:r w:rsidRPr="002234FC">
        <w:rPr>
          <w:rFonts w:eastAsia="Andale Sans UI"/>
          <w:bCs/>
          <w:kern w:val="1"/>
          <w:lang w:eastAsia="en-US"/>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2234FC">
        <w:rPr>
          <w:rFonts w:eastAsia="Andale Sans UI"/>
          <w:kern w:val="1"/>
          <w:lang w:eastAsia="en-US"/>
        </w:rPr>
        <w:t>, формы участия населения муниципального образования Тбилисский муниципальный район</w:t>
      </w:r>
      <w:proofErr w:type="gramEnd"/>
      <w:r w:rsidRPr="002234FC">
        <w:rPr>
          <w:rFonts w:eastAsia="Andale Sans UI"/>
          <w:kern w:val="1"/>
          <w:lang w:eastAsia="en-US"/>
        </w:rPr>
        <w:t xml:space="preserve"> Краснодарского края в осуществлении местного самоуправления, а также иные положения по организации местного самоуправления.</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Устав является основным нормативным правовым актом муниципального образования Тбилисский муниципальный район Краснодарского края, которому должны соответствовать все иные правовые акты органов и должностных лиц местного самоуправления муниципального образования Тбилисский муниципальный район Краснодарского края.</w:t>
      </w:r>
    </w:p>
    <w:p w:rsidR="002234FC" w:rsidRPr="002234FC" w:rsidRDefault="002234FC" w:rsidP="002234FC">
      <w:pPr>
        <w:widowControl w:val="0"/>
        <w:ind w:firstLine="851"/>
        <w:jc w:val="both"/>
        <w:rPr>
          <w:rFonts w:eastAsia="Andale Sans UI"/>
          <w:kern w:val="1"/>
          <w:lang w:eastAsia="en-US"/>
        </w:rPr>
      </w:pPr>
    </w:p>
    <w:p w:rsidR="002234FC" w:rsidRPr="002234FC" w:rsidRDefault="002234FC" w:rsidP="002234FC">
      <w:pPr>
        <w:widowControl w:val="0"/>
        <w:tabs>
          <w:tab w:val="num" w:pos="432"/>
        </w:tabs>
        <w:jc w:val="center"/>
        <w:outlineLvl w:val="0"/>
        <w:rPr>
          <w:rFonts w:eastAsia="Andale Sans UI"/>
          <w:b/>
          <w:kern w:val="1"/>
          <w:lang w:eastAsia="en-US"/>
        </w:rPr>
      </w:pPr>
      <w:r w:rsidRPr="002234FC">
        <w:rPr>
          <w:rFonts w:eastAsia="Andale Sans UI"/>
          <w:b/>
          <w:kern w:val="1"/>
          <w:lang w:eastAsia="en-US"/>
        </w:rPr>
        <w:t>ГЛАВА 1. ОБЩИЕ ПОЛОЖЕНИЯ</w:t>
      </w:r>
    </w:p>
    <w:p w:rsidR="002234FC" w:rsidRPr="002234FC" w:rsidRDefault="002234FC" w:rsidP="002234FC">
      <w:pPr>
        <w:widowControl w:val="0"/>
        <w:rPr>
          <w:rFonts w:eastAsia="Andale Sans UI"/>
          <w:kern w:val="1"/>
          <w:sz w:val="24"/>
          <w:szCs w:val="24"/>
          <w:lang w:eastAsia="en-US"/>
        </w:rPr>
      </w:pPr>
    </w:p>
    <w:p w:rsidR="002234FC" w:rsidRPr="002234FC" w:rsidRDefault="002234FC" w:rsidP="002234FC">
      <w:pPr>
        <w:widowControl w:val="0"/>
        <w:tabs>
          <w:tab w:val="num" w:pos="576"/>
        </w:tabs>
        <w:ind w:firstLine="851"/>
        <w:jc w:val="both"/>
        <w:outlineLvl w:val="1"/>
        <w:rPr>
          <w:rFonts w:eastAsia="Andale Sans UI"/>
          <w:b/>
          <w:kern w:val="1"/>
          <w:lang w:eastAsia="en-US"/>
        </w:rPr>
      </w:pPr>
      <w:r w:rsidRPr="002234FC">
        <w:rPr>
          <w:rFonts w:eastAsia="Andale Sans UI"/>
          <w:b/>
          <w:kern w:val="1"/>
          <w:lang w:eastAsia="en-US"/>
        </w:rPr>
        <w:t>Статья 1. Муниципальное образование Тбилисский муниципальный район Краснодарского края и его статус</w:t>
      </w:r>
    </w:p>
    <w:p w:rsidR="002234FC" w:rsidRPr="002234FC" w:rsidRDefault="002234FC" w:rsidP="002234FC">
      <w:pPr>
        <w:widowControl w:val="0"/>
        <w:autoSpaceDE w:val="0"/>
        <w:ind w:firstLine="851"/>
        <w:jc w:val="both"/>
        <w:rPr>
          <w:rFonts w:eastAsia="Arial"/>
          <w:kern w:val="1"/>
        </w:rPr>
      </w:pPr>
      <w:r w:rsidRPr="002234FC">
        <w:rPr>
          <w:rFonts w:eastAsia="Arial"/>
          <w:kern w:val="1"/>
        </w:rPr>
        <w:t xml:space="preserve">1. Тбилисский район основан 31 декабря 1934 года, как Тифлисский, входит в состав Краснодарского края. С 1936 года район переименован в Тбилисский, который был упразднен в 1963 году. Территория входила в состав </w:t>
      </w:r>
      <w:proofErr w:type="gramStart"/>
      <w:r w:rsidRPr="002234FC">
        <w:rPr>
          <w:rFonts w:eastAsia="Arial"/>
          <w:kern w:val="1"/>
        </w:rPr>
        <w:t>Кавказского</w:t>
      </w:r>
      <w:proofErr w:type="gramEnd"/>
      <w:r w:rsidRPr="002234FC">
        <w:rPr>
          <w:rFonts w:eastAsia="Arial"/>
          <w:kern w:val="1"/>
        </w:rPr>
        <w:t xml:space="preserve">, затем Усть-Лабинского сельских районов. С 30 декабря 1966 года существует как самостоятельная административно-территориальная единица. </w:t>
      </w:r>
    </w:p>
    <w:p w:rsidR="002234FC" w:rsidRPr="002234FC" w:rsidRDefault="002234FC" w:rsidP="002234FC">
      <w:pPr>
        <w:widowControl w:val="0"/>
        <w:autoSpaceDE w:val="0"/>
        <w:ind w:firstLine="851"/>
        <w:jc w:val="both"/>
        <w:rPr>
          <w:rFonts w:eastAsia="Arial"/>
          <w:kern w:val="1"/>
        </w:rPr>
      </w:pPr>
      <w:r w:rsidRPr="002234FC">
        <w:rPr>
          <w:rFonts w:eastAsia="Arial"/>
          <w:kern w:val="1"/>
        </w:rPr>
        <w:t>2. День района отмечается ежегодно - вторую субботу октября.</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3. Муниципальное образование Тбилисский муниципальный район Краснодарского края наделено статусом муниципального района законом Краснодарского края от 7 июня 2004 г. № 728-КЗ "Об установлении границ муниципального образования Тбилисский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rsidR="002234FC" w:rsidRPr="002234FC" w:rsidRDefault="002234FC" w:rsidP="002234FC">
      <w:pPr>
        <w:widowControl w:val="0"/>
        <w:autoSpaceDE w:val="0"/>
        <w:autoSpaceDN w:val="0"/>
        <w:adjustRightInd w:val="0"/>
        <w:ind w:firstLine="851"/>
        <w:jc w:val="both"/>
        <w:rPr>
          <w:rFonts w:eastAsia="Calibri"/>
          <w:kern w:val="1"/>
          <w:lang w:eastAsia="en-US"/>
        </w:rPr>
      </w:pPr>
      <w:r w:rsidRPr="002234FC">
        <w:rPr>
          <w:rFonts w:eastAsia="Andale Sans UI"/>
          <w:kern w:val="1"/>
          <w:lang w:eastAsia="en-US"/>
        </w:rPr>
        <w:t>4.</w:t>
      </w:r>
      <w:r w:rsidRPr="002234FC">
        <w:rPr>
          <w:rFonts w:eastAsia="Calibri"/>
          <w:kern w:val="1"/>
          <w:lang w:eastAsia="en-US"/>
        </w:rPr>
        <w:t>Официальное наименование муниципального образования:</w:t>
      </w:r>
    </w:p>
    <w:p w:rsidR="002234FC" w:rsidRPr="002234FC" w:rsidRDefault="002234FC" w:rsidP="002234FC">
      <w:pPr>
        <w:widowControl w:val="0"/>
        <w:tabs>
          <w:tab w:val="num" w:pos="576"/>
        </w:tabs>
        <w:ind w:firstLine="851"/>
        <w:jc w:val="both"/>
        <w:outlineLvl w:val="1"/>
        <w:rPr>
          <w:rFonts w:eastAsia="Andale Sans UI"/>
          <w:kern w:val="1"/>
          <w:lang w:eastAsia="en-US"/>
        </w:rPr>
      </w:pPr>
      <w:r w:rsidRPr="002234FC">
        <w:rPr>
          <w:rFonts w:eastAsia="Andale Sans UI"/>
          <w:kern w:val="1"/>
          <w:lang w:eastAsia="en-US"/>
        </w:rPr>
        <w:t>полное – муниципальное образование Тбилисский</w:t>
      </w:r>
      <w:r w:rsidRPr="002234FC">
        <w:rPr>
          <w:rFonts w:eastAsia="Andale Sans UI"/>
          <w:kern w:val="1"/>
          <w:sz w:val="24"/>
          <w:lang w:eastAsia="en-US"/>
        </w:rPr>
        <w:t xml:space="preserve"> </w:t>
      </w:r>
      <w:r w:rsidRPr="002234FC">
        <w:rPr>
          <w:rFonts w:eastAsia="Andale Sans UI"/>
          <w:kern w:val="1"/>
          <w:lang w:eastAsia="en-US"/>
        </w:rPr>
        <w:t>муниципальный район Краснодарского края (далее также</w:t>
      </w:r>
      <w:r w:rsidRPr="002234FC">
        <w:rPr>
          <w:rFonts w:eastAsia="Andale Sans UI"/>
          <w:kern w:val="1"/>
          <w:sz w:val="24"/>
          <w:lang w:eastAsia="en-US"/>
        </w:rPr>
        <w:t xml:space="preserve"> </w:t>
      </w:r>
      <w:r w:rsidRPr="002234FC">
        <w:rPr>
          <w:rFonts w:eastAsia="Andale Sans UI"/>
          <w:kern w:val="1"/>
          <w:lang w:eastAsia="en-US"/>
        </w:rPr>
        <w:t>– муниципальное образование Тбилисский</w:t>
      </w:r>
      <w:r w:rsidRPr="002234FC">
        <w:rPr>
          <w:rFonts w:eastAsia="Andale Sans UI"/>
          <w:kern w:val="1"/>
          <w:sz w:val="24"/>
          <w:lang w:eastAsia="en-US"/>
        </w:rPr>
        <w:t xml:space="preserve"> </w:t>
      </w:r>
      <w:r w:rsidRPr="002234FC">
        <w:rPr>
          <w:rFonts w:eastAsia="Andale Sans UI"/>
          <w:kern w:val="1"/>
          <w:lang w:eastAsia="en-US"/>
        </w:rPr>
        <w:t>район);</w:t>
      </w:r>
    </w:p>
    <w:p w:rsidR="002234FC" w:rsidRPr="002234FC" w:rsidRDefault="002234FC" w:rsidP="002234FC">
      <w:pPr>
        <w:widowControl w:val="0"/>
        <w:tabs>
          <w:tab w:val="num" w:pos="576"/>
        </w:tabs>
        <w:ind w:firstLine="851"/>
        <w:jc w:val="both"/>
        <w:outlineLvl w:val="1"/>
        <w:rPr>
          <w:rFonts w:eastAsia="Andale Sans UI"/>
          <w:kern w:val="1"/>
          <w:lang w:eastAsia="en-US"/>
        </w:rPr>
      </w:pPr>
      <w:r w:rsidRPr="002234FC">
        <w:rPr>
          <w:rFonts w:eastAsia="Andale Sans UI"/>
          <w:kern w:val="1"/>
          <w:lang w:eastAsia="en-US"/>
        </w:rPr>
        <w:t>сокращенные наименования – муниципальное образование Тбилисский район, Тбилисский район, которые используются наравне с полным наименованием.</w:t>
      </w:r>
    </w:p>
    <w:p w:rsidR="002234FC" w:rsidRPr="002234FC" w:rsidRDefault="002234FC" w:rsidP="002234FC">
      <w:pPr>
        <w:widowControl w:val="0"/>
        <w:suppressAutoHyphens w:val="0"/>
        <w:ind w:firstLine="851"/>
        <w:jc w:val="both"/>
        <w:rPr>
          <w:rFonts w:eastAsia="Andale Sans UI"/>
          <w:kern w:val="1"/>
          <w:lang w:eastAsia="en-US"/>
        </w:rPr>
      </w:pPr>
      <w:r w:rsidRPr="002234FC">
        <w:rPr>
          <w:rFonts w:eastAsia="Andale Sans UI"/>
          <w:kern w:val="1"/>
          <w:lang w:eastAsia="en-US"/>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w:t>
      </w:r>
      <w:r w:rsidRPr="002234FC">
        <w:rPr>
          <w:rFonts w:eastAsia="Andale Sans UI"/>
          <w:kern w:val="1"/>
          <w:lang w:eastAsia="en-US"/>
        </w:rPr>
        <w:lastRenderedPageBreak/>
        <w:t>полным наименованием.</w:t>
      </w:r>
    </w:p>
    <w:p w:rsidR="002234FC" w:rsidRPr="002234FC" w:rsidRDefault="002234FC" w:rsidP="002234FC">
      <w:pPr>
        <w:suppressAutoHyphens w:val="0"/>
        <w:autoSpaceDE w:val="0"/>
        <w:autoSpaceDN w:val="0"/>
        <w:adjustRightInd w:val="0"/>
        <w:ind w:firstLine="851"/>
        <w:jc w:val="both"/>
        <w:rPr>
          <w:rFonts w:eastAsia="Calibri"/>
          <w:b/>
          <w:color w:val="000000"/>
          <w:lang w:eastAsia="en-US"/>
        </w:rPr>
      </w:pPr>
      <w:r w:rsidRPr="002234FC">
        <w:rPr>
          <w:rFonts w:eastAsia="Calibri"/>
          <w:color w:val="000000"/>
          <w:lang w:eastAsia="en-US"/>
        </w:rPr>
        <w:t xml:space="preserve">5. Для целей настоящего Устава </w:t>
      </w:r>
      <w:r w:rsidRPr="002234FC">
        <w:rPr>
          <w:rFonts w:eastAsia="Calibri"/>
          <w:color w:val="000000"/>
          <w:lang w:eastAsia="ru-RU"/>
        </w:rPr>
        <w:t>понятия "вопросы местного значения" и "вопросы непосредственного обеспечения жизнедеятельности населения" равнозначны.</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6. Административным центром муниципального образования Тбилисский район является станица Тбилисская.</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7. В составе муниципального образования Тбилисский район образованы следующие муниципальные образования:</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Алексее-Тенгинское сельское поселение Тбилисского муниципального района Краснодарского края (станица Алексее-</w:t>
      </w:r>
      <w:proofErr w:type="spellStart"/>
      <w:r w:rsidRPr="002234FC">
        <w:rPr>
          <w:rFonts w:eastAsia="Andale Sans UI"/>
          <w:kern w:val="1"/>
          <w:lang w:eastAsia="en-US"/>
        </w:rPr>
        <w:t>Тенгинская</w:t>
      </w:r>
      <w:proofErr w:type="spellEnd"/>
      <w:r w:rsidRPr="002234FC">
        <w:rPr>
          <w:rFonts w:eastAsia="Andale Sans UI"/>
          <w:kern w:val="1"/>
          <w:lang w:eastAsia="en-US"/>
        </w:rPr>
        <w:t>, хутора Верхний, Средний, Причтовый) с административным центром станица Алексее-</w:t>
      </w:r>
      <w:proofErr w:type="spellStart"/>
      <w:r w:rsidRPr="002234FC">
        <w:rPr>
          <w:rFonts w:eastAsia="Andale Sans UI"/>
          <w:kern w:val="1"/>
          <w:lang w:eastAsia="en-US"/>
        </w:rPr>
        <w:t>Тенгинская</w:t>
      </w:r>
      <w:proofErr w:type="spellEnd"/>
      <w:r w:rsidRPr="002234FC">
        <w:rPr>
          <w:rFonts w:eastAsia="Andale Sans UI"/>
          <w:kern w:val="1"/>
          <w:lang w:eastAsia="en-US"/>
        </w:rPr>
        <w:t>;</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Ванновское сельское поселение Тбилисского муниципального района Краснодарского края (села Ванновское, </w:t>
      </w:r>
      <w:proofErr w:type="spellStart"/>
      <w:r w:rsidRPr="002234FC">
        <w:rPr>
          <w:rFonts w:eastAsia="Andale Sans UI"/>
          <w:kern w:val="1"/>
          <w:lang w:eastAsia="en-US"/>
        </w:rPr>
        <w:t>Шереметьевское</w:t>
      </w:r>
      <w:proofErr w:type="spellEnd"/>
      <w:r w:rsidRPr="002234FC">
        <w:rPr>
          <w:rFonts w:eastAsia="Andale Sans UI"/>
          <w:kern w:val="1"/>
          <w:lang w:eastAsia="en-US"/>
        </w:rPr>
        <w:t xml:space="preserve">, хутора Веселый, Красный Зеленчук, </w:t>
      </w:r>
      <w:proofErr w:type="spellStart"/>
      <w:r w:rsidRPr="002234FC">
        <w:rPr>
          <w:rFonts w:eastAsia="Andale Sans UI"/>
          <w:kern w:val="1"/>
          <w:lang w:eastAsia="en-US"/>
        </w:rPr>
        <w:t>Новопеховский</w:t>
      </w:r>
      <w:proofErr w:type="spellEnd"/>
      <w:r w:rsidRPr="002234FC">
        <w:rPr>
          <w:rFonts w:eastAsia="Andale Sans UI"/>
          <w:kern w:val="1"/>
          <w:lang w:eastAsia="en-US"/>
        </w:rPr>
        <w:t xml:space="preserve"> Первый, </w:t>
      </w:r>
      <w:proofErr w:type="spellStart"/>
      <w:r w:rsidRPr="002234FC">
        <w:rPr>
          <w:rFonts w:eastAsia="Andale Sans UI"/>
          <w:kern w:val="1"/>
          <w:lang w:eastAsia="en-US"/>
        </w:rPr>
        <w:t>Северокубанский</w:t>
      </w:r>
      <w:proofErr w:type="spellEnd"/>
      <w:r w:rsidRPr="002234FC">
        <w:rPr>
          <w:rFonts w:eastAsia="Andale Sans UI"/>
          <w:kern w:val="1"/>
          <w:lang w:eastAsia="en-US"/>
        </w:rPr>
        <w:t>, Шевченко) с административным центром село Ванновское;</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Геймановское сельское поселение Тбилисского муниципального района Краснодарского края (станица </w:t>
      </w:r>
      <w:proofErr w:type="spellStart"/>
      <w:r w:rsidRPr="002234FC">
        <w:rPr>
          <w:rFonts w:eastAsia="Andale Sans UI"/>
          <w:kern w:val="1"/>
          <w:lang w:eastAsia="en-US"/>
        </w:rPr>
        <w:t>Геймановская</w:t>
      </w:r>
      <w:proofErr w:type="spellEnd"/>
      <w:r w:rsidRPr="002234FC">
        <w:rPr>
          <w:rFonts w:eastAsia="Andale Sans UI"/>
          <w:kern w:val="1"/>
          <w:lang w:eastAsia="en-US"/>
        </w:rPr>
        <w:t xml:space="preserve">, хутора Дальний, Дубовиков, Советский) с административным центром станица </w:t>
      </w:r>
      <w:proofErr w:type="spellStart"/>
      <w:r w:rsidRPr="002234FC">
        <w:rPr>
          <w:rFonts w:eastAsia="Andale Sans UI"/>
          <w:kern w:val="1"/>
          <w:lang w:eastAsia="en-US"/>
        </w:rPr>
        <w:t>Геймановская</w:t>
      </w:r>
      <w:proofErr w:type="spellEnd"/>
      <w:r w:rsidRPr="002234FC">
        <w:rPr>
          <w:rFonts w:eastAsia="Andale Sans UI"/>
          <w:kern w:val="1"/>
          <w:lang w:eastAsia="en-US"/>
        </w:rPr>
        <w:t>;</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Ловлинское сельское поселение Тбилисского муниципального района Краснодарского края (станица </w:t>
      </w:r>
      <w:proofErr w:type="spellStart"/>
      <w:r w:rsidRPr="002234FC">
        <w:rPr>
          <w:rFonts w:eastAsia="Andale Sans UI"/>
          <w:kern w:val="1"/>
          <w:lang w:eastAsia="en-US"/>
        </w:rPr>
        <w:t>Ловлинская</w:t>
      </w:r>
      <w:proofErr w:type="spellEnd"/>
      <w:r w:rsidRPr="002234FC">
        <w:rPr>
          <w:rFonts w:eastAsia="Andale Sans UI"/>
          <w:kern w:val="1"/>
          <w:lang w:eastAsia="en-US"/>
        </w:rPr>
        <w:t xml:space="preserve">) с административным центром станица </w:t>
      </w:r>
      <w:proofErr w:type="spellStart"/>
      <w:r w:rsidRPr="002234FC">
        <w:rPr>
          <w:rFonts w:eastAsia="Andale Sans UI"/>
          <w:kern w:val="1"/>
          <w:lang w:eastAsia="en-US"/>
        </w:rPr>
        <w:t>Ловлинская</w:t>
      </w:r>
      <w:proofErr w:type="spellEnd"/>
      <w:r w:rsidRPr="002234FC">
        <w:rPr>
          <w:rFonts w:eastAsia="Andale Sans UI"/>
          <w:kern w:val="1"/>
          <w:lang w:eastAsia="en-US"/>
        </w:rPr>
        <w:t>;</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Марьинское сельское поселение Тбилисского муниципального района Краснодарского края (хутора </w:t>
      </w:r>
      <w:proofErr w:type="spellStart"/>
      <w:r w:rsidRPr="002234FC">
        <w:rPr>
          <w:rFonts w:eastAsia="Andale Sans UI"/>
          <w:kern w:val="1"/>
          <w:lang w:eastAsia="en-US"/>
        </w:rPr>
        <w:t>Марьинский</w:t>
      </w:r>
      <w:proofErr w:type="spellEnd"/>
      <w:r w:rsidRPr="002234FC">
        <w:rPr>
          <w:rFonts w:eastAsia="Andale Sans UI"/>
          <w:kern w:val="1"/>
          <w:lang w:eastAsia="en-US"/>
        </w:rPr>
        <w:t xml:space="preserve">, </w:t>
      </w:r>
      <w:proofErr w:type="spellStart"/>
      <w:r w:rsidRPr="002234FC">
        <w:rPr>
          <w:rFonts w:eastAsia="Andale Sans UI"/>
          <w:kern w:val="1"/>
          <w:lang w:eastAsia="en-US"/>
        </w:rPr>
        <w:t>Долинов</w:t>
      </w:r>
      <w:proofErr w:type="spellEnd"/>
      <w:r w:rsidRPr="002234FC">
        <w:rPr>
          <w:rFonts w:eastAsia="Andale Sans UI"/>
          <w:kern w:val="1"/>
          <w:lang w:eastAsia="en-US"/>
        </w:rPr>
        <w:t xml:space="preserve">, </w:t>
      </w:r>
      <w:proofErr w:type="spellStart"/>
      <w:r w:rsidRPr="002234FC">
        <w:rPr>
          <w:rFonts w:eastAsia="Andale Sans UI"/>
          <w:kern w:val="1"/>
          <w:lang w:eastAsia="en-US"/>
        </w:rPr>
        <w:t>Зайчанский</w:t>
      </w:r>
      <w:proofErr w:type="spellEnd"/>
      <w:r w:rsidRPr="002234FC">
        <w:rPr>
          <w:rFonts w:eastAsia="Andale Sans UI"/>
          <w:kern w:val="1"/>
          <w:lang w:eastAsia="en-US"/>
        </w:rPr>
        <w:t xml:space="preserve">, </w:t>
      </w:r>
      <w:proofErr w:type="spellStart"/>
      <w:r w:rsidRPr="002234FC">
        <w:rPr>
          <w:rFonts w:eastAsia="Andale Sans UI"/>
          <w:kern w:val="1"/>
          <w:lang w:eastAsia="en-US"/>
        </w:rPr>
        <w:t>Зиссермановский</w:t>
      </w:r>
      <w:proofErr w:type="spellEnd"/>
      <w:r w:rsidRPr="002234FC">
        <w:rPr>
          <w:rFonts w:eastAsia="Andale Sans UI"/>
          <w:kern w:val="1"/>
          <w:lang w:eastAsia="en-US"/>
        </w:rPr>
        <w:t xml:space="preserve">, Зубов, </w:t>
      </w:r>
      <w:proofErr w:type="spellStart"/>
      <w:r w:rsidRPr="002234FC">
        <w:rPr>
          <w:rFonts w:eastAsia="Andale Sans UI"/>
          <w:kern w:val="1"/>
          <w:lang w:eastAsia="en-US"/>
        </w:rPr>
        <w:t>Терско-Каламбетский</w:t>
      </w:r>
      <w:proofErr w:type="spellEnd"/>
      <w:r w:rsidRPr="002234FC">
        <w:rPr>
          <w:rFonts w:eastAsia="Andale Sans UI"/>
          <w:kern w:val="1"/>
          <w:lang w:eastAsia="en-US"/>
        </w:rPr>
        <w:t xml:space="preserve">, Екатеринославский) с административным центром хутор </w:t>
      </w:r>
      <w:proofErr w:type="spellStart"/>
      <w:r w:rsidRPr="002234FC">
        <w:rPr>
          <w:rFonts w:eastAsia="Andale Sans UI"/>
          <w:kern w:val="1"/>
          <w:lang w:eastAsia="en-US"/>
        </w:rPr>
        <w:t>Марьинский</w:t>
      </w:r>
      <w:proofErr w:type="spellEnd"/>
      <w:r w:rsidRPr="002234FC">
        <w:rPr>
          <w:rFonts w:eastAsia="Andale Sans UI"/>
          <w:kern w:val="1"/>
          <w:lang w:eastAsia="en-US"/>
        </w:rPr>
        <w:t>;</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Нововладимировское сельское поселение Тбилисского муниципального района Краснодарского края (станицы </w:t>
      </w:r>
      <w:proofErr w:type="spellStart"/>
      <w:r w:rsidRPr="002234FC">
        <w:rPr>
          <w:rFonts w:eastAsia="Andale Sans UI"/>
          <w:kern w:val="1"/>
          <w:lang w:eastAsia="en-US"/>
        </w:rPr>
        <w:t>Нововладимировская</w:t>
      </w:r>
      <w:proofErr w:type="spellEnd"/>
      <w:r w:rsidRPr="002234FC">
        <w:rPr>
          <w:rFonts w:eastAsia="Andale Sans UI"/>
          <w:kern w:val="1"/>
          <w:lang w:eastAsia="en-US"/>
        </w:rPr>
        <w:t xml:space="preserve">, </w:t>
      </w:r>
      <w:proofErr w:type="spellStart"/>
      <w:r w:rsidRPr="002234FC">
        <w:rPr>
          <w:rFonts w:eastAsia="Andale Sans UI"/>
          <w:kern w:val="1"/>
          <w:lang w:eastAsia="en-US"/>
        </w:rPr>
        <w:t>Новобекешевская</w:t>
      </w:r>
      <w:proofErr w:type="spellEnd"/>
      <w:r w:rsidRPr="002234FC">
        <w:rPr>
          <w:rFonts w:eastAsia="Andale Sans UI"/>
          <w:kern w:val="1"/>
          <w:lang w:eastAsia="en-US"/>
        </w:rPr>
        <w:t xml:space="preserve">, хутора Еремин, Ивановка, </w:t>
      </w:r>
      <w:proofErr w:type="spellStart"/>
      <w:r w:rsidRPr="002234FC">
        <w:rPr>
          <w:rFonts w:eastAsia="Andale Sans UI"/>
          <w:kern w:val="1"/>
          <w:lang w:eastAsia="en-US"/>
        </w:rPr>
        <w:t>Нововладимировские</w:t>
      </w:r>
      <w:proofErr w:type="spellEnd"/>
      <w:r w:rsidRPr="002234FC">
        <w:rPr>
          <w:rFonts w:eastAsia="Andale Sans UI"/>
          <w:kern w:val="1"/>
          <w:lang w:eastAsia="en-US"/>
        </w:rPr>
        <w:t xml:space="preserve">, </w:t>
      </w:r>
      <w:proofErr w:type="spellStart"/>
      <w:r w:rsidRPr="002234FC">
        <w:rPr>
          <w:rFonts w:eastAsia="Andale Sans UI"/>
          <w:kern w:val="1"/>
          <w:lang w:eastAsia="en-US"/>
        </w:rPr>
        <w:t>Ромашевка</w:t>
      </w:r>
      <w:proofErr w:type="spellEnd"/>
      <w:r w:rsidRPr="002234FC">
        <w:rPr>
          <w:rFonts w:eastAsia="Andale Sans UI"/>
          <w:kern w:val="1"/>
          <w:lang w:eastAsia="en-US"/>
        </w:rPr>
        <w:t xml:space="preserve">, Соколовка, </w:t>
      </w:r>
      <w:proofErr w:type="spellStart"/>
      <w:r w:rsidRPr="002234FC">
        <w:rPr>
          <w:rFonts w:eastAsia="Andale Sans UI"/>
          <w:kern w:val="1"/>
          <w:lang w:eastAsia="en-US"/>
        </w:rPr>
        <w:t>Чернобабов</w:t>
      </w:r>
      <w:proofErr w:type="spellEnd"/>
      <w:r w:rsidRPr="002234FC">
        <w:rPr>
          <w:rFonts w:eastAsia="Andale Sans UI"/>
          <w:kern w:val="1"/>
          <w:lang w:eastAsia="en-US"/>
        </w:rPr>
        <w:t xml:space="preserve">) с административным центром станица </w:t>
      </w:r>
      <w:proofErr w:type="spellStart"/>
      <w:r w:rsidRPr="002234FC">
        <w:rPr>
          <w:rFonts w:eastAsia="Andale Sans UI"/>
          <w:kern w:val="1"/>
          <w:lang w:eastAsia="en-US"/>
        </w:rPr>
        <w:t>Нововладимировская</w:t>
      </w:r>
      <w:proofErr w:type="spellEnd"/>
      <w:r w:rsidRPr="002234FC">
        <w:rPr>
          <w:rFonts w:eastAsia="Andale Sans UI"/>
          <w:kern w:val="1"/>
          <w:lang w:eastAsia="en-US"/>
        </w:rPr>
        <w:t>;</w:t>
      </w:r>
    </w:p>
    <w:p w:rsidR="002234FC" w:rsidRPr="002234FC" w:rsidRDefault="002234FC" w:rsidP="002234FC">
      <w:pPr>
        <w:widowControl w:val="0"/>
        <w:ind w:firstLine="851"/>
        <w:jc w:val="both"/>
        <w:rPr>
          <w:rFonts w:eastAsia="Andale Sans UI"/>
          <w:kern w:val="1"/>
          <w:lang w:eastAsia="en-US"/>
        </w:rPr>
      </w:pPr>
      <w:proofErr w:type="gramStart"/>
      <w:r w:rsidRPr="002234FC">
        <w:rPr>
          <w:rFonts w:eastAsia="Andale Sans UI"/>
          <w:kern w:val="1"/>
          <w:lang w:eastAsia="en-US"/>
        </w:rPr>
        <w:t>Песчаное</w:t>
      </w:r>
      <w:proofErr w:type="gramEnd"/>
      <w:r w:rsidRPr="002234FC">
        <w:rPr>
          <w:rFonts w:eastAsia="Andale Sans UI"/>
          <w:kern w:val="1"/>
          <w:lang w:eastAsia="en-US"/>
        </w:rPr>
        <w:t xml:space="preserve"> сельское поселение Тбилисского муниципального района Краснодарского края (хутора Песчаный, Веревкин, </w:t>
      </w:r>
      <w:proofErr w:type="spellStart"/>
      <w:r w:rsidRPr="002234FC">
        <w:rPr>
          <w:rFonts w:eastAsia="Andale Sans UI"/>
          <w:kern w:val="1"/>
          <w:lang w:eastAsia="en-US"/>
        </w:rPr>
        <w:t>Староармянский</w:t>
      </w:r>
      <w:proofErr w:type="spellEnd"/>
      <w:r w:rsidRPr="002234FC">
        <w:rPr>
          <w:rFonts w:eastAsia="Andale Sans UI"/>
          <w:kern w:val="1"/>
          <w:lang w:eastAsia="en-US"/>
        </w:rPr>
        <w:t>) с административным центром хутор Песчаный;</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Тбилисское сельское поселение Тбилисского муниципального района Краснодарского края (станица Тбилисская, хутор </w:t>
      </w:r>
      <w:proofErr w:type="spellStart"/>
      <w:r w:rsidRPr="002234FC">
        <w:rPr>
          <w:rFonts w:eastAsia="Andale Sans UI"/>
          <w:kern w:val="1"/>
          <w:lang w:eastAsia="en-US"/>
        </w:rPr>
        <w:t>Северин</w:t>
      </w:r>
      <w:proofErr w:type="spellEnd"/>
      <w:r w:rsidRPr="002234FC">
        <w:rPr>
          <w:rFonts w:eastAsia="Andale Sans UI"/>
          <w:kern w:val="1"/>
          <w:lang w:eastAsia="en-US"/>
        </w:rPr>
        <w:t>, поселки Восточный, Мирный, Октябрьский, Горский, Терновый, Первомайский) с административным центром станица Тбилисская.</w:t>
      </w:r>
    </w:p>
    <w:p w:rsidR="002234FC" w:rsidRPr="002234FC" w:rsidRDefault="002234FC" w:rsidP="002234FC">
      <w:pPr>
        <w:widowControl w:val="0"/>
        <w:ind w:firstLine="851"/>
        <w:jc w:val="both"/>
        <w:rPr>
          <w:rFonts w:eastAsia="Andale Sans UI"/>
          <w:kern w:val="1"/>
          <w:lang w:eastAsia="en-US"/>
        </w:rPr>
      </w:pPr>
    </w:p>
    <w:p w:rsidR="002234FC" w:rsidRPr="002234FC" w:rsidRDefault="002234FC" w:rsidP="002234FC">
      <w:pPr>
        <w:widowControl w:val="0"/>
        <w:tabs>
          <w:tab w:val="num" w:pos="576"/>
        </w:tabs>
        <w:ind w:right="-73" w:firstLine="851"/>
        <w:jc w:val="both"/>
        <w:outlineLvl w:val="1"/>
        <w:rPr>
          <w:rFonts w:eastAsia="Andale Sans UI"/>
          <w:b/>
          <w:kern w:val="1"/>
          <w:lang w:eastAsia="en-US"/>
        </w:rPr>
      </w:pPr>
      <w:r w:rsidRPr="002234FC">
        <w:rPr>
          <w:rFonts w:eastAsia="Andale Sans UI"/>
          <w:b/>
          <w:kern w:val="1"/>
          <w:lang w:eastAsia="en-US"/>
        </w:rPr>
        <w:t>Статья 2. Границы муниципального образования Тбилисский район</w:t>
      </w:r>
    </w:p>
    <w:p w:rsidR="002234FC" w:rsidRPr="002234FC" w:rsidRDefault="002234FC" w:rsidP="002234FC">
      <w:pPr>
        <w:widowControl w:val="0"/>
        <w:autoSpaceDE w:val="0"/>
        <w:ind w:firstLine="851"/>
        <w:jc w:val="both"/>
        <w:rPr>
          <w:rFonts w:eastAsia="Arial"/>
          <w:kern w:val="1"/>
        </w:rPr>
      </w:pPr>
      <w:r w:rsidRPr="002234FC">
        <w:rPr>
          <w:rFonts w:eastAsia="Arial"/>
          <w:kern w:val="1"/>
        </w:rPr>
        <w:t xml:space="preserve">1. </w:t>
      </w:r>
      <w:proofErr w:type="gramStart"/>
      <w:r w:rsidRPr="002234FC">
        <w:rPr>
          <w:rFonts w:eastAsia="Arial"/>
          <w:kern w:val="1"/>
        </w:rPr>
        <w:t>Местное самоуправление в муниципальном образовании Тбилисский район осуществляется в границах муниципального образования Тбилисский район, установленных Законом Краснодарского края от 7 июня 2004 г.                         № 728-КЗ "Об установлении границ муниципального образования Тбилисский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proofErr w:type="gramEnd"/>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lastRenderedPageBreak/>
        <w:t>2. Изменение границ муниципального образования Тбилисский район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 марта 2025 г. № 33-ФЗ "</w:t>
      </w:r>
      <w:r w:rsidRPr="002234FC">
        <w:rPr>
          <w:rFonts w:eastAsia="Calibri"/>
          <w:kern w:val="1"/>
          <w:lang w:eastAsia="ru-RU"/>
        </w:rPr>
        <w:t>Об общих принципах организации местного самоуправления в единой системе публичной власти"</w:t>
      </w:r>
      <w:r w:rsidRPr="002234FC">
        <w:rPr>
          <w:rFonts w:eastAsia="Andale Sans UI"/>
          <w:kern w:val="1"/>
          <w:lang w:eastAsia="en-US"/>
        </w:rPr>
        <w:t>.</w:t>
      </w:r>
    </w:p>
    <w:p w:rsidR="002234FC" w:rsidRPr="002234FC" w:rsidRDefault="002234FC" w:rsidP="002234FC">
      <w:pPr>
        <w:widowControl w:val="0"/>
        <w:ind w:firstLine="851"/>
        <w:jc w:val="both"/>
        <w:rPr>
          <w:rFonts w:eastAsia="Andale Sans UI"/>
          <w:kern w:val="1"/>
          <w:lang w:eastAsia="en-US"/>
        </w:rPr>
      </w:pPr>
    </w:p>
    <w:p w:rsidR="002234FC" w:rsidRPr="002234FC" w:rsidRDefault="002234FC" w:rsidP="002234FC">
      <w:pPr>
        <w:widowControl w:val="0"/>
        <w:ind w:firstLine="851"/>
        <w:jc w:val="both"/>
        <w:rPr>
          <w:rFonts w:eastAsia="Andale Sans UI"/>
          <w:b/>
          <w:kern w:val="1"/>
          <w:lang w:eastAsia="en-US"/>
        </w:rPr>
      </w:pPr>
      <w:r w:rsidRPr="002234FC">
        <w:rPr>
          <w:rFonts w:eastAsia="Andale Sans UI"/>
          <w:b/>
          <w:kern w:val="1"/>
          <w:lang w:eastAsia="en-US"/>
        </w:rPr>
        <w:t>Статья 3. Объекты административно-территориального устройства Краснодарского края, находящиеся на территории муниципального образования Тбилисский район</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На территории муниципального образования Тбилисский район находятся следующие объекты административно-территориального устройства Краснодарского края (административно-территориальные единицы): </w:t>
      </w:r>
    </w:p>
    <w:p w:rsidR="002234FC" w:rsidRPr="002234FC" w:rsidRDefault="002234FC" w:rsidP="002234FC">
      <w:pPr>
        <w:widowControl w:val="0"/>
        <w:ind w:firstLine="851"/>
        <w:jc w:val="both"/>
        <w:rPr>
          <w:rFonts w:eastAsia="Andale Sans UI"/>
          <w:kern w:val="1"/>
          <w:lang w:eastAsia="en-US"/>
        </w:rPr>
      </w:pPr>
      <w:r w:rsidRPr="002234FC">
        <w:rPr>
          <w:color w:val="22272F"/>
          <w:sz w:val="24"/>
          <w:szCs w:val="24"/>
          <w:lang w:eastAsia="ru-RU"/>
        </w:rPr>
        <w:t>1</w:t>
      </w:r>
      <w:r w:rsidRPr="002234FC">
        <w:rPr>
          <w:rFonts w:eastAsia="Andale Sans UI"/>
          <w:kern w:val="1"/>
          <w:lang w:eastAsia="en-US"/>
        </w:rPr>
        <w:t>) Алексее-</w:t>
      </w:r>
      <w:proofErr w:type="spellStart"/>
      <w:r w:rsidRPr="002234FC">
        <w:rPr>
          <w:rFonts w:eastAsia="Andale Sans UI"/>
          <w:kern w:val="1"/>
          <w:lang w:eastAsia="en-US"/>
        </w:rPr>
        <w:t>Тенгинский</w:t>
      </w:r>
      <w:proofErr w:type="spellEnd"/>
      <w:r w:rsidRPr="002234FC">
        <w:rPr>
          <w:rFonts w:eastAsia="Andale Sans UI"/>
          <w:kern w:val="1"/>
          <w:lang w:eastAsia="en-US"/>
        </w:rPr>
        <w:t xml:space="preserve"> сельский округ (станица Алексее-</w:t>
      </w:r>
      <w:proofErr w:type="spellStart"/>
      <w:r w:rsidRPr="002234FC">
        <w:rPr>
          <w:rFonts w:eastAsia="Andale Sans UI"/>
          <w:kern w:val="1"/>
          <w:lang w:eastAsia="en-US"/>
        </w:rPr>
        <w:t>Тенгинская</w:t>
      </w:r>
      <w:proofErr w:type="spellEnd"/>
      <w:r w:rsidRPr="002234FC">
        <w:rPr>
          <w:rFonts w:eastAsia="Andale Sans UI"/>
          <w:kern w:val="1"/>
          <w:lang w:eastAsia="en-US"/>
        </w:rPr>
        <w:t>, хутора Верхний, Средний, Причтовый);</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2) </w:t>
      </w:r>
      <w:proofErr w:type="spellStart"/>
      <w:r w:rsidRPr="002234FC">
        <w:rPr>
          <w:rFonts w:eastAsia="Andale Sans UI"/>
          <w:kern w:val="1"/>
          <w:lang w:eastAsia="en-US"/>
        </w:rPr>
        <w:t>Ванновский</w:t>
      </w:r>
      <w:proofErr w:type="spellEnd"/>
      <w:r w:rsidRPr="002234FC">
        <w:rPr>
          <w:rFonts w:eastAsia="Andale Sans UI"/>
          <w:kern w:val="1"/>
          <w:lang w:eastAsia="en-US"/>
        </w:rPr>
        <w:t xml:space="preserve"> сельский округ (села Ванновское, </w:t>
      </w:r>
      <w:proofErr w:type="spellStart"/>
      <w:r w:rsidRPr="002234FC">
        <w:rPr>
          <w:rFonts w:eastAsia="Andale Sans UI"/>
          <w:kern w:val="1"/>
          <w:lang w:eastAsia="en-US"/>
        </w:rPr>
        <w:t>Шереметьевское</w:t>
      </w:r>
      <w:proofErr w:type="spellEnd"/>
      <w:r w:rsidRPr="002234FC">
        <w:rPr>
          <w:rFonts w:eastAsia="Andale Sans UI"/>
          <w:kern w:val="1"/>
          <w:lang w:eastAsia="en-US"/>
        </w:rPr>
        <w:t xml:space="preserve">, хутора Веселый, Красный Зеленчук, </w:t>
      </w:r>
      <w:proofErr w:type="spellStart"/>
      <w:r w:rsidRPr="002234FC">
        <w:rPr>
          <w:rFonts w:eastAsia="Andale Sans UI"/>
          <w:kern w:val="1"/>
          <w:lang w:eastAsia="en-US"/>
        </w:rPr>
        <w:t>Новопеховский</w:t>
      </w:r>
      <w:proofErr w:type="spellEnd"/>
      <w:r w:rsidRPr="002234FC">
        <w:rPr>
          <w:rFonts w:eastAsia="Andale Sans UI"/>
          <w:kern w:val="1"/>
          <w:lang w:eastAsia="en-US"/>
        </w:rPr>
        <w:t xml:space="preserve"> Первый, </w:t>
      </w:r>
      <w:proofErr w:type="spellStart"/>
      <w:r w:rsidRPr="002234FC">
        <w:rPr>
          <w:rFonts w:eastAsia="Andale Sans UI"/>
          <w:kern w:val="1"/>
          <w:lang w:eastAsia="en-US"/>
        </w:rPr>
        <w:t>Северокубанский</w:t>
      </w:r>
      <w:proofErr w:type="spellEnd"/>
      <w:r w:rsidRPr="002234FC">
        <w:rPr>
          <w:rFonts w:eastAsia="Andale Sans UI"/>
          <w:kern w:val="1"/>
          <w:lang w:eastAsia="en-US"/>
        </w:rPr>
        <w:t>, Шевченко);</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3) </w:t>
      </w:r>
      <w:proofErr w:type="spellStart"/>
      <w:r w:rsidRPr="002234FC">
        <w:rPr>
          <w:rFonts w:eastAsia="Andale Sans UI"/>
          <w:kern w:val="1"/>
          <w:lang w:eastAsia="en-US"/>
        </w:rPr>
        <w:t>Геймановский</w:t>
      </w:r>
      <w:proofErr w:type="spellEnd"/>
      <w:r w:rsidRPr="002234FC">
        <w:rPr>
          <w:rFonts w:eastAsia="Andale Sans UI"/>
          <w:kern w:val="1"/>
          <w:lang w:eastAsia="en-US"/>
        </w:rPr>
        <w:t xml:space="preserve"> сельский округ (станица </w:t>
      </w:r>
      <w:proofErr w:type="spellStart"/>
      <w:r w:rsidRPr="002234FC">
        <w:rPr>
          <w:rFonts w:eastAsia="Andale Sans UI"/>
          <w:kern w:val="1"/>
          <w:lang w:eastAsia="en-US"/>
        </w:rPr>
        <w:t>Геймановская</w:t>
      </w:r>
      <w:proofErr w:type="spellEnd"/>
      <w:r w:rsidRPr="002234FC">
        <w:rPr>
          <w:rFonts w:eastAsia="Andale Sans UI"/>
          <w:kern w:val="1"/>
          <w:lang w:eastAsia="en-US"/>
        </w:rPr>
        <w:t>, хутора Дальний, Дубовиков, Советский);</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4) </w:t>
      </w:r>
      <w:proofErr w:type="spellStart"/>
      <w:r w:rsidRPr="002234FC">
        <w:rPr>
          <w:rFonts w:eastAsia="Andale Sans UI"/>
          <w:kern w:val="1"/>
          <w:lang w:eastAsia="en-US"/>
        </w:rPr>
        <w:t>Ловлинский</w:t>
      </w:r>
      <w:proofErr w:type="spellEnd"/>
      <w:r w:rsidRPr="002234FC">
        <w:rPr>
          <w:rFonts w:eastAsia="Andale Sans UI"/>
          <w:kern w:val="1"/>
          <w:lang w:eastAsia="en-US"/>
        </w:rPr>
        <w:t xml:space="preserve"> сельский округ (станица </w:t>
      </w:r>
      <w:proofErr w:type="spellStart"/>
      <w:r w:rsidRPr="002234FC">
        <w:rPr>
          <w:rFonts w:eastAsia="Andale Sans UI"/>
          <w:kern w:val="1"/>
          <w:lang w:eastAsia="en-US"/>
        </w:rPr>
        <w:t>Ловлинская</w:t>
      </w:r>
      <w:proofErr w:type="spellEnd"/>
      <w:r w:rsidRPr="002234FC">
        <w:rPr>
          <w:rFonts w:eastAsia="Andale Sans UI"/>
          <w:kern w:val="1"/>
          <w:lang w:eastAsia="en-US"/>
        </w:rPr>
        <w:t>);</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5) </w:t>
      </w:r>
      <w:proofErr w:type="spellStart"/>
      <w:r w:rsidRPr="002234FC">
        <w:rPr>
          <w:rFonts w:eastAsia="Andale Sans UI"/>
          <w:kern w:val="1"/>
          <w:lang w:eastAsia="en-US"/>
        </w:rPr>
        <w:t>Марьинский</w:t>
      </w:r>
      <w:proofErr w:type="spellEnd"/>
      <w:r w:rsidRPr="002234FC">
        <w:rPr>
          <w:rFonts w:eastAsia="Andale Sans UI"/>
          <w:kern w:val="1"/>
          <w:lang w:eastAsia="en-US"/>
        </w:rPr>
        <w:t xml:space="preserve"> сельский округ (хутора </w:t>
      </w:r>
      <w:proofErr w:type="spellStart"/>
      <w:r w:rsidRPr="002234FC">
        <w:rPr>
          <w:rFonts w:eastAsia="Andale Sans UI"/>
          <w:kern w:val="1"/>
          <w:lang w:eastAsia="en-US"/>
        </w:rPr>
        <w:t>Марьинский</w:t>
      </w:r>
      <w:proofErr w:type="spellEnd"/>
      <w:r w:rsidRPr="002234FC">
        <w:rPr>
          <w:rFonts w:eastAsia="Andale Sans UI"/>
          <w:kern w:val="1"/>
          <w:lang w:eastAsia="en-US"/>
        </w:rPr>
        <w:t xml:space="preserve">, </w:t>
      </w:r>
      <w:proofErr w:type="spellStart"/>
      <w:r w:rsidRPr="002234FC">
        <w:rPr>
          <w:rFonts w:eastAsia="Andale Sans UI"/>
          <w:kern w:val="1"/>
          <w:lang w:eastAsia="en-US"/>
        </w:rPr>
        <w:t>Долинов</w:t>
      </w:r>
      <w:proofErr w:type="spellEnd"/>
      <w:r w:rsidRPr="002234FC">
        <w:rPr>
          <w:rFonts w:eastAsia="Andale Sans UI"/>
          <w:kern w:val="1"/>
          <w:lang w:eastAsia="en-US"/>
        </w:rPr>
        <w:t xml:space="preserve">, </w:t>
      </w:r>
      <w:proofErr w:type="spellStart"/>
      <w:r w:rsidRPr="002234FC">
        <w:rPr>
          <w:rFonts w:eastAsia="Andale Sans UI"/>
          <w:kern w:val="1"/>
          <w:lang w:eastAsia="en-US"/>
        </w:rPr>
        <w:t>Зайчанский</w:t>
      </w:r>
      <w:proofErr w:type="spellEnd"/>
      <w:r w:rsidRPr="002234FC">
        <w:rPr>
          <w:rFonts w:eastAsia="Andale Sans UI"/>
          <w:kern w:val="1"/>
          <w:lang w:eastAsia="en-US"/>
        </w:rPr>
        <w:t xml:space="preserve">, </w:t>
      </w:r>
      <w:proofErr w:type="spellStart"/>
      <w:r w:rsidRPr="002234FC">
        <w:rPr>
          <w:rFonts w:eastAsia="Andale Sans UI"/>
          <w:kern w:val="1"/>
          <w:lang w:eastAsia="en-US"/>
        </w:rPr>
        <w:t>Зиссермановский</w:t>
      </w:r>
      <w:proofErr w:type="spellEnd"/>
      <w:r w:rsidRPr="002234FC">
        <w:rPr>
          <w:rFonts w:eastAsia="Andale Sans UI"/>
          <w:kern w:val="1"/>
          <w:lang w:eastAsia="en-US"/>
        </w:rPr>
        <w:t xml:space="preserve">, Зубов, </w:t>
      </w:r>
      <w:proofErr w:type="spellStart"/>
      <w:r w:rsidRPr="002234FC">
        <w:rPr>
          <w:rFonts w:eastAsia="Andale Sans UI"/>
          <w:kern w:val="1"/>
          <w:lang w:eastAsia="en-US"/>
        </w:rPr>
        <w:t>Терско-Каламбетский</w:t>
      </w:r>
      <w:proofErr w:type="spellEnd"/>
      <w:r w:rsidRPr="002234FC">
        <w:rPr>
          <w:rFonts w:eastAsia="Andale Sans UI"/>
          <w:kern w:val="1"/>
          <w:lang w:eastAsia="en-US"/>
        </w:rPr>
        <w:t>, Екатеринославский);</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6) </w:t>
      </w:r>
      <w:proofErr w:type="spellStart"/>
      <w:r w:rsidRPr="002234FC">
        <w:rPr>
          <w:rFonts w:eastAsia="Andale Sans UI"/>
          <w:kern w:val="1"/>
          <w:lang w:eastAsia="en-US"/>
        </w:rPr>
        <w:t>Нововладимировский</w:t>
      </w:r>
      <w:proofErr w:type="spellEnd"/>
      <w:r w:rsidRPr="002234FC">
        <w:rPr>
          <w:rFonts w:eastAsia="Andale Sans UI"/>
          <w:kern w:val="1"/>
          <w:lang w:eastAsia="en-US"/>
        </w:rPr>
        <w:t xml:space="preserve"> сельский округ (станицы </w:t>
      </w:r>
      <w:proofErr w:type="spellStart"/>
      <w:r w:rsidRPr="002234FC">
        <w:rPr>
          <w:rFonts w:eastAsia="Andale Sans UI"/>
          <w:kern w:val="1"/>
          <w:lang w:eastAsia="en-US"/>
        </w:rPr>
        <w:t>Нововладимировская</w:t>
      </w:r>
      <w:proofErr w:type="spellEnd"/>
      <w:r w:rsidRPr="002234FC">
        <w:rPr>
          <w:rFonts w:eastAsia="Andale Sans UI"/>
          <w:kern w:val="1"/>
          <w:lang w:eastAsia="en-US"/>
        </w:rPr>
        <w:t xml:space="preserve">, </w:t>
      </w:r>
      <w:proofErr w:type="spellStart"/>
      <w:r w:rsidRPr="002234FC">
        <w:rPr>
          <w:rFonts w:eastAsia="Andale Sans UI"/>
          <w:kern w:val="1"/>
          <w:lang w:eastAsia="en-US"/>
        </w:rPr>
        <w:t>Новобекешевская</w:t>
      </w:r>
      <w:proofErr w:type="spellEnd"/>
      <w:r w:rsidRPr="002234FC">
        <w:rPr>
          <w:rFonts w:eastAsia="Andale Sans UI"/>
          <w:kern w:val="1"/>
          <w:lang w:eastAsia="en-US"/>
        </w:rPr>
        <w:t xml:space="preserve">, хутора Еремин, Ивановка, </w:t>
      </w:r>
      <w:proofErr w:type="spellStart"/>
      <w:r w:rsidRPr="002234FC">
        <w:rPr>
          <w:rFonts w:eastAsia="Andale Sans UI"/>
          <w:kern w:val="1"/>
          <w:lang w:eastAsia="en-US"/>
        </w:rPr>
        <w:t>Нововладимировские</w:t>
      </w:r>
      <w:proofErr w:type="spellEnd"/>
      <w:r w:rsidRPr="002234FC">
        <w:rPr>
          <w:rFonts w:eastAsia="Andale Sans UI"/>
          <w:kern w:val="1"/>
          <w:lang w:eastAsia="en-US"/>
        </w:rPr>
        <w:t xml:space="preserve">, </w:t>
      </w:r>
      <w:proofErr w:type="spellStart"/>
      <w:r w:rsidRPr="002234FC">
        <w:rPr>
          <w:rFonts w:eastAsia="Andale Sans UI"/>
          <w:kern w:val="1"/>
          <w:lang w:eastAsia="en-US"/>
        </w:rPr>
        <w:t>Ромашевка</w:t>
      </w:r>
      <w:proofErr w:type="spellEnd"/>
      <w:r w:rsidRPr="002234FC">
        <w:rPr>
          <w:rFonts w:eastAsia="Andale Sans UI"/>
          <w:kern w:val="1"/>
          <w:lang w:eastAsia="en-US"/>
        </w:rPr>
        <w:t xml:space="preserve">, Соколовка, </w:t>
      </w:r>
      <w:proofErr w:type="spellStart"/>
      <w:r w:rsidRPr="002234FC">
        <w:rPr>
          <w:rFonts w:eastAsia="Andale Sans UI"/>
          <w:kern w:val="1"/>
          <w:lang w:eastAsia="en-US"/>
        </w:rPr>
        <w:t>Чернобабов</w:t>
      </w:r>
      <w:proofErr w:type="spellEnd"/>
      <w:r w:rsidRPr="002234FC">
        <w:rPr>
          <w:rFonts w:eastAsia="Andale Sans UI"/>
          <w:kern w:val="1"/>
          <w:lang w:eastAsia="en-US"/>
        </w:rPr>
        <w:t>);</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7) Песчаный сельский округ (хутора Песчаный, Веревкин, </w:t>
      </w:r>
      <w:proofErr w:type="spellStart"/>
      <w:r w:rsidRPr="002234FC">
        <w:rPr>
          <w:rFonts w:eastAsia="Andale Sans UI"/>
          <w:kern w:val="1"/>
          <w:lang w:eastAsia="en-US"/>
        </w:rPr>
        <w:t>Староармянский</w:t>
      </w:r>
      <w:proofErr w:type="spellEnd"/>
      <w:r w:rsidRPr="002234FC">
        <w:rPr>
          <w:rFonts w:eastAsia="Andale Sans UI"/>
          <w:kern w:val="1"/>
          <w:lang w:eastAsia="en-US"/>
        </w:rPr>
        <w:t>);</w:t>
      </w:r>
    </w:p>
    <w:p w:rsidR="002234FC" w:rsidRPr="002234FC" w:rsidRDefault="002234FC" w:rsidP="002234FC">
      <w:pPr>
        <w:widowControl w:val="0"/>
        <w:ind w:firstLine="851"/>
        <w:jc w:val="both"/>
        <w:rPr>
          <w:rFonts w:eastAsia="Andale Sans UI"/>
          <w:kern w:val="1"/>
          <w:lang w:eastAsia="en-US"/>
        </w:rPr>
      </w:pPr>
      <w:proofErr w:type="gramStart"/>
      <w:r w:rsidRPr="002234FC">
        <w:rPr>
          <w:rFonts w:eastAsia="Andale Sans UI"/>
          <w:kern w:val="1"/>
          <w:lang w:eastAsia="en-US"/>
        </w:rPr>
        <w:t xml:space="preserve">8) Тбилисский сельский округ (станица Тбилисская, хутор </w:t>
      </w:r>
      <w:proofErr w:type="spellStart"/>
      <w:r w:rsidRPr="002234FC">
        <w:rPr>
          <w:rFonts w:eastAsia="Andale Sans UI"/>
          <w:kern w:val="1"/>
          <w:lang w:eastAsia="en-US"/>
        </w:rPr>
        <w:t>Северин</w:t>
      </w:r>
      <w:proofErr w:type="spellEnd"/>
      <w:r w:rsidRPr="002234FC">
        <w:rPr>
          <w:rFonts w:eastAsia="Andale Sans UI"/>
          <w:kern w:val="1"/>
          <w:lang w:eastAsia="en-US"/>
        </w:rPr>
        <w:t>, поселки Восточный, Мирный, Октябрьский, Горский, Терновый, Первомайский).</w:t>
      </w:r>
      <w:proofErr w:type="gramEnd"/>
    </w:p>
    <w:p w:rsidR="002234FC" w:rsidRPr="002234FC" w:rsidRDefault="002234FC" w:rsidP="002234FC">
      <w:pPr>
        <w:widowControl w:val="0"/>
        <w:ind w:firstLine="851"/>
        <w:jc w:val="both"/>
        <w:rPr>
          <w:rFonts w:eastAsia="Andale Sans UI"/>
          <w:kern w:val="1"/>
          <w:lang w:eastAsia="en-US"/>
        </w:rPr>
      </w:pPr>
    </w:p>
    <w:p w:rsidR="002234FC" w:rsidRPr="002234FC" w:rsidRDefault="002234FC" w:rsidP="002234FC">
      <w:pPr>
        <w:widowControl w:val="0"/>
        <w:autoSpaceDE w:val="0"/>
        <w:ind w:firstLine="851"/>
        <w:jc w:val="both"/>
        <w:rPr>
          <w:rFonts w:eastAsia="Arial" w:cs="Arial"/>
          <w:b/>
          <w:kern w:val="1"/>
        </w:rPr>
      </w:pPr>
      <w:r w:rsidRPr="002234FC">
        <w:rPr>
          <w:rFonts w:eastAsia="Arial" w:cs="Arial"/>
          <w:b/>
          <w:kern w:val="1"/>
        </w:rPr>
        <w:t>Статья 4. Официальные символы муниципального образования Тбилисский район</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1. Муниципальное образование Тбилисский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социально-экономические, национальные и иные местные традиции и особенности.</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2. Официальные символы и порядок их официального использования устанавливаются нормативными правовыми актами Совета муниципального образования Тбилисский район.</w:t>
      </w:r>
    </w:p>
    <w:p w:rsidR="002234FC" w:rsidRPr="002234FC" w:rsidRDefault="002234FC" w:rsidP="002234FC">
      <w:pPr>
        <w:widowControl w:val="0"/>
        <w:autoSpaceDE w:val="0"/>
        <w:ind w:firstLine="851"/>
        <w:jc w:val="both"/>
        <w:rPr>
          <w:rFonts w:eastAsia="Arial" w:cs="Courier New"/>
          <w:kern w:val="1"/>
        </w:rPr>
      </w:pPr>
    </w:p>
    <w:p w:rsidR="002234FC" w:rsidRPr="002234FC" w:rsidRDefault="002234FC" w:rsidP="002234FC">
      <w:pPr>
        <w:widowControl w:val="0"/>
        <w:autoSpaceDE w:val="0"/>
        <w:ind w:firstLine="851"/>
        <w:jc w:val="both"/>
        <w:rPr>
          <w:rFonts w:eastAsia="Arial" w:cs="Courier New"/>
          <w:kern w:val="1"/>
        </w:rPr>
      </w:pPr>
    </w:p>
    <w:p w:rsidR="002234FC" w:rsidRPr="002234FC" w:rsidRDefault="002234FC" w:rsidP="002234FC">
      <w:pPr>
        <w:widowControl w:val="0"/>
        <w:suppressAutoHyphens w:val="0"/>
        <w:autoSpaceDE w:val="0"/>
        <w:ind w:firstLine="851"/>
        <w:jc w:val="both"/>
        <w:rPr>
          <w:rFonts w:eastAsia="Andale Sans UI"/>
          <w:b/>
          <w:kern w:val="1"/>
          <w:lang w:eastAsia="en-US"/>
        </w:rPr>
      </w:pPr>
      <w:r w:rsidRPr="002234FC">
        <w:rPr>
          <w:rFonts w:eastAsia="Andale Sans UI"/>
          <w:b/>
          <w:kern w:val="1"/>
          <w:lang w:eastAsia="en-US"/>
        </w:rPr>
        <w:lastRenderedPageBreak/>
        <w:t>Статья 5. Местное самоуправление в муниципальном образовании Тбилисский район</w:t>
      </w:r>
    </w:p>
    <w:p w:rsidR="002234FC" w:rsidRPr="002234FC" w:rsidRDefault="002234FC" w:rsidP="002234FC">
      <w:pPr>
        <w:suppressAutoHyphens w:val="0"/>
        <w:spacing w:line="288" w:lineRule="atLeast"/>
        <w:ind w:firstLine="851"/>
        <w:jc w:val="both"/>
        <w:rPr>
          <w:rFonts w:eastAsia="Calibri"/>
          <w:color w:val="000000"/>
          <w:lang w:eastAsia="ru-RU"/>
        </w:rPr>
      </w:pPr>
      <w:proofErr w:type="gramStart"/>
      <w:r w:rsidRPr="002234FC">
        <w:rPr>
          <w:rFonts w:eastAsia="Calibri"/>
          <w:color w:val="000000"/>
          <w:lang w:eastAsia="ru-RU"/>
        </w:rPr>
        <w:t xml:space="preserve">Местное самоуправление </w:t>
      </w:r>
      <w:r w:rsidRPr="002234FC">
        <w:rPr>
          <w:color w:val="000000"/>
          <w:lang w:eastAsia="ru-RU"/>
        </w:rPr>
        <w:t xml:space="preserve">в муниципальном образовании </w:t>
      </w:r>
      <w:r w:rsidRPr="002234FC">
        <w:rPr>
          <w:lang w:eastAsia="ru-RU"/>
        </w:rPr>
        <w:t>Тбилисский район</w:t>
      </w:r>
      <w:r w:rsidRPr="002234FC">
        <w:rPr>
          <w:rFonts w:eastAsia="Calibri"/>
          <w:color w:val="000000"/>
          <w:lang w:eastAsia="ru-RU"/>
        </w:rPr>
        <w:t xml:space="preserve"> </w:t>
      </w:r>
      <w:r w:rsidRPr="002234FC">
        <w:rPr>
          <w:lang w:eastAsia="ru-RU"/>
        </w:rPr>
        <w:t>–</w:t>
      </w:r>
      <w:r w:rsidRPr="002234FC">
        <w:rPr>
          <w:rFonts w:eastAsia="Calibri"/>
          <w:color w:val="000000"/>
          <w:lang w:eastAsia="ru-RU"/>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2234FC">
        <w:rPr>
          <w:lang w:eastAsia="ru-RU"/>
        </w:rPr>
        <w:t xml:space="preserve">(вопросов местного значения) </w:t>
      </w:r>
      <w:r w:rsidRPr="002234FC">
        <w:rPr>
          <w:rFonts w:eastAsia="Calibri"/>
          <w:color w:val="000000"/>
          <w:lang w:eastAsia="ru-RU"/>
        </w:rPr>
        <w:t>в пределах полномочий, предусмотренных в соответствии с Конституцией Российской Федерации, Федеральным законом</w:t>
      </w:r>
      <w:r w:rsidRPr="002234FC">
        <w:rPr>
          <w:color w:val="000000"/>
          <w:lang w:eastAsia="ru-RU"/>
        </w:rPr>
        <w:t xml:space="preserve"> от 20 марта 2025 г. № 33-ФЗ "</w:t>
      </w:r>
      <w:r w:rsidRPr="002234FC">
        <w:rPr>
          <w:rFonts w:eastAsia="Calibri"/>
          <w:color w:val="000000"/>
          <w:lang w:eastAsia="ru-RU"/>
        </w:rPr>
        <w:t>Об общих принципах организации местного самоуправления в единой системе</w:t>
      </w:r>
      <w:proofErr w:type="gramEnd"/>
      <w:r w:rsidRPr="002234FC">
        <w:rPr>
          <w:rFonts w:eastAsia="Calibri"/>
          <w:color w:val="000000"/>
          <w:lang w:eastAsia="ru-RU"/>
        </w:rPr>
        <w:t xml:space="preserve"> публичной власти", другими федеральными законами, а в случаях, установленных федеральными законами, - законами Краснодарского края.</w:t>
      </w:r>
    </w:p>
    <w:p w:rsidR="002234FC" w:rsidRPr="002234FC" w:rsidRDefault="002234FC" w:rsidP="002234FC">
      <w:pPr>
        <w:widowControl w:val="0"/>
        <w:ind w:firstLine="851"/>
        <w:jc w:val="both"/>
        <w:rPr>
          <w:rFonts w:eastAsia="Andale Sans UI"/>
          <w:kern w:val="1"/>
          <w:lang w:eastAsia="en-US"/>
        </w:rPr>
      </w:pPr>
    </w:p>
    <w:p w:rsidR="002234FC" w:rsidRPr="002234FC" w:rsidRDefault="002234FC" w:rsidP="002234FC">
      <w:pPr>
        <w:widowControl w:val="0"/>
        <w:tabs>
          <w:tab w:val="num" w:pos="720"/>
        </w:tabs>
        <w:ind w:firstLine="851"/>
        <w:jc w:val="both"/>
        <w:outlineLvl w:val="2"/>
        <w:rPr>
          <w:rFonts w:eastAsia="Andale Sans UI"/>
          <w:b/>
          <w:color w:val="000000"/>
          <w:kern w:val="1"/>
          <w:lang w:eastAsia="en-US"/>
        </w:rPr>
      </w:pPr>
      <w:r w:rsidRPr="002234FC">
        <w:rPr>
          <w:rFonts w:eastAsia="Andale Sans UI"/>
          <w:b/>
          <w:color w:val="000000"/>
          <w:kern w:val="1"/>
          <w:lang w:eastAsia="en-US"/>
        </w:rPr>
        <w:t>Статья 6. Правовая основа местного самоуправления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proofErr w:type="gramStart"/>
      <w:r w:rsidRPr="002234FC">
        <w:rPr>
          <w:rFonts w:eastAsia="Andale Sans UI"/>
          <w:color w:val="000000"/>
          <w:kern w:val="1"/>
          <w:lang w:eastAsia="en-US"/>
        </w:rPr>
        <w:t>Правовую основу местного самоуправления составляют</w:t>
      </w:r>
      <w:r w:rsidRPr="002234FC">
        <w:rPr>
          <w:rFonts w:eastAsia="Andale Sans UI"/>
          <w:kern w:val="1"/>
          <w:lang w:eastAsia="en-US"/>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 № 33-ФЗ "</w:t>
      </w:r>
      <w:r w:rsidRPr="002234FC">
        <w:rPr>
          <w:rFonts w:eastAsia="Calibri"/>
          <w:kern w:val="1"/>
          <w:lang w:eastAsia="ru-RU"/>
        </w:rPr>
        <w:t>Об общих принципах организации местного самоуправления в единой системе публичной власти"</w:t>
      </w:r>
      <w:r w:rsidRPr="002234FC">
        <w:rPr>
          <w:rFonts w:eastAsia="Andale Sans UI"/>
          <w:kern w:val="1"/>
          <w:lang w:eastAsia="en-US"/>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w:t>
      </w:r>
      <w:proofErr w:type="gramEnd"/>
      <w:r w:rsidRPr="002234FC">
        <w:rPr>
          <w:rFonts w:eastAsia="Andale Sans UI"/>
          <w:kern w:val="1"/>
          <w:lang w:eastAsia="en-US"/>
        </w:rPr>
        <w:t xml:space="preserve">,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2234FC">
        <w:rPr>
          <w:rFonts w:eastAsia="Calibri"/>
          <w:bCs/>
          <w:iCs/>
          <w:kern w:val="1"/>
          <w:lang w:eastAsia="ru-RU"/>
        </w:rPr>
        <w:t>и сходах граждан</w:t>
      </w:r>
      <w:r w:rsidRPr="002234FC">
        <w:rPr>
          <w:rFonts w:eastAsia="Andale Sans UI"/>
          <w:kern w:val="1"/>
          <w:lang w:eastAsia="en-US"/>
        </w:rPr>
        <w:t>, иные муниципальные правовые акты.</w:t>
      </w:r>
    </w:p>
    <w:p w:rsidR="002234FC" w:rsidRPr="002234FC" w:rsidRDefault="002234FC" w:rsidP="002234FC">
      <w:pPr>
        <w:widowControl w:val="0"/>
        <w:ind w:right="-81" w:firstLine="851"/>
        <w:jc w:val="both"/>
        <w:rPr>
          <w:rFonts w:eastAsia="Andale Sans UI"/>
          <w:kern w:val="1"/>
          <w:lang w:eastAsia="en-US"/>
        </w:rPr>
      </w:pPr>
    </w:p>
    <w:p w:rsidR="002234FC" w:rsidRPr="002234FC" w:rsidRDefault="002234FC" w:rsidP="002234FC">
      <w:pPr>
        <w:widowControl w:val="0"/>
        <w:jc w:val="center"/>
        <w:rPr>
          <w:rFonts w:eastAsia="Andale Sans UI"/>
          <w:b/>
          <w:caps/>
          <w:kern w:val="1"/>
          <w:lang w:eastAsia="en-US"/>
        </w:rPr>
      </w:pPr>
      <w:r w:rsidRPr="002234FC">
        <w:rPr>
          <w:rFonts w:eastAsia="Andale Sans UI"/>
          <w:b/>
          <w:caps/>
          <w:kern w:val="1"/>
          <w:lang w:eastAsia="en-US"/>
        </w:rPr>
        <w:t>ГЛАВА 2. Организационные основы</w:t>
      </w:r>
    </w:p>
    <w:p w:rsidR="002234FC" w:rsidRPr="002234FC" w:rsidRDefault="002234FC" w:rsidP="002234FC">
      <w:pPr>
        <w:widowControl w:val="0"/>
        <w:jc w:val="center"/>
        <w:rPr>
          <w:rFonts w:eastAsia="Andale Sans UI"/>
          <w:b/>
          <w:caps/>
          <w:kern w:val="1"/>
          <w:lang w:eastAsia="en-US"/>
        </w:rPr>
      </w:pPr>
      <w:r w:rsidRPr="002234FC">
        <w:rPr>
          <w:rFonts w:eastAsia="Andale Sans UI"/>
          <w:b/>
          <w:caps/>
          <w:kern w:val="1"/>
          <w:lang w:eastAsia="en-US"/>
        </w:rPr>
        <w:t>местного самоуправления</w:t>
      </w:r>
    </w:p>
    <w:p w:rsidR="002234FC" w:rsidRPr="002234FC" w:rsidRDefault="002234FC" w:rsidP="002234FC">
      <w:pPr>
        <w:widowControl w:val="0"/>
        <w:jc w:val="center"/>
        <w:rPr>
          <w:rFonts w:eastAsia="Andale Sans UI"/>
          <w:caps/>
          <w:kern w:val="1"/>
          <w:lang w:eastAsia="en-US"/>
        </w:rPr>
      </w:pPr>
    </w:p>
    <w:p w:rsidR="002234FC" w:rsidRPr="002234FC" w:rsidRDefault="002234FC" w:rsidP="002234FC">
      <w:pPr>
        <w:widowControl w:val="0"/>
        <w:ind w:firstLine="851"/>
        <w:jc w:val="both"/>
        <w:rPr>
          <w:rFonts w:eastAsia="Andale Sans UI"/>
          <w:b/>
          <w:kern w:val="1"/>
          <w:lang w:eastAsia="en-US"/>
        </w:rPr>
      </w:pPr>
      <w:r w:rsidRPr="002234FC">
        <w:rPr>
          <w:rFonts w:eastAsia="Andale Sans UI"/>
          <w:b/>
          <w:kern w:val="1"/>
          <w:lang w:eastAsia="en-US"/>
        </w:rPr>
        <w:t>Статья 7. Органы местного самоуправления муниципального образования Тбилисский район</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1. Решение </w:t>
      </w:r>
      <w:r w:rsidRPr="002234FC">
        <w:rPr>
          <w:rFonts w:eastAsia="Calibri"/>
          <w:color w:val="000000"/>
          <w:kern w:val="1"/>
          <w:lang w:eastAsia="ru-RU"/>
        </w:rPr>
        <w:t xml:space="preserve">вопросов непосредственного обеспечения жизнедеятельности населения </w:t>
      </w:r>
      <w:r w:rsidRPr="002234FC">
        <w:rPr>
          <w:rFonts w:eastAsia="Andale Sans UI"/>
          <w:kern w:val="1"/>
          <w:lang w:eastAsia="en-US"/>
        </w:rPr>
        <w:t>в муниципальном образовании Тбилисский район осуществляют:</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Совет муниципального образования Тбилисский муниципальный район Краснодарского края, являющийся представительным органом муниципального образования Тбилисский район, далее по тексту Устава – Совет;</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глава муниципального образования Тбилисский муниципальный район Краснодарского края, возглавляющий администрацию муниципального образования Тбилисский район, далее по тексту Устава – глава района;</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администрация муниципального образования Тбилисский муниципальный район Краснодарского края, являющаяся исполнительно-распорядительным органом муниципального образования Тбилисский район, далее по тексту Устава - администрация;</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lastRenderedPageBreak/>
        <w:t>контрольно-счетная палата муниципального образования Тбилисский муниципальный район Краснодарского края, являющаяся контрольно-счетным органом муниципального образования Тбилисский район, далее по тексту Устава – Контрольно-счетная палата.</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2. Органы местного самоуправления обладают собственными полномочиями по решению </w:t>
      </w:r>
      <w:r w:rsidRPr="002234FC">
        <w:rPr>
          <w:rFonts w:eastAsia="Calibri"/>
          <w:color w:val="000000"/>
          <w:kern w:val="1"/>
          <w:lang w:eastAsia="ru-RU"/>
        </w:rPr>
        <w:t>вопросов непосредственного обеспечения жизнедеятельности населения</w:t>
      </w:r>
      <w:r w:rsidRPr="002234FC">
        <w:rPr>
          <w:rFonts w:eastAsia="Andale Sans UI"/>
          <w:kern w:val="1"/>
          <w:lang w:eastAsia="en-US"/>
        </w:rPr>
        <w:t>.</w:t>
      </w:r>
    </w:p>
    <w:p w:rsidR="002234FC" w:rsidRPr="002234FC" w:rsidRDefault="002234FC" w:rsidP="002234FC">
      <w:pPr>
        <w:widowControl w:val="0"/>
        <w:autoSpaceDE w:val="0"/>
        <w:autoSpaceDN w:val="0"/>
        <w:adjustRightInd w:val="0"/>
        <w:ind w:firstLine="851"/>
        <w:jc w:val="both"/>
        <w:rPr>
          <w:rFonts w:eastAsia="Andale Sans UI"/>
          <w:color w:val="000000"/>
          <w:kern w:val="1"/>
          <w:lang w:eastAsia="en-US"/>
        </w:rPr>
      </w:pPr>
      <w:r w:rsidRPr="002234FC">
        <w:rPr>
          <w:rFonts w:eastAsia="Andale Sans UI"/>
          <w:kern w:val="1"/>
          <w:lang w:eastAsia="en-US"/>
        </w:rPr>
        <w:t xml:space="preserve">3. </w:t>
      </w:r>
      <w:proofErr w:type="gramStart"/>
      <w:r w:rsidRPr="002234FC">
        <w:rPr>
          <w:rFonts w:eastAsia="Andale Sans UI"/>
          <w:kern w:val="1"/>
          <w:lang w:eastAsia="en-US"/>
        </w:rPr>
        <w:t>Органы местного самоуправления, которые в соответствии с Федеральным законом</w:t>
      </w:r>
      <w:r w:rsidRPr="002234FC">
        <w:rPr>
          <w:rFonts w:eastAsia="Andale Sans UI"/>
          <w:color w:val="000000"/>
          <w:kern w:val="1"/>
          <w:lang w:eastAsia="en-US"/>
        </w:rPr>
        <w:t xml:space="preserve"> 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Andale Sans UI"/>
          <w:kern w:val="1"/>
          <w:lang w:eastAsia="en-US"/>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2234FC">
        <w:rPr>
          <w:rFonts w:eastAsia="Andale Sans UI"/>
          <w:color w:val="000000"/>
          <w:kern w:val="1"/>
          <w:lang w:eastAsia="en-US"/>
        </w:rPr>
        <w:t>управленческих функций, и подлежат государственной регистрации в качестве юридических лиц в соответствии с федеральным законом.</w:t>
      </w:r>
      <w:proofErr w:type="gramEnd"/>
      <w:r w:rsidRPr="002234FC">
        <w:rPr>
          <w:rFonts w:eastAsia="Andale Sans UI"/>
          <w:color w:val="000000"/>
          <w:kern w:val="1"/>
          <w:lang w:eastAsia="en-US"/>
        </w:rPr>
        <w:t xml:space="preserve">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color w:val="000000"/>
          <w:kern w:val="1"/>
          <w:lang w:eastAsia="en-US"/>
        </w:rPr>
        <w:t xml:space="preserve">4. Основаниями для государственной регистрации органов местного </w:t>
      </w:r>
      <w:r w:rsidRPr="002234FC">
        <w:rPr>
          <w:rFonts w:eastAsia="Andale Sans UI"/>
          <w:kern w:val="1"/>
          <w:lang w:eastAsia="en-US"/>
        </w:rPr>
        <w:t>самоуправления в качестве юридических лиц являются Устав муниципального образования Тбилисский район и решение о создании соответствующего органа местного самоуправления с правами юридического лица.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5. В случае отсутствия Устава муниципального образования Тбилисский район основаниями для государственной регистрации органов местного самоуправления в качестве юридических лиц являются: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 для Совета </w:t>
      </w:r>
      <w:r w:rsidRPr="002234FC">
        <w:rPr>
          <w:rFonts w:eastAsia="Calibri"/>
          <w:color w:val="000000"/>
          <w:kern w:val="1"/>
          <w:lang w:eastAsia="ru-RU"/>
        </w:rPr>
        <w:t>–</w:t>
      </w:r>
      <w:r w:rsidRPr="002234FC">
        <w:rPr>
          <w:rFonts w:eastAsia="Andale Sans UI"/>
          <w:kern w:val="1"/>
          <w:lang w:eastAsia="en-US"/>
        </w:rPr>
        <w:t xml:space="preserve"> протокол заседания Совета, содержащий решение о наделении Совета правами юридического лица;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2) для иных органов местного самоуправления </w:t>
      </w:r>
      <w:r w:rsidRPr="002234FC">
        <w:rPr>
          <w:rFonts w:eastAsia="Calibri"/>
          <w:color w:val="000000"/>
          <w:kern w:val="1"/>
          <w:lang w:eastAsia="ru-RU"/>
        </w:rPr>
        <w:t>–</w:t>
      </w:r>
      <w:r w:rsidRPr="002234FC">
        <w:rPr>
          <w:rFonts w:eastAsia="Andale Sans UI"/>
          <w:kern w:val="1"/>
          <w:lang w:eastAsia="en-US"/>
        </w:rPr>
        <w:t xml:space="preserve"> решение Совета об учреждении соответствующего органа местного самоуправления с правами юридического лица.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района.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7. Организационное и материально-техническое обеспечение деятельности органов местного самоуправления муниципального образования Тбилисский район осуществляется исключительно за счет собственных доходов бюджета муниципального образования Тбилисский район (далее также – местный бюджет), за исключением случаев, предусмотренных Федеральным законом</w:t>
      </w:r>
      <w:r w:rsidRPr="002234FC">
        <w:rPr>
          <w:rFonts w:eastAsia="Andale Sans UI"/>
          <w:color w:val="000000"/>
          <w:kern w:val="1"/>
          <w:lang w:eastAsia="en-US"/>
        </w:rPr>
        <w:t xml:space="preserve"> 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Andale Sans UI"/>
          <w:kern w:val="1"/>
          <w:lang w:eastAsia="en-US"/>
        </w:rPr>
        <w:t>.</w:t>
      </w:r>
    </w:p>
    <w:p w:rsidR="002234FC" w:rsidRPr="002234FC" w:rsidRDefault="002234FC" w:rsidP="002234FC">
      <w:pPr>
        <w:widowControl w:val="0"/>
        <w:tabs>
          <w:tab w:val="left" w:pos="0"/>
        </w:tabs>
        <w:jc w:val="center"/>
        <w:rPr>
          <w:rFonts w:eastAsia="Andale Sans UI"/>
          <w:b/>
          <w:caps/>
          <w:kern w:val="1"/>
          <w:lang w:eastAsia="en-US"/>
        </w:rPr>
      </w:pPr>
    </w:p>
    <w:p w:rsidR="002234FC" w:rsidRPr="002234FC" w:rsidRDefault="002234FC" w:rsidP="002234FC">
      <w:pPr>
        <w:widowControl w:val="0"/>
        <w:ind w:firstLine="851"/>
        <w:jc w:val="both"/>
        <w:rPr>
          <w:rFonts w:eastAsia="Andale Sans UI"/>
          <w:b/>
          <w:kern w:val="1"/>
          <w:lang w:eastAsia="en-US"/>
        </w:rPr>
      </w:pPr>
      <w:r w:rsidRPr="002234FC">
        <w:rPr>
          <w:rFonts w:eastAsia="Andale Sans UI"/>
          <w:b/>
          <w:kern w:val="1"/>
          <w:lang w:eastAsia="en-US"/>
        </w:rPr>
        <w:t>Статья 8. Структура органов местного самоуправления муниципального образования Тбилисский район</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1. Структуру органов местного самоуправления муниципального образования Тбилисский район составляют Совет, глава района, </w:t>
      </w:r>
      <w:r w:rsidRPr="002234FC">
        <w:rPr>
          <w:rFonts w:eastAsia="Andale Sans UI"/>
          <w:kern w:val="1"/>
          <w:lang w:eastAsia="en-US"/>
        </w:rPr>
        <w:lastRenderedPageBreak/>
        <w:t>администрация, Контрольно-счетная палата.</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2. Изменение структуры органов местного самоуправления осуществляется не иначе как путем внесения изменений в настоящий Устав.</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2234FC">
        <w:rPr>
          <w:rFonts w:eastAsia="Andale Sans UI"/>
          <w:color w:val="000000"/>
          <w:kern w:val="1"/>
          <w:lang w:eastAsia="en-US"/>
        </w:rPr>
        <w:t>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Andale Sans UI"/>
          <w:kern w:val="1"/>
          <w:lang w:eastAsia="en-US"/>
        </w:rPr>
        <w:t>.</w:t>
      </w:r>
    </w:p>
    <w:p w:rsidR="002234FC" w:rsidRPr="002234FC" w:rsidRDefault="002234FC" w:rsidP="002234FC">
      <w:pPr>
        <w:widowControl w:val="0"/>
        <w:rPr>
          <w:rFonts w:eastAsia="Andale Sans UI"/>
          <w:kern w:val="1"/>
          <w:lang w:eastAsia="en-US"/>
        </w:rPr>
      </w:pPr>
    </w:p>
    <w:p w:rsidR="002234FC" w:rsidRPr="002234FC" w:rsidRDefault="002234FC" w:rsidP="002234FC">
      <w:pPr>
        <w:widowControl w:val="0"/>
        <w:suppressAutoHyphens w:val="0"/>
        <w:autoSpaceDE w:val="0"/>
        <w:ind w:firstLine="851"/>
        <w:jc w:val="both"/>
        <w:rPr>
          <w:rFonts w:eastAsia="Andale Sans UI"/>
          <w:b/>
          <w:kern w:val="1"/>
          <w:lang w:eastAsia="en-US"/>
        </w:rPr>
      </w:pPr>
      <w:r w:rsidRPr="002234FC">
        <w:rPr>
          <w:rFonts w:eastAsia="Andale Sans UI"/>
          <w:b/>
          <w:kern w:val="1"/>
          <w:lang w:eastAsia="en-US"/>
        </w:rPr>
        <w:t>Статья 9</w:t>
      </w:r>
      <w:r w:rsidRPr="002234FC">
        <w:rPr>
          <w:rFonts w:eastAsia="Andale Sans UI"/>
          <w:kern w:val="1"/>
          <w:lang w:eastAsia="en-US"/>
        </w:rPr>
        <w:t xml:space="preserve">. </w:t>
      </w:r>
      <w:r w:rsidRPr="002234FC">
        <w:rPr>
          <w:rFonts w:eastAsia="Andale Sans UI"/>
          <w:b/>
          <w:kern w:val="1"/>
          <w:lang w:eastAsia="en-US"/>
        </w:rPr>
        <w:t>Совет муниципального образования Тбилисский район</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1. Совет состоит из 16 депутатов, избранных на муниципальных выборах.</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r w:rsidRPr="002234FC">
        <w:rPr>
          <w:rFonts w:eastAsia="Andale Sans UI"/>
          <w:strike/>
          <w:kern w:val="1"/>
          <w:lang w:eastAsia="en-US"/>
        </w:rPr>
        <w:t xml:space="preserve"> </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3. Совет может осуществлять свои полномочия в случае избрания не менее двух третей от установленной численности депутатов.</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4. Срок полномочий Совета составляет 5 лет.</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5. Совет обладает правами юридического лица.</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 xml:space="preserve">6. Организацию деятельности Совета осуществляет председатель Совета. Председатель Совета и его заместитель избираются </w:t>
      </w:r>
      <w:r w:rsidRPr="002234FC">
        <w:rPr>
          <w:rFonts w:eastAsia="Arial"/>
          <w:color w:val="000000"/>
          <w:kern w:val="1"/>
        </w:rPr>
        <w:t>тайным голосованием</w:t>
      </w:r>
      <w:r w:rsidRPr="002234FC">
        <w:rPr>
          <w:rFonts w:eastAsia="Arial"/>
          <w:color w:val="FF0000"/>
          <w:kern w:val="1"/>
        </w:rPr>
        <w:t xml:space="preserve"> </w:t>
      </w:r>
      <w:r w:rsidRPr="002234FC">
        <w:rPr>
          <w:rFonts w:eastAsia="Arial"/>
          <w:kern w:val="1"/>
        </w:rPr>
        <w:t xml:space="preserve">из числа депутатов Совета. </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2234FC" w:rsidRPr="002234FC" w:rsidRDefault="002234FC" w:rsidP="002234FC">
      <w:pPr>
        <w:widowControl w:val="0"/>
        <w:tabs>
          <w:tab w:val="num" w:pos="1008"/>
        </w:tabs>
        <w:suppressAutoHyphens w:val="0"/>
        <w:ind w:firstLine="851"/>
        <w:outlineLvl w:val="4"/>
        <w:rPr>
          <w:rFonts w:eastAsia="Andale Sans UI"/>
          <w:kern w:val="1"/>
          <w:lang w:eastAsia="en-US"/>
        </w:rPr>
      </w:pPr>
    </w:p>
    <w:p w:rsidR="002234FC" w:rsidRPr="002234FC" w:rsidRDefault="002234FC" w:rsidP="002234FC">
      <w:pPr>
        <w:widowControl w:val="0"/>
        <w:tabs>
          <w:tab w:val="num" w:pos="1008"/>
        </w:tabs>
        <w:suppressAutoHyphens w:val="0"/>
        <w:ind w:firstLine="851"/>
        <w:outlineLvl w:val="4"/>
        <w:rPr>
          <w:rFonts w:eastAsia="Andale Sans UI"/>
          <w:b/>
          <w:kern w:val="1"/>
          <w:lang w:eastAsia="en-US"/>
        </w:rPr>
      </w:pPr>
      <w:r w:rsidRPr="002234FC">
        <w:rPr>
          <w:rFonts w:eastAsia="Andale Sans UI"/>
          <w:b/>
          <w:kern w:val="1"/>
          <w:lang w:eastAsia="en-US"/>
        </w:rPr>
        <w:t xml:space="preserve">Статья 10. Компетенция Совета </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1. В исключительной компетенции Совета находятся: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 принятие Устава муниципального образования Тбилисский район и внесение в него изменений и дополнений;</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2) утверждение местного бюджета и отчета о его исполнении;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4) утверждение стратегии социально-экономического развития муниципального образования Тбилисский район;</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5) определение порядка управления и распоряжения имуществом, находящимся в муниципальной собственности;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7) определение порядка материально-технического и организационного </w:t>
      </w:r>
      <w:r w:rsidRPr="002234FC">
        <w:rPr>
          <w:rFonts w:eastAsia="Andale Sans UI"/>
          <w:kern w:val="1"/>
          <w:lang w:eastAsia="en-US"/>
        </w:rPr>
        <w:lastRenderedPageBreak/>
        <w:t>обеспечения деятельности органов местного самоуправления;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8) </w:t>
      </w:r>
      <w:proofErr w:type="gramStart"/>
      <w:r w:rsidRPr="002234FC">
        <w:rPr>
          <w:rFonts w:eastAsia="Andale Sans UI"/>
          <w:kern w:val="1"/>
          <w:lang w:eastAsia="en-US"/>
        </w:rPr>
        <w:t>контроль за</w:t>
      </w:r>
      <w:proofErr w:type="gramEnd"/>
      <w:r w:rsidRPr="002234FC">
        <w:rPr>
          <w:rFonts w:eastAsia="Andale Sans UI"/>
          <w:kern w:val="1"/>
          <w:lang w:eastAsia="en-US"/>
        </w:rPr>
        <w:t xml:space="preserve"> исполнением органами местного самоуправления и должностными лицами местного самоуправления полномочий по решению </w:t>
      </w:r>
      <w:r w:rsidRPr="002234FC">
        <w:rPr>
          <w:rFonts w:eastAsia="Andale Sans UI"/>
          <w:kern w:val="1"/>
          <w:lang w:eastAsia="ru-RU"/>
        </w:rPr>
        <w:t>вопросов непосредственного обеспечения жизнедеятельности населения</w:t>
      </w:r>
      <w:r w:rsidRPr="002234FC">
        <w:rPr>
          <w:rFonts w:eastAsia="Andale Sans UI"/>
          <w:kern w:val="1"/>
          <w:lang w:eastAsia="en-US"/>
        </w:rPr>
        <w:t>;</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9) принятие решения об удалении главы района в отставку в предусмотренных Федеральным законом </w:t>
      </w:r>
      <w:r w:rsidRPr="002234FC">
        <w:rPr>
          <w:rFonts w:eastAsia="Andale Sans UI"/>
          <w:color w:val="000000"/>
          <w:kern w:val="1"/>
          <w:lang w:eastAsia="en-US"/>
        </w:rPr>
        <w:t>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Andale Sans UI"/>
          <w:kern w:val="1"/>
          <w:lang w:eastAsia="en-US"/>
        </w:rPr>
        <w:t xml:space="preserve"> случаях;</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10) утверждение правил благоустройства территории муниципального образования Тбилисский район;</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11) заслушивание ежегодных отчетов главы района о результатах его деятельности, деятельности администрации и иных подведомственных главе района органов местного самоуправления, в том числе о решении вопросов, поставленных Советом.</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 xml:space="preserve">2. На заседаниях Совета решаются следующие вопросы: </w:t>
      </w:r>
    </w:p>
    <w:p w:rsidR="002234FC" w:rsidRPr="002234FC" w:rsidRDefault="002234FC" w:rsidP="002234FC">
      <w:pPr>
        <w:suppressAutoHyphens w:val="0"/>
        <w:autoSpaceDE w:val="0"/>
        <w:autoSpaceDN w:val="0"/>
        <w:adjustRightInd w:val="0"/>
        <w:ind w:firstLine="851"/>
        <w:jc w:val="both"/>
        <w:rPr>
          <w:rFonts w:eastAsia="Calibri"/>
          <w:lang w:eastAsia="en-US"/>
        </w:rPr>
      </w:pPr>
      <w:r w:rsidRPr="002234FC">
        <w:rPr>
          <w:rFonts w:eastAsia="Calibri"/>
          <w:lang w:eastAsia="en-US"/>
        </w:rPr>
        <w:t xml:space="preserve">1) избрание главы района </w:t>
      </w:r>
      <w:r w:rsidRPr="002234FC">
        <w:rPr>
          <w:rFonts w:eastAsia="Andale Sans UI" w:cs="Calibri"/>
          <w:bCs/>
          <w:kern w:val="1"/>
          <w:lang w:eastAsia="en-US"/>
        </w:rPr>
        <w:t>из числа кандидатов, представленных конкурсной комиссией по результатам конкурса;</w:t>
      </w:r>
    </w:p>
    <w:p w:rsidR="002234FC" w:rsidRPr="002234FC" w:rsidRDefault="002234FC" w:rsidP="002234FC">
      <w:pPr>
        <w:suppressAutoHyphens w:val="0"/>
        <w:spacing w:line="288" w:lineRule="atLeast"/>
        <w:ind w:firstLine="851"/>
        <w:jc w:val="both"/>
        <w:rPr>
          <w:lang w:eastAsia="ru-RU"/>
        </w:rPr>
      </w:pPr>
      <w:r w:rsidRPr="002234FC">
        <w:rPr>
          <w:lang w:eastAsia="ru-RU"/>
        </w:rPr>
        <w:t>2) определение порядка назначения и проведения публичных слушаний, опроса граждан;</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 xml:space="preserve">3) </w:t>
      </w:r>
      <w:r w:rsidRPr="002234FC">
        <w:rPr>
          <w:rFonts w:eastAsia="Arial"/>
          <w:kern w:val="1"/>
        </w:rPr>
        <w:t>принятие в случаях, предусмотренных действующим законодательством,</w:t>
      </w:r>
      <w:r w:rsidRPr="002234FC">
        <w:rPr>
          <w:rFonts w:eastAsia="Arial"/>
          <w:color w:val="000000"/>
          <w:kern w:val="1"/>
        </w:rPr>
        <w:t xml:space="preserve"> решений, связанных с изменением границ </w:t>
      </w:r>
      <w:r w:rsidRPr="002234FC">
        <w:rPr>
          <w:rFonts w:eastAsia="Arial"/>
          <w:kern w:val="1"/>
        </w:rPr>
        <w:t>муниципального образования Тбилисский район, а также с преобразованием муниципального образования Тбилисский район</w:t>
      </w:r>
      <w:r w:rsidRPr="002234FC">
        <w:rPr>
          <w:rFonts w:eastAsia="Arial" w:cs="Arial"/>
          <w:kern w:val="1"/>
        </w:rPr>
        <w:t>;</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4)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rsidR="002234FC" w:rsidRPr="002234FC" w:rsidRDefault="002234FC" w:rsidP="002234FC">
      <w:pPr>
        <w:widowControl w:val="0"/>
        <w:autoSpaceDE w:val="0"/>
        <w:ind w:firstLine="851"/>
        <w:jc w:val="both"/>
        <w:rPr>
          <w:rFonts w:eastAsia="Arial" w:cs="Arial"/>
          <w:kern w:val="1"/>
        </w:rPr>
      </w:pPr>
      <w:r w:rsidRPr="002234FC">
        <w:rPr>
          <w:rFonts w:eastAsia="Arial"/>
          <w:kern w:val="1"/>
        </w:rPr>
        <w:t>5) назначение на должность председателя, аудитора Контрольно-счетной палаты</w:t>
      </w:r>
      <w:r w:rsidRPr="002234FC">
        <w:rPr>
          <w:rFonts w:eastAsia="Arial"/>
          <w:i/>
          <w:kern w:val="1"/>
        </w:rPr>
        <w:t xml:space="preserve">, </w:t>
      </w:r>
      <w:r w:rsidRPr="002234FC">
        <w:rPr>
          <w:rFonts w:eastAsia="Arial"/>
          <w:kern w:val="1"/>
        </w:rPr>
        <w:t>определение штатной численности Контрольно-счетной палаты;</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6) принятие решения о самороспуске Совета и досрочном прекращении полномочий депутатов Совета;</w:t>
      </w:r>
    </w:p>
    <w:p w:rsidR="002234FC" w:rsidRPr="002234FC" w:rsidRDefault="002234FC" w:rsidP="002234FC">
      <w:pPr>
        <w:widowControl w:val="0"/>
        <w:suppressAutoHyphens w:val="0"/>
        <w:ind w:firstLine="851"/>
        <w:jc w:val="both"/>
        <w:rPr>
          <w:rFonts w:eastAsia="Arial"/>
          <w:kern w:val="1"/>
        </w:rPr>
      </w:pPr>
      <w:r w:rsidRPr="002234FC">
        <w:rPr>
          <w:rFonts w:eastAsia="Arial"/>
          <w:kern w:val="1"/>
        </w:rPr>
        <w:t>7) принятие Регламента Совета;</w:t>
      </w:r>
    </w:p>
    <w:p w:rsidR="002234FC" w:rsidRPr="002234FC" w:rsidRDefault="002234FC" w:rsidP="002234FC">
      <w:pPr>
        <w:widowControl w:val="0"/>
        <w:suppressAutoHyphens w:val="0"/>
        <w:ind w:firstLine="851"/>
        <w:jc w:val="both"/>
        <w:rPr>
          <w:rFonts w:eastAsia="Arial"/>
          <w:color w:val="000000"/>
          <w:kern w:val="1"/>
        </w:rPr>
      </w:pPr>
      <w:r w:rsidRPr="002234FC">
        <w:rPr>
          <w:rFonts w:eastAsia="Arial"/>
          <w:color w:val="000000"/>
          <w:kern w:val="1"/>
        </w:rPr>
        <w:t xml:space="preserve">8) определение порядка дистанционного участия в заседаниях Совета; </w:t>
      </w:r>
    </w:p>
    <w:p w:rsidR="002234FC" w:rsidRPr="002234FC" w:rsidRDefault="002234FC" w:rsidP="002234FC">
      <w:pPr>
        <w:widowControl w:val="0"/>
        <w:tabs>
          <w:tab w:val="left" w:pos="-142"/>
        </w:tabs>
        <w:autoSpaceDE w:val="0"/>
        <w:ind w:firstLine="851"/>
        <w:jc w:val="both"/>
        <w:rPr>
          <w:rFonts w:eastAsia="Arial" w:cs="Arial"/>
          <w:kern w:val="1"/>
        </w:rPr>
      </w:pPr>
      <w:r w:rsidRPr="002234FC">
        <w:rPr>
          <w:rFonts w:eastAsia="Arial" w:cs="Arial"/>
          <w:kern w:val="1"/>
        </w:rPr>
        <w:t>9) образование, утверждение и изменение состава депутатских комиссий (комитетов) Совета;</w:t>
      </w:r>
    </w:p>
    <w:p w:rsidR="002234FC" w:rsidRPr="002234FC" w:rsidRDefault="002234FC" w:rsidP="002234FC">
      <w:pPr>
        <w:widowControl w:val="0"/>
        <w:tabs>
          <w:tab w:val="left" w:pos="-142"/>
          <w:tab w:val="left" w:pos="1095"/>
        </w:tabs>
        <w:autoSpaceDE w:val="0"/>
        <w:ind w:firstLine="851"/>
        <w:jc w:val="both"/>
        <w:rPr>
          <w:rFonts w:eastAsia="Arial" w:cs="Arial"/>
          <w:kern w:val="1"/>
        </w:rPr>
      </w:pPr>
      <w:r w:rsidRPr="002234FC">
        <w:rPr>
          <w:rFonts w:eastAsia="Arial" w:cs="Arial"/>
          <w:kern w:val="1"/>
        </w:rPr>
        <w:t>10) принятие решения о назначении выборов депутатов Совета муниципального образования Тбилисский район;</w:t>
      </w:r>
    </w:p>
    <w:p w:rsidR="002234FC" w:rsidRPr="002234FC" w:rsidRDefault="002234FC" w:rsidP="002234FC">
      <w:pPr>
        <w:widowControl w:val="0"/>
        <w:tabs>
          <w:tab w:val="left" w:pos="1095"/>
        </w:tabs>
        <w:ind w:firstLine="851"/>
        <w:jc w:val="both"/>
        <w:rPr>
          <w:rFonts w:eastAsia="Andale Sans UI"/>
          <w:kern w:val="1"/>
          <w:lang w:eastAsia="en-US"/>
        </w:rPr>
      </w:pPr>
      <w:r w:rsidRPr="002234FC">
        <w:rPr>
          <w:rFonts w:eastAsia="Andale Sans UI"/>
          <w:kern w:val="1"/>
          <w:lang w:eastAsia="en-US"/>
        </w:rPr>
        <w:t>11) установление налоговых льгот по налогам в соответствии с законодательством;</w:t>
      </w:r>
    </w:p>
    <w:p w:rsidR="002234FC" w:rsidRPr="002234FC" w:rsidRDefault="002234FC" w:rsidP="002234FC">
      <w:pPr>
        <w:suppressAutoHyphens w:val="0"/>
        <w:autoSpaceDE w:val="0"/>
        <w:autoSpaceDN w:val="0"/>
        <w:adjustRightInd w:val="0"/>
        <w:ind w:firstLine="851"/>
        <w:jc w:val="both"/>
        <w:rPr>
          <w:rFonts w:eastAsia="Calibri"/>
          <w:lang w:eastAsia="en-US"/>
        </w:rPr>
      </w:pPr>
      <w:proofErr w:type="gramStart"/>
      <w:r w:rsidRPr="002234FC">
        <w:rPr>
          <w:rFonts w:eastAsia="Calibri"/>
          <w:lang w:eastAsia="en-US"/>
        </w:rPr>
        <w:t>12) установление в соответствии с федеральными законами и законами Краснодарского края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Российской Федерации, законодательством о налогах и сборах и (или) законами Краснодарского края в местный бюджет</w:t>
      </w:r>
      <w:r w:rsidRPr="002234FC">
        <w:rPr>
          <w:rFonts w:eastAsia="Andale Sans UI"/>
          <w:kern w:val="1"/>
          <w:lang w:eastAsia="en-US"/>
        </w:rPr>
        <w:t>;</w:t>
      </w:r>
      <w:proofErr w:type="gramEnd"/>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13) рассмотрение депутатских запросов и принятие по ним решений;</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lastRenderedPageBreak/>
        <w:t>14) утверждение схемы избирательных округов по выборам депутатов Совета;</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15) утверждение схемы территориального планирования муниципального образования Тбилисский район, в том числе внесение изменений в такую схему; </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16) определение порядка деятельности специализированных служб по вопросам похоронного дела;</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17) утверждение положения о бюджетном процессе в муниципальном образовании Тбилисский район;</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18) осуществление иных полномочий, отнесенных к ведению Совета законодательством, настоящим Уставом.</w:t>
      </w:r>
    </w:p>
    <w:p w:rsidR="002234FC" w:rsidRPr="002234FC" w:rsidRDefault="002234FC" w:rsidP="002234FC">
      <w:pPr>
        <w:widowControl w:val="0"/>
        <w:suppressAutoHyphens w:val="0"/>
        <w:autoSpaceDE w:val="0"/>
        <w:ind w:firstLine="851"/>
        <w:jc w:val="both"/>
        <w:rPr>
          <w:rFonts w:eastAsia="Arial"/>
          <w:kern w:val="1"/>
        </w:rPr>
      </w:pPr>
    </w:p>
    <w:p w:rsidR="002234FC" w:rsidRPr="002234FC" w:rsidRDefault="002234FC" w:rsidP="002234FC">
      <w:pPr>
        <w:widowControl w:val="0"/>
        <w:tabs>
          <w:tab w:val="num" w:pos="720"/>
        </w:tabs>
        <w:ind w:firstLine="851"/>
        <w:jc w:val="both"/>
        <w:outlineLvl w:val="2"/>
        <w:rPr>
          <w:rFonts w:eastAsia="Andale Sans UI"/>
          <w:b/>
          <w:color w:val="000000"/>
          <w:kern w:val="1"/>
          <w:lang w:eastAsia="en-US"/>
        </w:rPr>
      </w:pPr>
      <w:r w:rsidRPr="002234FC">
        <w:rPr>
          <w:rFonts w:eastAsia="Andale Sans UI"/>
          <w:b/>
          <w:color w:val="000000"/>
          <w:kern w:val="1"/>
          <w:lang w:eastAsia="en-US"/>
        </w:rPr>
        <w:t xml:space="preserve">Статья 11. Досрочное прекращение полномочий Совета </w:t>
      </w:r>
    </w:p>
    <w:p w:rsidR="002234FC" w:rsidRPr="002234FC" w:rsidRDefault="002234FC" w:rsidP="002234FC">
      <w:pPr>
        <w:widowControl w:val="0"/>
        <w:autoSpaceDE w:val="0"/>
        <w:autoSpaceDN w:val="0"/>
        <w:adjustRightInd w:val="0"/>
        <w:ind w:firstLine="851"/>
        <w:jc w:val="both"/>
        <w:rPr>
          <w:rFonts w:eastAsia="Andale Sans UI"/>
          <w:bCs/>
          <w:color w:val="000000"/>
          <w:kern w:val="1"/>
          <w:lang w:eastAsia="en-US"/>
        </w:rPr>
      </w:pPr>
      <w:r w:rsidRPr="002234FC">
        <w:rPr>
          <w:rFonts w:eastAsia="Andale Sans UI"/>
          <w:bCs/>
          <w:color w:val="000000"/>
          <w:kern w:val="1"/>
          <w:lang w:eastAsia="en-US"/>
        </w:rPr>
        <w:t>1. Полномочия Совета прекращаются досрочно в следующих случаях:</w:t>
      </w:r>
    </w:p>
    <w:p w:rsidR="002234FC" w:rsidRPr="002234FC" w:rsidRDefault="002234FC" w:rsidP="002234FC">
      <w:pPr>
        <w:widowControl w:val="0"/>
        <w:autoSpaceDE w:val="0"/>
        <w:autoSpaceDN w:val="0"/>
        <w:adjustRightInd w:val="0"/>
        <w:ind w:firstLine="851"/>
        <w:jc w:val="both"/>
        <w:rPr>
          <w:rFonts w:eastAsia="Andale Sans UI"/>
          <w:bCs/>
          <w:color w:val="000000"/>
          <w:kern w:val="1"/>
          <w:lang w:eastAsia="en-US"/>
        </w:rPr>
      </w:pPr>
      <w:r w:rsidRPr="002234FC">
        <w:rPr>
          <w:rFonts w:eastAsia="Andale Sans UI"/>
          <w:bCs/>
          <w:color w:val="000000"/>
          <w:kern w:val="1"/>
          <w:lang w:eastAsia="en-US"/>
        </w:rPr>
        <w:t>1) вступление в силу закона Краснодарского края о его роспуске;</w:t>
      </w:r>
    </w:p>
    <w:p w:rsidR="002234FC" w:rsidRPr="002234FC" w:rsidRDefault="002234FC" w:rsidP="002234FC">
      <w:pPr>
        <w:widowControl w:val="0"/>
        <w:autoSpaceDE w:val="0"/>
        <w:autoSpaceDN w:val="0"/>
        <w:adjustRightInd w:val="0"/>
        <w:ind w:firstLine="851"/>
        <w:jc w:val="both"/>
        <w:rPr>
          <w:rFonts w:eastAsia="Andale Sans UI"/>
          <w:bCs/>
          <w:color w:val="000000"/>
          <w:kern w:val="1"/>
          <w:lang w:eastAsia="en-US"/>
        </w:rPr>
      </w:pPr>
      <w:r w:rsidRPr="002234FC">
        <w:rPr>
          <w:rFonts w:eastAsia="Andale Sans UI"/>
          <w:bCs/>
          <w:color w:val="000000"/>
          <w:kern w:val="1"/>
          <w:lang w:eastAsia="en-US"/>
        </w:rPr>
        <w:t>2) принятие Советом решения о самороспуске;</w:t>
      </w:r>
    </w:p>
    <w:p w:rsidR="002234FC" w:rsidRPr="002234FC" w:rsidRDefault="002234FC" w:rsidP="002234FC">
      <w:pPr>
        <w:widowControl w:val="0"/>
        <w:autoSpaceDE w:val="0"/>
        <w:autoSpaceDN w:val="0"/>
        <w:adjustRightInd w:val="0"/>
        <w:ind w:firstLine="851"/>
        <w:jc w:val="both"/>
        <w:rPr>
          <w:rFonts w:eastAsia="Andale Sans UI"/>
          <w:bCs/>
          <w:color w:val="000000"/>
          <w:kern w:val="1"/>
          <w:lang w:eastAsia="en-US"/>
        </w:rPr>
      </w:pPr>
      <w:r w:rsidRPr="002234FC">
        <w:rPr>
          <w:rFonts w:eastAsia="Andale Sans UI"/>
          <w:bCs/>
          <w:color w:val="000000"/>
          <w:kern w:val="1"/>
          <w:lang w:eastAsia="en-US"/>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2234FC" w:rsidRPr="002234FC" w:rsidRDefault="002234FC" w:rsidP="002234FC">
      <w:pPr>
        <w:widowControl w:val="0"/>
        <w:autoSpaceDE w:val="0"/>
        <w:autoSpaceDN w:val="0"/>
        <w:adjustRightInd w:val="0"/>
        <w:ind w:firstLine="851"/>
        <w:jc w:val="both"/>
        <w:rPr>
          <w:rFonts w:eastAsia="Andale Sans UI"/>
          <w:bCs/>
          <w:color w:val="000000"/>
          <w:kern w:val="1"/>
          <w:lang w:eastAsia="en-US"/>
        </w:rPr>
      </w:pPr>
      <w:r w:rsidRPr="002234FC">
        <w:rPr>
          <w:rFonts w:eastAsia="Andale Sans UI"/>
          <w:bCs/>
          <w:color w:val="000000"/>
          <w:kern w:val="1"/>
          <w:lang w:eastAsia="en-US"/>
        </w:rPr>
        <w:t>4) преобразование муниципального образования, осуществляемое в соответствии с действующим законодательством;</w:t>
      </w:r>
    </w:p>
    <w:p w:rsidR="002234FC" w:rsidRPr="002234FC" w:rsidRDefault="002234FC" w:rsidP="002234FC">
      <w:pPr>
        <w:widowControl w:val="0"/>
        <w:autoSpaceDE w:val="0"/>
        <w:autoSpaceDN w:val="0"/>
        <w:adjustRightInd w:val="0"/>
        <w:ind w:firstLine="851"/>
        <w:jc w:val="both"/>
        <w:rPr>
          <w:rFonts w:eastAsia="Andale Sans UI"/>
          <w:bCs/>
          <w:color w:val="000000"/>
          <w:kern w:val="1"/>
          <w:lang w:eastAsia="en-US"/>
        </w:rPr>
      </w:pPr>
      <w:r w:rsidRPr="002234FC">
        <w:rPr>
          <w:rFonts w:eastAsia="Andale Sans UI"/>
          <w:bCs/>
          <w:color w:val="000000"/>
          <w:kern w:val="1"/>
          <w:lang w:eastAsia="en-US"/>
        </w:rPr>
        <w:t xml:space="preserve">5) увеличение численности избирателей муниципального образования Тбилисский </w:t>
      </w:r>
      <w:r w:rsidRPr="002234FC">
        <w:rPr>
          <w:rFonts w:eastAsia="Andale Sans UI"/>
          <w:kern w:val="1"/>
          <w:lang w:eastAsia="en-US"/>
        </w:rPr>
        <w:t>район</w:t>
      </w:r>
      <w:r w:rsidRPr="002234FC">
        <w:rPr>
          <w:rFonts w:eastAsia="Andale Sans UI"/>
          <w:bCs/>
          <w:color w:val="000000"/>
          <w:kern w:val="1"/>
          <w:lang w:eastAsia="en-US"/>
        </w:rPr>
        <w:t xml:space="preserve"> более чем на 25 процентов;</w:t>
      </w:r>
    </w:p>
    <w:p w:rsidR="002234FC" w:rsidRPr="002234FC" w:rsidRDefault="002234FC" w:rsidP="002234FC">
      <w:pPr>
        <w:widowControl w:val="0"/>
        <w:autoSpaceDE w:val="0"/>
        <w:autoSpaceDN w:val="0"/>
        <w:adjustRightInd w:val="0"/>
        <w:ind w:firstLine="851"/>
        <w:jc w:val="both"/>
        <w:rPr>
          <w:rFonts w:eastAsia="Andale Sans UI"/>
          <w:bCs/>
          <w:color w:val="000000"/>
          <w:kern w:val="1"/>
          <w:lang w:eastAsia="en-US"/>
        </w:rPr>
      </w:pPr>
      <w:r w:rsidRPr="002234FC">
        <w:rPr>
          <w:rFonts w:eastAsia="Andale Sans UI"/>
          <w:bCs/>
          <w:color w:val="000000"/>
          <w:kern w:val="1"/>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234FC" w:rsidRPr="002234FC" w:rsidRDefault="002234FC" w:rsidP="002234FC">
      <w:pPr>
        <w:widowControl w:val="0"/>
        <w:autoSpaceDE w:val="0"/>
        <w:autoSpaceDN w:val="0"/>
        <w:adjustRightInd w:val="0"/>
        <w:ind w:firstLine="851"/>
        <w:jc w:val="both"/>
        <w:rPr>
          <w:rFonts w:eastAsia="Andale Sans UI"/>
          <w:bCs/>
          <w:color w:val="000000"/>
          <w:kern w:val="1"/>
          <w:lang w:eastAsia="en-US"/>
        </w:rPr>
      </w:pPr>
      <w:r w:rsidRPr="002234FC">
        <w:rPr>
          <w:rFonts w:eastAsia="Andale Sans UI"/>
          <w:bCs/>
          <w:color w:val="000000"/>
          <w:kern w:val="1"/>
          <w:lang w:eastAsia="en-US"/>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2234FC" w:rsidRPr="002234FC" w:rsidRDefault="002234FC" w:rsidP="002234FC">
      <w:pPr>
        <w:widowControl w:val="0"/>
        <w:autoSpaceDE w:val="0"/>
        <w:autoSpaceDN w:val="0"/>
        <w:adjustRightInd w:val="0"/>
        <w:ind w:firstLine="851"/>
        <w:jc w:val="both"/>
        <w:rPr>
          <w:rFonts w:eastAsia="Andale Sans UI"/>
          <w:bCs/>
          <w:color w:val="000000"/>
          <w:kern w:val="1"/>
          <w:lang w:eastAsia="en-US"/>
        </w:rPr>
      </w:pPr>
      <w:r w:rsidRPr="002234FC">
        <w:rPr>
          <w:rFonts w:eastAsia="Andale Sans UI"/>
          <w:bCs/>
          <w:color w:val="000000"/>
          <w:kern w:val="1"/>
          <w:lang w:eastAsia="en-US"/>
        </w:rPr>
        <w:t xml:space="preserve">3. Губернатор Краснодарского края вносит </w:t>
      </w:r>
      <w:proofErr w:type="gramStart"/>
      <w:r w:rsidRPr="002234FC">
        <w:rPr>
          <w:rFonts w:eastAsia="Andale Sans UI"/>
          <w:bCs/>
          <w:color w:val="000000"/>
          <w:kern w:val="1"/>
          <w:lang w:eastAsia="en-US"/>
        </w:rPr>
        <w:t>в Законодательное Собрание Краснодарского края проект закона Краснодарского края о роспуске Совета в течение трех месяцев со дня вступления в силу</w:t>
      </w:r>
      <w:proofErr w:type="gramEnd"/>
      <w:r w:rsidRPr="002234FC">
        <w:rPr>
          <w:rFonts w:eastAsia="Andale Sans UI"/>
          <w:bCs/>
          <w:color w:val="000000"/>
          <w:kern w:val="1"/>
          <w:lang w:eastAsia="en-US"/>
        </w:rPr>
        <w:t xml:space="preserve"> решения суда, установившего:</w:t>
      </w:r>
    </w:p>
    <w:p w:rsidR="002234FC" w:rsidRPr="002234FC" w:rsidRDefault="002234FC" w:rsidP="002234FC">
      <w:pPr>
        <w:widowControl w:val="0"/>
        <w:autoSpaceDE w:val="0"/>
        <w:autoSpaceDN w:val="0"/>
        <w:adjustRightInd w:val="0"/>
        <w:ind w:firstLine="851"/>
        <w:jc w:val="both"/>
        <w:rPr>
          <w:rFonts w:eastAsia="Andale Sans UI"/>
          <w:bCs/>
          <w:color w:val="000000"/>
          <w:kern w:val="1"/>
          <w:lang w:eastAsia="en-US"/>
        </w:rPr>
      </w:pPr>
      <w:proofErr w:type="gramStart"/>
      <w:r w:rsidRPr="002234FC">
        <w:rPr>
          <w:rFonts w:eastAsia="Andale Sans UI"/>
          <w:bCs/>
          <w:color w:val="000000"/>
          <w:kern w:val="1"/>
          <w:lang w:eastAsia="en-US"/>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муниципального образования Тбилисский </w:t>
      </w:r>
      <w:r w:rsidRPr="002234FC">
        <w:rPr>
          <w:rFonts w:eastAsia="Andale Sans UI"/>
          <w:kern w:val="1"/>
          <w:lang w:eastAsia="en-US"/>
        </w:rPr>
        <w:t>район</w:t>
      </w:r>
      <w:r w:rsidRPr="002234FC">
        <w:rPr>
          <w:rFonts w:eastAsia="Andale Sans UI"/>
          <w:bCs/>
          <w:color w:val="000000"/>
          <w:kern w:val="1"/>
          <w:lang w:eastAsia="en-US"/>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w:t>
      </w:r>
      <w:proofErr w:type="gramEnd"/>
      <w:r w:rsidRPr="002234FC">
        <w:rPr>
          <w:rFonts w:eastAsia="Andale Sans UI"/>
          <w:bCs/>
          <w:color w:val="000000"/>
          <w:kern w:val="1"/>
          <w:lang w:eastAsia="en-US"/>
        </w:rPr>
        <w:t xml:space="preserve"> суда, в том числе не отменил соответствующий нормативный правовой акт;</w:t>
      </w:r>
    </w:p>
    <w:p w:rsidR="002234FC" w:rsidRPr="002234FC" w:rsidRDefault="002234FC" w:rsidP="002234FC">
      <w:pPr>
        <w:widowControl w:val="0"/>
        <w:autoSpaceDE w:val="0"/>
        <w:autoSpaceDN w:val="0"/>
        <w:adjustRightInd w:val="0"/>
        <w:ind w:firstLine="851"/>
        <w:jc w:val="both"/>
        <w:rPr>
          <w:rFonts w:eastAsia="Andale Sans UI"/>
          <w:bCs/>
          <w:color w:val="000000"/>
          <w:kern w:val="1"/>
          <w:lang w:eastAsia="en-US"/>
        </w:rPr>
      </w:pPr>
      <w:r w:rsidRPr="002234FC">
        <w:rPr>
          <w:rFonts w:eastAsia="Andale Sans UI"/>
          <w:bCs/>
          <w:color w:val="000000"/>
          <w:kern w:val="1"/>
          <w:lang w:eastAsia="en-US"/>
        </w:rPr>
        <w:t>2) что избранный в правомочном составе Совет в течение трех месяцев подряд не проводил заседание;</w:t>
      </w:r>
    </w:p>
    <w:p w:rsidR="002234FC" w:rsidRPr="002234FC" w:rsidRDefault="002234FC" w:rsidP="002234FC">
      <w:pPr>
        <w:widowControl w:val="0"/>
        <w:autoSpaceDE w:val="0"/>
        <w:autoSpaceDN w:val="0"/>
        <w:adjustRightInd w:val="0"/>
        <w:ind w:firstLine="851"/>
        <w:jc w:val="both"/>
        <w:rPr>
          <w:rFonts w:eastAsia="Andale Sans UI"/>
          <w:bCs/>
          <w:color w:val="000000"/>
          <w:kern w:val="1"/>
          <w:lang w:eastAsia="en-US"/>
        </w:rPr>
      </w:pPr>
      <w:bookmarkStart w:id="1" w:name="Par11"/>
      <w:bookmarkEnd w:id="1"/>
      <w:r w:rsidRPr="002234FC">
        <w:rPr>
          <w:rFonts w:eastAsia="Andale Sans UI"/>
          <w:bCs/>
          <w:color w:val="000000"/>
          <w:kern w:val="1"/>
          <w:lang w:eastAsia="en-US"/>
        </w:rPr>
        <w:t>3) что вновь избранный в правомочном составе Совет в течение трех месяцев подряд со дня его избрания не проводил заседание.</w:t>
      </w:r>
    </w:p>
    <w:p w:rsidR="002234FC" w:rsidRPr="002234FC" w:rsidRDefault="002234FC" w:rsidP="002234FC">
      <w:pPr>
        <w:widowControl w:val="0"/>
        <w:autoSpaceDE w:val="0"/>
        <w:autoSpaceDN w:val="0"/>
        <w:adjustRightInd w:val="0"/>
        <w:ind w:firstLine="851"/>
        <w:jc w:val="both"/>
        <w:rPr>
          <w:rFonts w:eastAsia="Andale Sans UI"/>
          <w:bCs/>
          <w:color w:val="000000"/>
          <w:kern w:val="1"/>
          <w:lang w:eastAsia="en-US"/>
        </w:rPr>
      </w:pPr>
      <w:r w:rsidRPr="002234FC">
        <w:rPr>
          <w:rFonts w:eastAsia="Andale Sans UI"/>
          <w:bCs/>
          <w:color w:val="000000"/>
          <w:kern w:val="1"/>
          <w:lang w:eastAsia="en-US"/>
        </w:rPr>
        <w:t>4. Закон Краснодарского края о роспуске Совета может быть обжалован в судебном порядке в течение 10 дней со дня вступления в силу.</w:t>
      </w:r>
    </w:p>
    <w:p w:rsidR="002234FC" w:rsidRPr="002234FC" w:rsidRDefault="002234FC" w:rsidP="002234FC">
      <w:pPr>
        <w:widowControl w:val="0"/>
        <w:autoSpaceDE w:val="0"/>
        <w:autoSpaceDN w:val="0"/>
        <w:adjustRightInd w:val="0"/>
        <w:ind w:firstLine="851"/>
        <w:jc w:val="both"/>
        <w:rPr>
          <w:rFonts w:eastAsia="Andale Sans UI"/>
          <w:bCs/>
          <w:color w:val="000000"/>
          <w:kern w:val="1"/>
          <w:lang w:eastAsia="en-US"/>
        </w:rPr>
      </w:pPr>
      <w:r w:rsidRPr="002234FC">
        <w:rPr>
          <w:rFonts w:eastAsia="Andale Sans UI"/>
          <w:bCs/>
          <w:color w:val="000000"/>
          <w:kern w:val="1"/>
          <w:lang w:eastAsia="en-US"/>
        </w:rPr>
        <w:lastRenderedPageBreak/>
        <w:t xml:space="preserve">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w:t>
      </w:r>
      <w:proofErr w:type="spellStart"/>
      <w:r w:rsidRPr="002234FC">
        <w:rPr>
          <w:rFonts w:eastAsia="Andale Sans UI"/>
          <w:bCs/>
          <w:color w:val="000000"/>
          <w:kern w:val="1"/>
          <w:lang w:eastAsia="en-US"/>
        </w:rPr>
        <w:t>непроведение</w:t>
      </w:r>
      <w:proofErr w:type="spellEnd"/>
      <w:r w:rsidRPr="002234FC">
        <w:rPr>
          <w:rFonts w:eastAsia="Andale Sans UI"/>
          <w:bCs/>
          <w:color w:val="000000"/>
          <w:kern w:val="1"/>
          <w:lang w:eastAsia="en-US"/>
        </w:rPr>
        <w:t xml:space="preserve"> Советом правомочного заседания в течение трех месяцев подряд.</w:t>
      </w:r>
    </w:p>
    <w:p w:rsidR="002234FC" w:rsidRPr="002234FC" w:rsidRDefault="002234FC" w:rsidP="002234FC">
      <w:pPr>
        <w:widowControl w:val="0"/>
        <w:suppressAutoHyphens w:val="0"/>
        <w:ind w:firstLine="851"/>
        <w:jc w:val="both"/>
        <w:rPr>
          <w:rFonts w:eastAsia="Andale Sans UI"/>
          <w:kern w:val="1"/>
          <w:lang w:eastAsia="en-US"/>
        </w:rPr>
      </w:pPr>
      <w:r w:rsidRPr="002234FC">
        <w:rPr>
          <w:rFonts w:eastAsia="Andale Sans UI"/>
          <w:kern w:val="1"/>
          <w:lang w:eastAsia="en-US"/>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2234FC" w:rsidRPr="002234FC" w:rsidRDefault="002234FC" w:rsidP="002234FC">
      <w:pPr>
        <w:widowControl w:val="0"/>
        <w:suppressAutoHyphens w:val="0"/>
        <w:ind w:firstLine="851"/>
        <w:jc w:val="both"/>
        <w:rPr>
          <w:rFonts w:eastAsia="Andale Sans UI"/>
          <w:kern w:val="1"/>
          <w:lang w:eastAsia="en-US"/>
        </w:rPr>
      </w:pPr>
      <w:r w:rsidRPr="002234FC">
        <w:rPr>
          <w:rFonts w:eastAsia="Andale Sans UI"/>
          <w:kern w:val="1"/>
          <w:lang w:eastAsia="en-US"/>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2234FC" w:rsidRPr="002234FC" w:rsidRDefault="002234FC" w:rsidP="002234FC">
      <w:pPr>
        <w:widowControl w:val="0"/>
        <w:suppressAutoHyphens w:val="0"/>
        <w:ind w:firstLine="851"/>
        <w:jc w:val="both"/>
        <w:rPr>
          <w:rFonts w:eastAsia="Andale Sans UI"/>
          <w:kern w:val="1"/>
          <w:lang w:eastAsia="en-US"/>
        </w:rPr>
      </w:pPr>
      <w:proofErr w:type="gramStart"/>
      <w:r w:rsidRPr="002234FC">
        <w:rPr>
          <w:rFonts w:eastAsia="Andale Sans UI"/>
          <w:kern w:val="1"/>
          <w:lang w:eastAsia="en-US"/>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roofErr w:type="gramEnd"/>
    </w:p>
    <w:p w:rsidR="002234FC" w:rsidRPr="002234FC" w:rsidRDefault="002234FC" w:rsidP="002234FC">
      <w:pPr>
        <w:widowControl w:val="0"/>
        <w:suppressAutoHyphens w:val="0"/>
        <w:ind w:firstLine="851"/>
        <w:jc w:val="both"/>
        <w:rPr>
          <w:rFonts w:eastAsia="Andale Sans UI"/>
          <w:kern w:val="1"/>
          <w:lang w:eastAsia="en-US"/>
        </w:rPr>
      </w:pPr>
      <w:r w:rsidRPr="002234FC">
        <w:rPr>
          <w:rFonts w:eastAsia="Andale Sans UI"/>
          <w:kern w:val="1"/>
          <w:lang w:eastAsia="en-US"/>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2234FC" w:rsidRPr="002234FC" w:rsidRDefault="002234FC" w:rsidP="002234FC">
      <w:pPr>
        <w:widowControl w:val="0"/>
        <w:suppressAutoHyphens w:val="0"/>
        <w:ind w:firstLine="851"/>
        <w:jc w:val="both"/>
        <w:rPr>
          <w:rFonts w:eastAsia="Andale Sans UI"/>
          <w:kern w:val="1"/>
          <w:lang w:eastAsia="en-US"/>
        </w:rPr>
      </w:pPr>
      <w:proofErr w:type="gramStart"/>
      <w:r w:rsidRPr="002234FC">
        <w:rPr>
          <w:rFonts w:eastAsia="Andale Sans UI"/>
          <w:kern w:val="1"/>
          <w:lang w:eastAsia="en-US"/>
        </w:rPr>
        <w:t>Решение о самороспуске принимается не менее чем двумя третями голосов от установленной численности депутатов Совета на ближайшем либо на внеочередном заседании Совета.</w:t>
      </w:r>
      <w:proofErr w:type="gramEnd"/>
    </w:p>
    <w:p w:rsidR="002234FC" w:rsidRPr="002234FC" w:rsidRDefault="002234FC" w:rsidP="002234FC">
      <w:pPr>
        <w:widowControl w:val="0"/>
        <w:autoSpaceDE w:val="0"/>
        <w:autoSpaceDN w:val="0"/>
        <w:adjustRightInd w:val="0"/>
        <w:ind w:firstLine="851"/>
        <w:jc w:val="both"/>
        <w:rPr>
          <w:rFonts w:eastAsia="Andale Sans UI"/>
          <w:bCs/>
          <w:color w:val="000000"/>
          <w:kern w:val="1"/>
          <w:lang w:eastAsia="en-US"/>
        </w:rPr>
      </w:pPr>
      <w:r w:rsidRPr="002234FC">
        <w:rPr>
          <w:rFonts w:eastAsia="Andale Sans UI"/>
          <w:bCs/>
          <w:color w:val="000000"/>
          <w:kern w:val="1"/>
          <w:lang w:eastAsia="en-US"/>
        </w:rPr>
        <w:t>7. Досрочное прекращение полномочий Совета влечет за собой досрочное прекращение полномочий его депутатов.</w:t>
      </w:r>
    </w:p>
    <w:p w:rsidR="002234FC" w:rsidRPr="002234FC" w:rsidRDefault="002234FC" w:rsidP="002234FC">
      <w:pPr>
        <w:widowControl w:val="0"/>
        <w:autoSpaceDE w:val="0"/>
        <w:autoSpaceDN w:val="0"/>
        <w:adjustRightInd w:val="0"/>
        <w:ind w:firstLine="851"/>
        <w:jc w:val="both"/>
        <w:rPr>
          <w:rFonts w:eastAsia="Andale Sans UI"/>
          <w:bCs/>
          <w:color w:val="000000"/>
          <w:kern w:val="1"/>
          <w:lang w:eastAsia="en-US"/>
        </w:rPr>
      </w:pPr>
      <w:r w:rsidRPr="002234FC">
        <w:rPr>
          <w:rFonts w:eastAsia="Andale Sans UI"/>
          <w:bCs/>
          <w:color w:val="000000"/>
          <w:kern w:val="1"/>
          <w:lang w:eastAsia="en-US"/>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2234FC">
        <w:rPr>
          <w:rFonts w:eastAsia="Andale Sans UI"/>
          <w:kern w:val="1"/>
          <w:lang w:eastAsia="en-US"/>
        </w:rPr>
        <w:t>от 12 июня 2002 г. № 67-ФЗ "Об основных гарантиях избирательных прав и права на участие в референдуме граждан Российской Федерации"</w:t>
      </w:r>
      <w:r w:rsidRPr="002234FC">
        <w:rPr>
          <w:rFonts w:eastAsia="Andale Sans UI"/>
          <w:bCs/>
          <w:color w:val="000000"/>
          <w:kern w:val="1"/>
          <w:lang w:eastAsia="en-US"/>
        </w:rPr>
        <w:t>.</w:t>
      </w:r>
    </w:p>
    <w:p w:rsidR="002234FC" w:rsidRPr="002234FC" w:rsidRDefault="002234FC" w:rsidP="002234FC">
      <w:pPr>
        <w:widowControl w:val="0"/>
        <w:suppressAutoHyphens w:val="0"/>
        <w:autoSpaceDE w:val="0"/>
        <w:ind w:firstLine="851"/>
        <w:jc w:val="both"/>
        <w:rPr>
          <w:rFonts w:eastAsia="Arial"/>
          <w:kern w:val="1"/>
        </w:rPr>
      </w:pPr>
    </w:p>
    <w:p w:rsidR="002234FC" w:rsidRPr="002234FC" w:rsidRDefault="002234FC" w:rsidP="002234FC">
      <w:pPr>
        <w:widowControl w:val="0"/>
        <w:suppressAutoHyphens w:val="0"/>
        <w:autoSpaceDE w:val="0"/>
        <w:ind w:firstLine="851"/>
        <w:rPr>
          <w:rFonts w:eastAsia="Arial"/>
          <w:b/>
          <w:kern w:val="1"/>
        </w:rPr>
      </w:pPr>
      <w:r w:rsidRPr="002234FC">
        <w:rPr>
          <w:rFonts w:eastAsia="Arial"/>
          <w:b/>
          <w:kern w:val="1"/>
        </w:rPr>
        <w:t>Статья 12. Организация работы Совета</w:t>
      </w:r>
    </w:p>
    <w:p w:rsidR="002234FC" w:rsidRPr="002234FC" w:rsidRDefault="002234FC" w:rsidP="002234FC">
      <w:pPr>
        <w:widowControl w:val="0"/>
        <w:tabs>
          <w:tab w:val="left" w:pos="-1540"/>
        </w:tabs>
        <w:suppressAutoHyphens w:val="0"/>
        <w:ind w:firstLine="851"/>
        <w:jc w:val="both"/>
        <w:rPr>
          <w:rFonts w:eastAsia="Andale Sans UI"/>
          <w:kern w:val="1"/>
          <w:lang w:eastAsia="en-US"/>
        </w:rPr>
      </w:pPr>
      <w:r w:rsidRPr="002234FC">
        <w:rPr>
          <w:rFonts w:eastAsia="Andale Sans UI"/>
          <w:kern w:val="1"/>
          <w:lang w:eastAsia="en-US"/>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2234FC" w:rsidRPr="002234FC" w:rsidRDefault="002234FC" w:rsidP="002234FC">
      <w:pPr>
        <w:widowControl w:val="0"/>
        <w:suppressAutoHyphens w:val="0"/>
        <w:autoSpaceDE w:val="0"/>
        <w:ind w:firstLine="851"/>
        <w:jc w:val="both"/>
        <w:rPr>
          <w:rFonts w:eastAsia="Andale Sans UI"/>
          <w:kern w:val="1"/>
          <w:lang w:eastAsia="en-US"/>
        </w:rPr>
      </w:pPr>
      <w:r w:rsidRPr="002234FC">
        <w:rPr>
          <w:rFonts w:eastAsia="Andale Sans UI"/>
          <w:kern w:val="1"/>
          <w:lang w:eastAsia="en-US"/>
        </w:rPr>
        <w:t>2. Председатель Совета, его заместитель и депутаты Совета осуществляют свои полномочия на непостоянной основе.</w:t>
      </w:r>
    </w:p>
    <w:p w:rsidR="002234FC" w:rsidRPr="002234FC" w:rsidRDefault="002234FC" w:rsidP="002234FC">
      <w:pPr>
        <w:widowControl w:val="0"/>
        <w:suppressAutoHyphens w:val="0"/>
        <w:ind w:firstLine="851"/>
        <w:jc w:val="both"/>
        <w:rPr>
          <w:rFonts w:eastAsia="Andale Sans UI"/>
          <w:kern w:val="1"/>
          <w:lang w:eastAsia="en-US"/>
        </w:rPr>
      </w:pPr>
      <w:r w:rsidRPr="002234FC">
        <w:rPr>
          <w:rFonts w:eastAsia="Andale Sans UI"/>
          <w:kern w:val="1"/>
          <w:lang w:eastAsia="en-US"/>
        </w:rPr>
        <w:t>3. Заседания созываются председателем Совета по мере необходимости, но не реже одного раза в три месяца.</w:t>
      </w:r>
    </w:p>
    <w:p w:rsidR="002234FC" w:rsidRPr="002234FC" w:rsidRDefault="002234FC" w:rsidP="002234FC">
      <w:pPr>
        <w:widowControl w:val="0"/>
        <w:suppressAutoHyphens w:val="0"/>
        <w:ind w:firstLine="851"/>
        <w:jc w:val="both"/>
        <w:rPr>
          <w:rFonts w:eastAsia="Andale Sans UI"/>
          <w:kern w:val="1"/>
          <w:lang w:eastAsia="en-US"/>
        </w:rPr>
      </w:pPr>
      <w:r w:rsidRPr="002234FC">
        <w:rPr>
          <w:rFonts w:eastAsia="Andale Sans UI"/>
          <w:kern w:val="1"/>
          <w:lang w:eastAsia="en-US"/>
        </w:rPr>
        <w:t xml:space="preserve">4. О дне созыва заседания Совета в обязательном порядке информируется глава района. Глава района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rsidR="002234FC" w:rsidRPr="002234FC" w:rsidRDefault="002234FC" w:rsidP="002234FC">
      <w:pPr>
        <w:widowControl w:val="0"/>
        <w:suppressAutoHyphens w:val="0"/>
        <w:autoSpaceDE w:val="0"/>
        <w:ind w:firstLine="851"/>
        <w:jc w:val="both"/>
        <w:rPr>
          <w:rFonts w:eastAsia="Andale Sans UI"/>
          <w:kern w:val="1"/>
          <w:lang w:eastAsia="en-US"/>
        </w:rPr>
      </w:pPr>
      <w:r w:rsidRPr="002234FC">
        <w:rPr>
          <w:rFonts w:eastAsia="Andale Sans UI"/>
          <w:kern w:val="1"/>
          <w:lang w:eastAsia="en-US"/>
        </w:rPr>
        <w:t>5. Время созыва и место проведения очередного заседания Совета, а также вопросы, вносимые на рассмотрение очередного</w:t>
      </w:r>
      <w:r w:rsidRPr="002234FC">
        <w:rPr>
          <w:rFonts w:eastAsia="Andale Sans UI"/>
          <w:b/>
          <w:kern w:val="1"/>
          <w:lang w:eastAsia="en-US"/>
        </w:rPr>
        <w:t xml:space="preserve"> </w:t>
      </w:r>
      <w:r w:rsidRPr="002234FC">
        <w:rPr>
          <w:rFonts w:eastAsia="Andale Sans UI"/>
          <w:kern w:val="1"/>
          <w:lang w:eastAsia="en-US"/>
        </w:rPr>
        <w:t xml:space="preserve">заседания, доводятся до сведения депутатов не позднее, чем за 7 дней до дня проведения заседания. </w:t>
      </w:r>
    </w:p>
    <w:p w:rsidR="002234FC" w:rsidRPr="002234FC" w:rsidRDefault="002234FC" w:rsidP="002234FC">
      <w:pPr>
        <w:widowControl w:val="0"/>
        <w:suppressAutoHyphens w:val="0"/>
        <w:ind w:firstLine="851"/>
        <w:jc w:val="both"/>
        <w:rPr>
          <w:rFonts w:eastAsia="Andale Sans UI"/>
          <w:kern w:val="1"/>
          <w:lang w:eastAsia="en-US"/>
        </w:rPr>
      </w:pPr>
      <w:r w:rsidRPr="002234FC">
        <w:rPr>
          <w:rFonts w:eastAsia="Andale Sans UI"/>
          <w:kern w:val="1"/>
          <w:lang w:eastAsia="en-US"/>
        </w:rPr>
        <w:lastRenderedPageBreak/>
        <w:t xml:space="preserve">6. При получении заявления </w:t>
      </w:r>
      <w:proofErr w:type="gramStart"/>
      <w:r w:rsidRPr="002234FC">
        <w:rPr>
          <w:rFonts w:eastAsia="Andale Sans UI"/>
          <w:kern w:val="1"/>
          <w:lang w:eastAsia="en-US"/>
        </w:rPr>
        <w:t>от</w:t>
      </w:r>
      <w:proofErr w:type="gramEnd"/>
      <w:r w:rsidRPr="002234FC">
        <w:rPr>
          <w:rFonts w:eastAsia="Andale Sans UI"/>
          <w:kern w:val="1"/>
          <w:lang w:eastAsia="en-US"/>
        </w:rPr>
        <w:t xml:space="preserve"> не менее </w:t>
      </w:r>
      <w:proofErr w:type="gramStart"/>
      <w:r w:rsidRPr="002234FC">
        <w:rPr>
          <w:rFonts w:eastAsia="Andale Sans UI"/>
          <w:kern w:val="1"/>
          <w:lang w:eastAsia="en-US"/>
        </w:rPr>
        <w:t>чем</w:t>
      </w:r>
      <w:proofErr w:type="gramEnd"/>
      <w:r w:rsidRPr="002234FC">
        <w:rPr>
          <w:rFonts w:eastAsia="Andale Sans UI"/>
          <w:kern w:val="1"/>
          <w:lang w:eastAsia="en-US"/>
        </w:rPr>
        <w:t xml:space="preserve"> одной трети депутатов Совета или по письменному требованию главы района, председатель Совета обязан созвать внеочередное заседание Совета не позднее 7 дней со дня получения заявления (требования). </w:t>
      </w:r>
    </w:p>
    <w:p w:rsidR="002234FC" w:rsidRPr="002234FC" w:rsidRDefault="002234FC" w:rsidP="002234FC">
      <w:pPr>
        <w:widowControl w:val="0"/>
        <w:suppressAutoHyphens w:val="0"/>
        <w:ind w:firstLine="851"/>
        <w:jc w:val="both"/>
        <w:rPr>
          <w:rFonts w:eastAsia="Andale Sans UI"/>
          <w:kern w:val="1"/>
          <w:lang w:eastAsia="en-US"/>
        </w:rPr>
      </w:pPr>
      <w:r w:rsidRPr="002234FC">
        <w:rPr>
          <w:rFonts w:eastAsia="Andale Sans UI"/>
          <w:kern w:val="1"/>
          <w:lang w:eastAsia="en-US"/>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2234FC" w:rsidRPr="002234FC" w:rsidRDefault="002234FC" w:rsidP="002234FC">
      <w:pPr>
        <w:widowControl w:val="0"/>
        <w:suppressAutoHyphens w:val="0"/>
        <w:ind w:firstLine="851"/>
        <w:jc w:val="both"/>
        <w:rPr>
          <w:rFonts w:eastAsia="Andale Sans UI"/>
          <w:kern w:val="1"/>
          <w:lang w:eastAsia="en-US"/>
        </w:rPr>
      </w:pPr>
      <w:r w:rsidRPr="002234FC">
        <w:rPr>
          <w:rFonts w:eastAsia="Andale Sans UI"/>
          <w:kern w:val="1"/>
          <w:lang w:eastAsia="en-US"/>
        </w:rPr>
        <w:t>8. Чрезвычайные заседания Совета созываются главой района, председателем Совета немедленно без предварительной подготовки документов в случаях:</w:t>
      </w:r>
    </w:p>
    <w:p w:rsidR="002234FC" w:rsidRPr="002234FC" w:rsidRDefault="002234FC" w:rsidP="002234FC">
      <w:pPr>
        <w:widowControl w:val="0"/>
        <w:tabs>
          <w:tab w:val="left" w:pos="840"/>
        </w:tabs>
        <w:suppressAutoHyphens w:val="0"/>
        <w:ind w:firstLine="851"/>
        <w:jc w:val="both"/>
        <w:rPr>
          <w:rFonts w:eastAsia="Andale Sans UI"/>
          <w:kern w:val="1"/>
          <w:lang w:eastAsia="en-US"/>
        </w:rPr>
      </w:pPr>
      <w:r w:rsidRPr="002234FC">
        <w:rPr>
          <w:rFonts w:eastAsia="Andale Sans UI"/>
          <w:kern w:val="1"/>
          <w:lang w:eastAsia="en-US"/>
        </w:rPr>
        <w:t>введения на территории Краснодарского края или муниципального образования Тбилисский район режима чрезвычайного положения;</w:t>
      </w:r>
    </w:p>
    <w:p w:rsidR="002234FC" w:rsidRPr="002234FC" w:rsidRDefault="002234FC" w:rsidP="002234FC">
      <w:pPr>
        <w:widowControl w:val="0"/>
        <w:tabs>
          <w:tab w:val="left" w:pos="840"/>
        </w:tabs>
        <w:suppressAutoHyphens w:val="0"/>
        <w:ind w:firstLine="851"/>
        <w:jc w:val="both"/>
        <w:rPr>
          <w:rFonts w:eastAsia="Andale Sans UI"/>
          <w:kern w:val="1"/>
          <w:lang w:eastAsia="en-US"/>
        </w:rPr>
      </w:pPr>
      <w:r w:rsidRPr="002234FC">
        <w:rPr>
          <w:rFonts w:eastAsia="Andale Sans UI"/>
          <w:kern w:val="1"/>
          <w:lang w:eastAsia="en-US"/>
        </w:rPr>
        <w:t>массовых нарушений общественного порядка на территории муниципального образования Тбилисский район;</w:t>
      </w:r>
    </w:p>
    <w:p w:rsidR="002234FC" w:rsidRPr="002234FC" w:rsidRDefault="002234FC" w:rsidP="002234FC">
      <w:pPr>
        <w:widowControl w:val="0"/>
        <w:suppressAutoHyphens w:val="0"/>
        <w:ind w:firstLine="851"/>
        <w:jc w:val="both"/>
        <w:rPr>
          <w:rFonts w:eastAsia="Andale Sans UI"/>
          <w:kern w:val="1"/>
          <w:lang w:eastAsia="en-US"/>
        </w:rPr>
      </w:pPr>
      <w:r w:rsidRPr="002234FC">
        <w:rPr>
          <w:rFonts w:eastAsia="Andale Sans UI"/>
          <w:kern w:val="1"/>
          <w:lang w:eastAsia="en-US"/>
        </w:rPr>
        <w:t>стихийных бедствий и иных чрезвычайных ситуаций, требующих принятия экстренных решений;</w:t>
      </w:r>
    </w:p>
    <w:p w:rsidR="002234FC" w:rsidRPr="002234FC" w:rsidRDefault="002234FC" w:rsidP="002234FC">
      <w:pPr>
        <w:widowControl w:val="0"/>
        <w:tabs>
          <w:tab w:val="left" w:pos="-900"/>
        </w:tabs>
        <w:suppressAutoHyphens w:val="0"/>
        <w:ind w:firstLine="851"/>
        <w:jc w:val="both"/>
        <w:rPr>
          <w:rFonts w:eastAsia="Andale Sans UI"/>
          <w:kern w:val="1"/>
          <w:lang w:eastAsia="en-US"/>
        </w:rPr>
      </w:pPr>
      <w:r w:rsidRPr="002234FC">
        <w:rPr>
          <w:rFonts w:eastAsia="Andale Sans UI"/>
          <w:color w:val="000000"/>
          <w:kern w:val="1"/>
        </w:rPr>
        <w:t xml:space="preserve">возникновения </w:t>
      </w:r>
      <w:r w:rsidRPr="002234FC">
        <w:rPr>
          <w:rFonts w:eastAsia="Andale Sans UI"/>
          <w:kern w:val="1"/>
          <w:lang w:eastAsia="en-US"/>
        </w:rPr>
        <w:t>неотложных ситуаций, требующих незамедлительного принятия решения Советом.</w:t>
      </w:r>
    </w:p>
    <w:p w:rsidR="002234FC" w:rsidRPr="002234FC" w:rsidRDefault="002234FC" w:rsidP="002234FC">
      <w:pPr>
        <w:widowControl w:val="0"/>
        <w:suppressAutoHyphens w:val="0"/>
        <w:ind w:firstLine="851"/>
        <w:jc w:val="both"/>
        <w:rPr>
          <w:rFonts w:eastAsia="Andale Sans UI"/>
          <w:kern w:val="1"/>
          <w:lang w:eastAsia="en-US"/>
        </w:rPr>
      </w:pPr>
      <w:r w:rsidRPr="002234FC">
        <w:rPr>
          <w:rFonts w:eastAsia="Andale Sans UI"/>
          <w:kern w:val="1"/>
          <w:lang w:eastAsia="en-US"/>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2234FC" w:rsidRPr="002234FC" w:rsidRDefault="002234FC" w:rsidP="002234FC">
      <w:pPr>
        <w:widowControl w:val="0"/>
        <w:suppressAutoHyphens w:val="0"/>
        <w:ind w:firstLine="851"/>
        <w:jc w:val="both"/>
        <w:rPr>
          <w:rFonts w:eastAsia="Andale Sans UI"/>
          <w:kern w:val="1"/>
          <w:lang w:eastAsia="en-US"/>
        </w:rPr>
      </w:pPr>
      <w:r w:rsidRPr="002234FC">
        <w:rPr>
          <w:rFonts w:eastAsia="Andale Sans UI"/>
          <w:kern w:val="1"/>
          <w:lang w:eastAsia="en-US"/>
        </w:rPr>
        <w:t>9. Совет собирается на свое первое заседание не позднее чем в трехнедельный срок со дня избрания Совета в правомочном составе.</w:t>
      </w:r>
    </w:p>
    <w:p w:rsidR="002234FC" w:rsidRPr="002234FC" w:rsidRDefault="002234FC" w:rsidP="002234FC">
      <w:pPr>
        <w:widowControl w:val="0"/>
        <w:suppressAutoHyphens w:val="0"/>
        <w:ind w:firstLine="851"/>
        <w:jc w:val="both"/>
        <w:rPr>
          <w:rFonts w:eastAsia="Andale Sans UI"/>
          <w:kern w:val="1"/>
          <w:lang w:eastAsia="en-US"/>
        </w:rPr>
      </w:pPr>
      <w:r w:rsidRPr="002234FC">
        <w:rPr>
          <w:rFonts w:eastAsia="Andale Sans UI"/>
          <w:kern w:val="1"/>
          <w:lang w:eastAsia="en-US"/>
        </w:rPr>
        <w:t>Первое после выборов заседание созывает и готовит действующий председатель Совета.</w:t>
      </w:r>
    </w:p>
    <w:p w:rsidR="002234FC" w:rsidRPr="002234FC" w:rsidRDefault="002234FC" w:rsidP="002234FC">
      <w:pPr>
        <w:widowControl w:val="0"/>
        <w:suppressAutoHyphens w:val="0"/>
        <w:ind w:firstLine="851"/>
        <w:jc w:val="both"/>
        <w:rPr>
          <w:rFonts w:eastAsia="Andale Sans UI"/>
          <w:kern w:val="1"/>
          <w:lang w:eastAsia="en-US"/>
        </w:rPr>
      </w:pPr>
      <w:r w:rsidRPr="002234FC">
        <w:rPr>
          <w:rFonts w:eastAsia="Andale Sans UI"/>
          <w:kern w:val="1"/>
          <w:lang w:eastAsia="en-US"/>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r w:rsidRPr="002234FC">
        <w:rPr>
          <w:rFonts w:eastAsia="Andale Sans UI"/>
          <w:strike/>
          <w:kern w:val="1"/>
          <w:lang w:eastAsia="en-US"/>
        </w:rPr>
        <w:t xml:space="preserve"> </w:t>
      </w:r>
    </w:p>
    <w:p w:rsidR="002234FC" w:rsidRPr="002234FC" w:rsidRDefault="002234FC" w:rsidP="002234FC">
      <w:pPr>
        <w:widowControl w:val="0"/>
        <w:tabs>
          <w:tab w:val="left" w:pos="-1820"/>
          <w:tab w:val="left" w:pos="-1680"/>
        </w:tabs>
        <w:suppressAutoHyphens w:val="0"/>
        <w:autoSpaceDE w:val="0"/>
        <w:ind w:firstLine="851"/>
        <w:jc w:val="both"/>
        <w:rPr>
          <w:rFonts w:eastAsia="Andale Sans UI"/>
          <w:kern w:val="1"/>
          <w:lang w:eastAsia="en-US"/>
        </w:rPr>
      </w:pPr>
      <w:r w:rsidRPr="002234FC">
        <w:rPr>
          <w:rFonts w:eastAsia="Andale Sans UI"/>
          <w:kern w:val="1"/>
          <w:lang w:eastAsia="en-US"/>
        </w:rPr>
        <w:t>10. Заседания Совета проводятся открыто. Совет вправе проводить закрытые заседания в случаях, предусмотренных Регламентом Совета.</w:t>
      </w:r>
    </w:p>
    <w:p w:rsidR="002234FC" w:rsidRPr="002234FC" w:rsidRDefault="002234FC" w:rsidP="002234FC">
      <w:pPr>
        <w:widowControl w:val="0"/>
        <w:autoSpaceDE w:val="0"/>
        <w:autoSpaceDN w:val="0"/>
        <w:adjustRightInd w:val="0"/>
        <w:ind w:firstLine="851"/>
        <w:jc w:val="both"/>
        <w:rPr>
          <w:rFonts w:eastAsia="Calibri"/>
          <w:kern w:val="1"/>
          <w:lang w:eastAsia="en-US"/>
        </w:rPr>
      </w:pPr>
      <w:r w:rsidRPr="002234FC">
        <w:rPr>
          <w:rFonts w:eastAsia="Andale Sans UI"/>
          <w:kern w:val="1"/>
          <w:lang w:eastAsia="en-US"/>
        </w:rPr>
        <w:t xml:space="preserve">11. </w:t>
      </w:r>
      <w:r w:rsidRPr="002234FC">
        <w:rPr>
          <w:rFonts w:eastAsia="Calibri"/>
          <w:kern w:val="1"/>
          <w:lang w:eastAsia="en-US"/>
        </w:rPr>
        <w:t xml:space="preserve">Председательствует на заседании </w:t>
      </w:r>
      <w:r w:rsidRPr="002234FC">
        <w:rPr>
          <w:rFonts w:eastAsia="Andale Sans UI"/>
          <w:kern w:val="1"/>
          <w:lang w:eastAsia="en-US"/>
        </w:rPr>
        <w:t>председатель Совета</w:t>
      </w:r>
      <w:r w:rsidRPr="002234FC">
        <w:rPr>
          <w:rFonts w:eastAsia="Calibri"/>
          <w:kern w:val="1"/>
          <w:lang w:eastAsia="en-US"/>
        </w:rPr>
        <w:t>, в случае его отсутствия – один из его заместителей.</w:t>
      </w:r>
    </w:p>
    <w:p w:rsidR="002234FC" w:rsidRPr="002234FC" w:rsidRDefault="002234FC" w:rsidP="002234FC">
      <w:pPr>
        <w:widowControl w:val="0"/>
        <w:tabs>
          <w:tab w:val="left" w:pos="-1820"/>
        </w:tabs>
        <w:suppressAutoHyphens w:val="0"/>
        <w:autoSpaceDE w:val="0"/>
        <w:ind w:firstLine="851"/>
        <w:jc w:val="both"/>
        <w:rPr>
          <w:rFonts w:eastAsia="Arial"/>
          <w:kern w:val="1"/>
        </w:rPr>
      </w:pPr>
      <w:r w:rsidRPr="002234FC">
        <w:rPr>
          <w:rFonts w:eastAsia="Calibri"/>
        </w:rPr>
        <w:t xml:space="preserve">В случае отсутствия </w:t>
      </w:r>
      <w:r w:rsidRPr="002234FC">
        <w:rPr>
          <w:rFonts w:eastAsia="Arial"/>
          <w:kern w:val="1"/>
        </w:rPr>
        <w:t>председателя, заместителей председателя Совета</w:t>
      </w:r>
      <w:r w:rsidRPr="002234FC">
        <w:rPr>
          <w:rFonts w:eastAsia="Calibri"/>
        </w:rPr>
        <w:t xml:space="preserve"> председательствует на заседании </w:t>
      </w:r>
      <w:r w:rsidRPr="002234FC">
        <w:rPr>
          <w:rFonts w:eastAsia="Arial"/>
          <w:kern w:val="1"/>
        </w:rPr>
        <w:t xml:space="preserve">депутат Совета, избранный в соответствии с Регламентом Совета </w:t>
      </w:r>
    </w:p>
    <w:p w:rsidR="002234FC" w:rsidRPr="002234FC" w:rsidRDefault="002234FC" w:rsidP="002234FC">
      <w:pPr>
        <w:widowControl w:val="0"/>
        <w:tabs>
          <w:tab w:val="left" w:pos="-1820"/>
        </w:tabs>
        <w:suppressAutoHyphens w:val="0"/>
        <w:autoSpaceDE w:val="0"/>
        <w:ind w:firstLine="851"/>
        <w:jc w:val="both"/>
        <w:rPr>
          <w:rFonts w:eastAsia="Arial"/>
          <w:kern w:val="1"/>
        </w:rPr>
      </w:pPr>
      <w:r w:rsidRPr="002234FC">
        <w:rPr>
          <w:rFonts w:eastAsia="Arial"/>
          <w:kern w:val="1"/>
        </w:rPr>
        <w:t xml:space="preserve">12. Заседание Совета правомочно, если на нем присутствуют не менее половины от числа избранных депутатов. </w:t>
      </w:r>
    </w:p>
    <w:p w:rsidR="002234FC" w:rsidRPr="002234FC" w:rsidRDefault="002234FC" w:rsidP="002234FC">
      <w:pPr>
        <w:widowControl w:val="0"/>
        <w:tabs>
          <w:tab w:val="left" w:pos="-1820"/>
        </w:tabs>
        <w:suppressAutoHyphens w:val="0"/>
        <w:autoSpaceDE w:val="0"/>
        <w:ind w:firstLine="851"/>
        <w:jc w:val="both"/>
        <w:rPr>
          <w:rFonts w:eastAsia="Arial"/>
          <w:kern w:val="1"/>
        </w:rPr>
      </w:pPr>
      <w:r w:rsidRPr="002234FC">
        <w:rPr>
          <w:rFonts w:eastAsia="Arial"/>
          <w:kern w:val="1"/>
        </w:rPr>
        <w:t>13. Порядок принятия решений Советом определяется настоящим Уставом и Регламентом Совета.</w:t>
      </w:r>
    </w:p>
    <w:p w:rsidR="002234FC" w:rsidRPr="002234FC" w:rsidRDefault="002234FC" w:rsidP="002234FC">
      <w:pPr>
        <w:widowControl w:val="0"/>
        <w:suppressAutoHyphens w:val="0"/>
        <w:ind w:firstLine="851"/>
        <w:jc w:val="both"/>
        <w:rPr>
          <w:rFonts w:eastAsia="Andale Sans UI"/>
          <w:kern w:val="1"/>
          <w:lang w:eastAsia="en-US"/>
        </w:rPr>
      </w:pPr>
      <w:r w:rsidRPr="002234FC">
        <w:rPr>
          <w:rFonts w:eastAsia="Andale Sans UI"/>
          <w:kern w:val="1"/>
          <w:lang w:eastAsia="en-US"/>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rsidR="002234FC" w:rsidRPr="002234FC" w:rsidRDefault="002234FC" w:rsidP="002234FC">
      <w:pPr>
        <w:widowControl w:val="0"/>
        <w:tabs>
          <w:tab w:val="num" w:pos="576"/>
        </w:tabs>
        <w:suppressAutoHyphens w:val="0"/>
        <w:ind w:firstLine="851"/>
        <w:jc w:val="both"/>
        <w:outlineLvl w:val="1"/>
        <w:rPr>
          <w:rFonts w:eastAsia="Andale Sans UI"/>
          <w:b/>
          <w:i/>
          <w:kern w:val="1"/>
          <w:sz w:val="24"/>
          <w:szCs w:val="24"/>
          <w:lang w:eastAsia="en-US"/>
        </w:rPr>
      </w:pPr>
    </w:p>
    <w:p w:rsidR="002234FC" w:rsidRPr="002234FC" w:rsidRDefault="002234FC" w:rsidP="002234FC">
      <w:pPr>
        <w:widowControl w:val="0"/>
        <w:tabs>
          <w:tab w:val="num" w:pos="576"/>
        </w:tabs>
        <w:suppressAutoHyphens w:val="0"/>
        <w:ind w:firstLine="851"/>
        <w:jc w:val="both"/>
        <w:outlineLvl w:val="1"/>
        <w:rPr>
          <w:rFonts w:eastAsia="Andale Sans UI"/>
          <w:b/>
          <w:kern w:val="1"/>
          <w:lang w:eastAsia="en-US"/>
        </w:rPr>
      </w:pPr>
      <w:r w:rsidRPr="002234FC">
        <w:rPr>
          <w:rFonts w:eastAsia="Andale Sans UI"/>
          <w:b/>
          <w:kern w:val="1"/>
          <w:lang w:eastAsia="en-US"/>
        </w:rPr>
        <w:t xml:space="preserve">Статья 13. Депутатские комиссии (комитеты) Совета </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 xml:space="preserve">1. Из числа депутатов Совета на срок его полномочий могут создаваться комиссии (комитеты) для предварительного рассмотрения и подготовки </w:t>
      </w:r>
      <w:r w:rsidRPr="002234FC">
        <w:rPr>
          <w:rFonts w:eastAsia="Arial"/>
          <w:kern w:val="1"/>
        </w:rPr>
        <w:lastRenderedPageBreak/>
        <w:t xml:space="preserve">вопросов, отнесенных к компетенции Совета. </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2. Все депутаты Совета, за исключением председателя Совета, участвуют в работе комиссий (комитетов).</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3. Структура, порядок формирования, полномочия и организация работы комиссий (комитетов) определяются Регламентом Совета.</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4. Задачи и сроки полномочий комиссий (комитетов) определяются Советом при их образовании.</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5. Комиссии (комитеты) ответственны перед Советом и ему подотчетны.</w:t>
      </w:r>
    </w:p>
    <w:p w:rsidR="002234FC" w:rsidRPr="002234FC" w:rsidRDefault="002234FC" w:rsidP="002234FC">
      <w:pPr>
        <w:widowControl w:val="0"/>
        <w:suppressAutoHyphens w:val="0"/>
        <w:autoSpaceDE w:val="0"/>
        <w:ind w:firstLine="851"/>
        <w:jc w:val="both"/>
        <w:rPr>
          <w:rFonts w:eastAsia="Arial"/>
          <w:kern w:val="1"/>
        </w:rPr>
      </w:pPr>
    </w:p>
    <w:p w:rsidR="002234FC" w:rsidRPr="002234FC" w:rsidRDefault="002234FC" w:rsidP="002234FC">
      <w:pPr>
        <w:widowControl w:val="0"/>
        <w:suppressAutoHyphens w:val="0"/>
        <w:autoSpaceDE w:val="0"/>
        <w:ind w:firstLine="851"/>
        <w:jc w:val="both"/>
        <w:rPr>
          <w:rFonts w:eastAsia="Arial"/>
          <w:b/>
          <w:kern w:val="1"/>
        </w:rPr>
      </w:pPr>
      <w:r w:rsidRPr="002234FC">
        <w:rPr>
          <w:rFonts w:eastAsia="Arial"/>
          <w:b/>
          <w:kern w:val="1"/>
        </w:rPr>
        <w:t xml:space="preserve">Статья 14. Полномочия председателя Совета </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Председатель Совета:</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2) организует работу Совета, комитетов (комиссий);</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3) представляет Совет в отношениях с населением;</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4) осуществляет руководство подготовкой заседания Совета;</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5) формирует и подписывает повестку дня заседания Совета;</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6) направляет поступившие в Совет проекты решений Совета и материалы к ним в комиссии (комитеты) Совета по вопросам их ведения;</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7) организует обеспечение деятельности Совета, открывает и закрывает счета в банковских учреждениях, подписывает финансовые документы;</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8) координирует деятельность комиссий (комитетов) Совета;</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9) без доверенности представляет интересы Совета в судах, выдает доверенности от имени Совета;</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11) принимает меры по обеспечению гласности и учету мнения населения в работе Совета;</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12) рассматривает обращения, поступившие в Совет, ведет прием граждан;</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13) подписывает протоколы заседаний Совета и решения Совета;</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14) оказывает содействие депутатам Совета в осуществлении ими депутатских полномочий;</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15) осуществляет иные полномочия, возложенные на него законодательством, настоящим Уставом и иными муниципальными правовыми актами.</w:t>
      </w:r>
    </w:p>
    <w:p w:rsidR="002234FC" w:rsidRPr="002234FC" w:rsidRDefault="002234FC" w:rsidP="002234FC">
      <w:pPr>
        <w:widowControl w:val="0"/>
        <w:suppressAutoHyphens w:val="0"/>
        <w:autoSpaceDE w:val="0"/>
        <w:ind w:firstLine="851"/>
        <w:jc w:val="both"/>
        <w:rPr>
          <w:rFonts w:eastAsia="Arial"/>
          <w:i/>
          <w:color w:val="FF0000"/>
          <w:kern w:val="2"/>
        </w:rPr>
      </w:pPr>
    </w:p>
    <w:p w:rsidR="002234FC" w:rsidRPr="002234FC" w:rsidRDefault="002234FC" w:rsidP="002234FC">
      <w:pPr>
        <w:widowControl w:val="0"/>
        <w:suppressAutoHyphens w:val="0"/>
        <w:ind w:firstLine="851"/>
        <w:rPr>
          <w:rFonts w:eastAsia="Andale Sans UI"/>
          <w:b/>
          <w:kern w:val="1"/>
          <w:lang w:eastAsia="en-US"/>
        </w:rPr>
      </w:pPr>
      <w:r w:rsidRPr="002234FC">
        <w:rPr>
          <w:rFonts w:eastAsia="Andale Sans UI"/>
          <w:b/>
          <w:kern w:val="1"/>
          <w:lang w:eastAsia="en-US"/>
        </w:rPr>
        <w:t xml:space="preserve">Статья 15. Депутат Совета </w:t>
      </w:r>
    </w:p>
    <w:p w:rsidR="002234FC" w:rsidRPr="002234FC" w:rsidRDefault="002234FC" w:rsidP="002234FC">
      <w:pPr>
        <w:widowControl w:val="0"/>
        <w:suppressAutoHyphens w:val="0"/>
        <w:autoSpaceDE w:val="0"/>
        <w:ind w:firstLine="851"/>
        <w:jc w:val="both"/>
        <w:rPr>
          <w:rFonts w:eastAsia="Arial"/>
          <w:kern w:val="1"/>
          <w:lang w:eastAsia="fa-IR" w:bidi="fa-IR"/>
        </w:rPr>
      </w:pPr>
      <w:r w:rsidRPr="002234FC">
        <w:rPr>
          <w:rFonts w:eastAsia="Arial"/>
          <w:kern w:val="1"/>
          <w:lang w:eastAsia="fa-IR" w:bidi="fa-IR"/>
        </w:rPr>
        <w:t xml:space="preserve">1. Депутатом Совета может быть избран гражданин Российской Федерации, достигший на день голосования возраста 18 лет. </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3. Срок полномочий депутата Совета составляет 5 лет.</w:t>
      </w:r>
    </w:p>
    <w:p w:rsidR="002234FC" w:rsidRPr="002234FC" w:rsidRDefault="002234FC" w:rsidP="002234FC">
      <w:pPr>
        <w:widowControl w:val="0"/>
        <w:suppressAutoHyphens w:val="0"/>
        <w:ind w:firstLine="851"/>
        <w:jc w:val="both"/>
        <w:rPr>
          <w:rFonts w:eastAsia="Andale Sans UI"/>
          <w:kern w:val="1"/>
          <w:lang w:eastAsia="en-US"/>
        </w:rPr>
      </w:pPr>
      <w:r w:rsidRPr="002234FC">
        <w:rPr>
          <w:rFonts w:eastAsia="Andale Sans UI"/>
          <w:kern w:val="1"/>
          <w:lang w:eastAsia="en-US"/>
        </w:rPr>
        <w:lastRenderedPageBreak/>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5. </w:t>
      </w:r>
      <w:proofErr w:type="gramStart"/>
      <w:r w:rsidRPr="002234FC">
        <w:rPr>
          <w:rFonts w:eastAsia="Andale Sans UI"/>
          <w:kern w:val="1"/>
          <w:lang w:eastAsia="en-US"/>
        </w:rPr>
        <w:t>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2234FC">
        <w:rPr>
          <w:rFonts w:eastAsia="Calibri"/>
          <w:color w:val="000000"/>
          <w:kern w:val="1"/>
          <w:lang w:eastAsia="ru-RU"/>
        </w:rPr>
        <w:t xml:space="preserve"> </w:t>
      </w:r>
      <w:r w:rsidRPr="002234FC">
        <w:rPr>
          <w:rFonts w:eastAsia="Andale Sans UI"/>
          <w:color w:val="000000"/>
          <w:kern w:val="1"/>
          <w:lang w:eastAsia="en-US"/>
        </w:rPr>
        <w:t>от 20 марта 2025 г. № 33-ФЗ "</w:t>
      </w:r>
      <w:r w:rsidRPr="002234FC">
        <w:rPr>
          <w:rFonts w:eastAsia="Calibri"/>
          <w:color w:val="000000"/>
          <w:kern w:val="1"/>
          <w:lang w:eastAsia="ru-RU"/>
        </w:rPr>
        <w:t>Об общих принципах организации местного самоуправления</w:t>
      </w:r>
      <w:proofErr w:type="gramEnd"/>
      <w:r w:rsidRPr="002234FC">
        <w:rPr>
          <w:rFonts w:eastAsia="Calibri"/>
          <w:color w:val="000000"/>
          <w:kern w:val="1"/>
          <w:lang w:eastAsia="ru-RU"/>
        </w:rPr>
        <w:t xml:space="preserve"> в единой системе публичной власти"</w:t>
      </w:r>
      <w:r w:rsidRPr="002234FC">
        <w:rPr>
          <w:rFonts w:eastAsia="Andale Sans UI"/>
          <w:kern w:val="1"/>
          <w:lang w:eastAsia="en-US"/>
        </w:rPr>
        <w:t>, другими федеральными законами.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2234FC">
        <w:rPr>
          <w:rFonts w:eastAsia="Andale Sans UI"/>
          <w:color w:val="000000"/>
          <w:kern w:val="1"/>
          <w:lang w:eastAsia="en-US"/>
        </w:rPr>
        <w:t xml:space="preserve"> 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Andale Sans UI"/>
          <w:kern w:val="1"/>
          <w:lang w:eastAsia="en-US"/>
        </w:rPr>
        <w:t>, другими федеральными законами.</w:t>
      </w:r>
    </w:p>
    <w:p w:rsidR="002234FC" w:rsidRPr="002234FC" w:rsidRDefault="002234FC" w:rsidP="002234FC">
      <w:pPr>
        <w:widowControl w:val="0"/>
        <w:autoSpaceDE w:val="0"/>
        <w:autoSpaceDN w:val="0"/>
        <w:adjustRightInd w:val="0"/>
        <w:ind w:firstLine="851"/>
        <w:jc w:val="both"/>
        <w:rPr>
          <w:rFonts w:eastAsia="Andale Sans UI"/>
          <w:color w:val="000000"/>
          <w:kern w:val="1"/>
          <w:lang w:eastAsia="en-US"/>
        </w:rPr>
      </w:pPr>
      <w:r w:rsidRPr="002234FC">
        <w:rPr>
          <w:rFonts w:eastAsia="Andale Sans UI"/>
          <w:kern w:val="1"/>
          <w:lang w:eastAsia="en-US"/>
        </w:rPr>
        <w:t xml:space="preserve">7. Депутат Совета должен соблюдать ограничения, запреты, исполнять обязанности, которые установлены законодательством Российской Федерации о </w:t>
      </w:r>
      <w:r w:rsidRPr="002234FC">
        <w:rPr>
          <w:rFonts w:eastAsia="Andale Sans UI"/>
          <w:color w:val="000000"/>
          <w:kern w:val="1"/>
          <w:lang w:eastAsia="en-US"/>
        </w:rPr>
        <w:t>противодействии коррупции.</w:t>
      </w:r>
    </w:p>
    <w:p w:rsidR="002234FC" w:rsidRPr="002234FC" w:rsidRDefault="002234FC" w:rsidP="002234FC">
      <w:pPr>
        <w:widowControl w:val="0"/>
        <w:autoSpaceDE w:val="0"/>
        <w:autoSpaceDN w:val="0"/>
        <w:adjustRightInd w:val="0"/>
        <w:ind w:firstLine="851"/>
        <w:jc w:val="both"/>
        <w:rPr>
          <w:rFonts w:eastAsia="Andale Sans UI"/>
          <w:iCs/>
          <w:color w:val="000000"/>
          <w:kern w:val="1"/>
          <w:lang w:eastAsia="en-US"/>
        </w:rPr>
      </w:pPr>
      <w:r w:rsidRPr="002234FC">
        <w:rPr>
          <w:rFonts w:eastAsia="Andale Sans UI"/>
          <w:iCs/>
          <w:color w:val="000000"/>
          <w:kern w:val="1"/>
          <w:lang w:eastAsia="en-US"/>
        </w:rPr>
        <w:t xml:space="preserve">8. </w:t>
      </w:r>
      <w:proofErr w:type="gramStart"/>
      <w:r w:rsidRPr="002234FC">
        <w:rPr>
          <w:rFonts w:eastAsia="Andale Sans UI"/>
          <w:iCs/>
          <w:color w:val="000000"/>
          <w:kern w:val="1"/>
          <w:lang w:eastAsia="en-US"/>
        </w:rPr>
        <w:t xml:space="preserve">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2234FC">
        <w:rPr>
          <w:rFonts w:eastAsia="Andale Sans UI"/>
          <w:color w:val="000000"/>
          <w:kern w:val="1"/>
          <w:lang w:eastAsia="en-US"/>
        </w:rPr>
        <w:t>от 20 марта 2025 г. № 33-ФЗ "</w:t>
      </w:r>
      <w:r w:rsidRPr="002234FC">
        <w:rPr>
          <w:rFonts w:eastAsia="Calibri"/>
          <w:color w:val="000000"/>
          <w:kern w:val="1"/>
          <w:lang w:eastAsia="ru-RU"/>
        </w:rPr>
        <w:t xml:space="preserve">Об общих принципах организации местного самоуправления в единой системе публичной власти" </w:t>
      </w:r>
      <w:r w:rsidRPr="002234FC">
        <w:rPr>
          <w:rFonts w:eastAsia="Andale Sans UI"/>
          <w:iCs/>
          <w:color w:val="000000"/>
          <w:kern w:val="1"/>
          <w:lang w:eastAsia="en-US"/>
        </w:rPr>
        <w:t>и другими федеральными законами в целях противодействия коррупции, в случае, если несоблюдение таких ограничений, запретов и требований, а также</w:t>
      </w:r>
      <w:proofErr w:type="gramEnd"/>
      <w:r w:rsidRPr="002234FC">
        <w:rPr>
          <w:rFonts w:eastAsia="Andale Sans UI"/>
          <w:iCs/>
          <w:color w:val="000000"/>
          <w:kern w:val="1"/>
          <w:lang w:eastAsia="en-US"/>
        </w:rPr>
        <w:t xml:space="preserve"> неисполнение таких обязанностей признается следствием не зависящих от него обстоятельств в порядке, предусмотренном </w:t>
      </w:r>
      <w:hyperlink r:id="rId9" w:history="1">
        <w:r w:rsidRPr="002234FC">
          <w:rPr>
            <w:rFonts w:eastAsia="Andale Sans UI"/>
            <w:iCs/>
            <w:color w:val="000000"/>
            <w:kern w:val="1"/>
            <w:lang w:eastAsia="en-US"/>
          </w:rPr>
          <w:t>частями 3</w:t>
        </w:r>
      </w:hyperlink>
      <w:r w:rsidRPr="002234FC">
        <w:rPr>
          <w:rFonts w:eastAsia="Andale Sans UI"/>
          <w:iCs/>
          <w:color w:val="000000"/>
          <w:kern w:val="1"/>
          <w:lang w:eastAsia="en-US"/>
        </w:rPr>
        <w:t xml:space="preserve"> - </w:t>
      </w:r>
      <w:hyperlink r:id="rId10" w:history="1">
        <w:r w:rsidRPr="002234FC">
          <w:rPr>
            <w:rFonts w:eastAsia="Andale Sans UI"/>
            <w:iCs/>
            <w:color w:val="000000"/>
            <w:kern w:val="1"/>
            <w:lang w:eastAsia="en-US"/>
          </w:rPr>
          <w:t>6 статьи 13</w:t>
        </w:r>
      </w:hyperlink>
      <w:r w:rsidRPr="002234FC">
        <w:rPr>
          <w:rFonts w:eastAsia="Andale Sans UI"/>
          <w:iCs/>
          <w:color w:val="000000"/>
          <w:kern w:val="1"/>
          <w:lang w:eastAsia="en-US"/>
        </w:rPr>
        <w:t xml:space="preserve"> Федерального закона от 25 декабря 2008 г. № 273-ФЗ "О противодействии коррупции".</w:t>
      </w:r>
    </w:p>
    <w:p w:rsidR="002234FC" w:rsidRPr="002234FC" w:rsidRDefault="002234FC" w:rsidP="002234FC">
      <w:pPr>
        <w:widowControl w:val="0"/>
        <w:autoSpaceDE w:val="0"/>
        <w:autoSpaceDN w:val="0"/>
        <w:adjustRightInd w:val="0"/>
        <w:ind w:firstLine="851"/>
        <w:jc w:val="both"/>
        <w:rPr>
          <w:rFonts w:eastAsia="Andale Sans UI"/>
          <w:color w:val="000000"/>
          <w:kern w:val="1"/>
          <w:lang w:eastAsia="en-US"/>
        </w:rPr>
      </w:pPr>
      <w:r w:rsidRPr="002234FC">
        <w:rPr>
          <w:rFonts w:eastAsia="Andale Sans UI"/>
          <w:color w:val="000000"/>
          <w:kern w:val="1"/>
          <w:lang w:eastAsia="en-US"/>
        </w:rPr>
        <w:t xml:space="preserve">9. </w:t>
      </w:r>
      <w:proofErr w:type="gramStart"/>
      <w:r w:rsidRPr="002234FC">
        <w:rPr>
          <w:rFonts w:eastAsia="Andale Sans UI"/>
          <w:color w:val="000000"/>
          <w:kern w:val="1"/>
          <w:lang w:eastAsia="en-US"/>
        </w:rPr>
        <w:t>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2234FC" w:rsidRPr="002234FC" w:rsidRDefault="002234FC" w:rsidP="002234FC">
      <w:pPr>
        <w:widowControl w:val="0"/>
        <w:suppressAutoHyphens w:val="0"/>
        <w:autoSpaceDE w:val="0"/>
        <w:autoSpaceDN w:val="0"/>
        <w:adjustRightInd w:val="0"/>
        <w:ind w:firstLine="851"/>
        <w:jc w:val="both"/>
        <w:rPr>
          <w:b/>
          <w:bCs/>
          <w:iCs/>
          <w:lang w:eastAsia="ru-RU"/>
        </w:rPr>
      </w:pPr>
    </w:p>
    <w:p w:rsidR="002234FC" w:rsidRPr="002234FC" w:rsidRDefault="002234FC" w:rsidP="002234FC">
      <w:pPr>
        <w:widowControl w:val="0"/>
        <w:suppressAutoHyphens w:val="0"/>
        <w:autoSpaceDE w:val="0"/>
        <w:autoSpaceDN w:val="0"/>
        <w:adjustRightInd w:val="0"/>
        <w:ind w:firstLine="851"/>
        <w:jc w:val="both"/>
        <w:rPr>
          <w:b/>
          <w:bCs/>
          <w:iCs/>
          <w:lang w:eastAsia="ru-RU"/>
        </w:rPr>
      </w:pPr>
    </w:p>
    <w:p w:rsidR="002234FC" w:rsidRPr="002234FC" w:rsidRDefault="002234FC" w:rsidP="002234FC">
      <w:pPr>
        <w:widowControl w:val="0"/>
        <w:suppressAutoHyphens w:val="0"/>
        <w:autoSpaceDE w:val="0"/>
        <w:autoSpaceDN w:val="0"/>
        <w:adjustRightInd w:val="0"/>
        <w:ind w:firstLine="851"/>
        <w:jc w:val="both"/>
        <w:rPr>
          <w:b/>
          <w:bCs/>
          <w:iCs/>
          <w:lang w:eastAsia="ru-RU"/>
        </w:rPr>
      </w:pPr>
    </w:p>
    <w:p w:rsidR="002234FC" w:rsidRPr="002234FC" w:rsidRDefault="002234FC" w:rsidP="002234FC">
      <w:pPr>
        <w:widowControl w:val="0"/>
        <w:suppressAutoHyphens w:val="0"/>
        <w:autoSpaceDE w:val="0"/>
        <w:autoSpaceDN w:val="0"/>
        <w:adjustRightInd w:val="0"/>
        <w:ind w:firstLine="851"/>
        <w:jc w:val="both"/>
        <w:rPr>
          <w:b/>
          <w:bCs/>
          <w:iCs/>
          <w:lang w:eastAsia="ru-RU"/>
        </w:rPr>
      </w:pPr>
    </w:p>
    <w:p w:rsidR="002234FC" w:rsidRPr="002234FC" w:rsidRDefault="002234FC" w:rsidP="002234FC">
      <w:pPr>
        <w:widowControl w:val="0"/>
        <w:suppressAutoHyphens w:val="0"/>
        <w:autoSpaceDE w:val="0"/>
        <w:autoSpaceDN w:val="0"/>
        <w:adjustRightInd w:val="0"/>
        <w:ind w:firstLine="851"/>
        <w:jc w:val="both"/>
        <w:rPr>
          <w:b/>
          <w:bCs/>
          <w:iCs/>
          <w:lang w:eastAsia="ru-RU"/>
        </w:rPr>
      </w:pPr>
      <w:r w:rsidRPr="002234FC">
        <w:rPr>
          <w:b/>
          <w:bCs/>
          <w:iCs/>
          <w:lang w:eastAsia="ru-RU"/>
        </w:rPr>
        <w:lastRenderedPageBreak/>
        <w:t>Статья 16. Порядок проведения отчета депутата Совета перед избирателями</w:t>
      </w:r>
    </w:p>
    <w:p w:rsidR="002234FC" w:rsidRPr="002234FC" w:rsidRDefault="002234FC" w:rsidP="002234FC">
      <w:pPr>
        <w:suppressAutoHyphens w:val="0"/>
        <w:spacing w:line="288" w:lineRule="atLeast"/>
        <w:ind w:firstLine="851"/>
        <w:jc w:val="both"/>
        <w:rPr>
          <w:lang w:eastAsia="ru-RU"/>
        </w:rPr>
      </w:pPr>
      <w:bookmarkStart w:id="2" w:name="sub_1012"/>
      <w:r w:rsidRPr="002234FC">
        <w:rPr>
          <w:lang w:eastAsia="ru-RU"/>
        </w:rPr>
        <w:t xml:space="preserve">1. Отчет </w:t>
      </w:r>
      <w:r w:rsidRPr="002234FC">
        <w:rPr>
          <w:bCs/>
          <w:iCs/>
          <w:lang w:eastAsia="ru-RU"/>
        </w:rPr>
        <w:t>депутата Совета перед избирателями</w:t>
      </w:r>
      <w:r w:rsidRPr="002234FC">
        <w:rPr>
          <w:lang w:eastAsia="ru-RU"/>
        </w:rPr>
        <w:t xml:space="preserve"> проводится посредством проведения депутатом встречи с избирателями.</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 xml:space="preserve">Отчет представляет депутат </w:t>
      </w:r>
      <w:r w:rsidRPr="002234FC">
        <w:rPr>
          <w:bCs/>
          <w:iCs/>
          <w:lang w:eastAsia="ru-RU"/>
        </w:rPr>
        <w:t xml:space="preserve">Совета </w:t>
      </w:r>
      <w:r w:rsidRPr="002234FC">
        <w:rPr>
          <w:rFonts w:eastAsia="Calibri"/>
          <w:lang w:eastAsia="en-US"/>
        </w:rPr>
        <w:t>лично.</w:t>
      </w:r>
    </w:p>
    <w:bookmarkEnd w:id="2"/>
    <w:p w:rsidR="002234FC" w:rsidRPr="002234FC" w:rsidRDefault="002234FC" w:rsidP="002234FC">
      <w:pPr>
        <w:suppressAutoHyphens w:val="0"/>
        <w:ind w:firstLine="851"/>
        <w:jc w:val="both"/>
        <w:rPr>
          <w:rFonts w:eastAsia="Calibri"/>
          <w:lang w:eastAsia="en-US"/>
        </w:rPr>
      </w:pPr>
      <w:r w:rsidRPr="002234FC">
        <w:rPr>
          <w:rFonts w:eastAsia="Calibri"/>
          <w:lang w:eastAsia="en-US"/>
        </w:rPr>
        <w:t>2. Отчет осуществляется в целях:</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объективного и достоверного информирования избирателей о деятельности депутата</w:t>
      </w:r>
      <w:r w:rsidRPr="002234FC">
        <w:rPr>
          <w:bCs/>
          <w:iCs/>
          <w:lang w:eastAsia="ru-RU"/>
        </w:rPr>
        <w:t xml:space="preserve"> Совета</w:t>
      </w:r>
      <w:r w:rsidRPr="002234FC">
        <w:rPr>
          <w:rFonts w:eastAsia="Calibri"/>
          <w:lang w:eastAsia="en-US"/>
        </w:rPr>
        <w:t>;</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обеспечения открытости и публичности в деятельности депутата</w:t>
      </w:r>
      <w:r w:rsidRPr="002234FC">
        <w:rPr>
          <w:bCs/>
          <w:iCs/>
          <w:lang w:eastAsia="ru-RU"/>
        </w:rPr>
        <w:t xml:space="preserve"> Совета</w:t>
      </w:r>
      <w:r w:rsidRPr="002234FC">
        <w:rPr>
          <w:rFonts w:eastAsia="Calibri"/>
          <w:lang w:eastAsia="en-US"/>
        </w:rPr>
        <w:t>;</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повышения уровня доверия избирателей к депутату</w:t>
      </w:r>
      <w:r w:rsidRPr="002234FC">
        <w:rPr>
          <w:bCs/>
          <w:iCs/>
          <w:lang w:eastAsia="ru-RU"/>
        </w:rPr>
        <w:t xml:space="preserve"> Совета</w:t>
      </w:r>
      <w:r w:rsidRPr="002234FC">
        <w:rPr>
          <w:rFonts w:eastAsia="Calibri"/>
          <w:lang w:eastAsia="en-US"/>
        </w:rPr>
        <w:t>;</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 xml:space="preserve">обеспечение взаимодействия депутата </w:t>
      </w:r>
      <w:r w:rsidRPr="002234FC">
        <w:rPr>
          <w:bCs/>
          <w:iCs/>
          <w:lang w:eastAsia="ru-RU"/>
        </w:rPr>
        <w:t xml:space="preserve">Совета </w:t>
      </w:r>
      <w:r w:rsidRPr="002234FC">
        <w:rPr>
          <w:rFonts w:eastAsia="Calibri"/>
          <w:lang w:eastAsia="en-US"/>
        </w:rPr>
        <w:t>с избирателями.</w:t>
      </w:r>
    </w:p>
    <w:p w:rsidR="002234FC" w:rsidRPr="002234FC" w:rsidRDefault="002234FC" w:rsidP="002234FC">
      <w:pPr>
        <w:suppressAutoHyphens w:val="0"/>
        <w:ind w:firstLine="851"/>
        <w:jc w:val="both"/>
        <w:rPr>
          <w:rFonts w:eastAsia="Calibri"/>
          <w:lang w:eastAsia="en-US"/>
        </w:rPr>
      </w:pPr>
      <w:bookmarkStart w:id="3" w:name="sub_1031"/>
      <w:r w:rsidRPr="002234FC">
        <w:rPr>
          <w:rFonts w:eastAsia="Calibri"/>
          <w:lang w:eastAsia="en-US"/>
        </w:rPr>
        <w:t>3. Отчет проводится ежегодно в первом квартале следующего за отчетным годом.</w:t>
      </w:r>
    </w:p>
    <w:bookmarkEnd w:id="3"/>
    <w:p w:rsidR="002234FC" w:rsidRPr="002234FC" w:rsidRDefault="002234FC" w:rsidP="002234FC">
      <w:pPr>
        <w:suppressAutoHyphens w:val="0"/>
        <w:ind w:firstLine="851"/>
        <w:jc w:val="both"/>
        <w:rPr>
          <w:rFonts w:eastAsia="Calibri"/>
          <w:lang w:eastAsia="en-US"/>
        </w:rPr>
      </w:pPr>
      <w:r w:rsidRPr="002234FC">
        <w:rPr>
          <w:rFonts w:eastAsia="Calibri"/>
          <w:lang w:eastAsia="en-US"/>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 xml:space="preserve">В год, в котором истекают сроки полномочий Совета текущего созыва, депутат Совета проводит отчет не позднее августа. </w:t>
      </w:r>
    </w:p>
    <w:p w:rsidR="002234FC" w:rsidRPr="002234FC" w:rsidRDefault="002234FC" w:rsidP="002234FC">
      <w:pPr>
        <w:suppressAutoHyphens w:val="0"/>
        <w:ind w:firstLine="851"/>
        <w:jc w:val="both"/>
        <w:rPr>
          <w:rFonts w:eastAsia="Calibri"/>
          <w:lang w:eastAsia="en-US"/>
        </w:rPr>
      </w:pPr>
      <w:bookmarkStart w:id="4" w:name="sub_1033"/>
      <w:r w:rsidRPr="002234FC">
        <w:rPr>
          <w:rFonts w:eastAsia="Calibri"/>
          <w:lang w:eastAsia="en-US"/>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4"/>
    <w:p w:rsidR="002234FC" w:rsidRPr="002234FC" w:rsidRDefault="002234FC" w:rsidP="002234FC">
      <w:pPr>
        <w:suppressAutoHyphens w:val="0"/>
        <w:ind w:firstLine="851"/>
        <w:jc w:val="both"/>
        <w:rPr>
          <w:rFonts w:eastAsia="Calibri"/>
          <w:lang w:eastAsia="en-US"/>
        </w:rPr>
      </w:pPr>
      <w:r w:rsidRPr="002234FC">
        <w:rPr>
          <w:rFonts w:eastAsia="Calibri"/>
          <w:lang w:eastAsia="en-US"/>
        </w:rPr>
        <w:t>График отчетов размещается администрацией на официальном сайте муниципального образования Тбилисский район в информационно-телекоммуникационной сети "Интернет".</w:t>
      </w:r>
    </w:p>
    <w:p w:rsidR="002234FC" w:rsidRPr="002234FC" w:rsidRDefault="002234FC" w:rsidP="002234FC">
      <w:pPr>
        <w:suppressAutoHyphens w:val="0"/>
        <w:ind w:firstLine="851"/>
        <w:rPr>
          <w:rFonts w:eastAsia="Calibri"/>
          <w:lang w:eastAsia="en-US"/>
        </w:rPr>
      </w:pPr>
      <w:bookmarkStart w:id="5" w:name="sub_1034"/>
      <w:r w:rsidRPr="002234FC">
        <w:rPr>
          <w:rFonts w:eastAsia="Calibri"/>
          <w:lang w:eastAsia="en-US"/>
        </w:rPr>
        <w:t>5. Отчет перед избирателями проводится на территории избирательного округа.</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Избиратели извещаются о дате, месте, времени проведения отчета не позднее, чем за 10 дней до дня проведения отчета.</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муниципального образования Тбилисский район,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2234FC" w:rsidRPr="002234FC" w:rsidRDefault="002234FC" w:rsidP="002234FC">
      <w:pPr>
        <w:suppressAutoHyphens w:val="0"/>
        <w:ind w:firstLine="851"/>
        <w:jc w:val="both"/>
        <w:rPr>
          <w:rFonts w:eastAsia="Calibri"/>
          <w:lang w:eastAsia="en-US"/>
        </w:rPr>
      </w:pPr>
      <w:bookmarkStart w:id="6" w:name="sub_1041"/>
      <w:bookmarkEnd w:id="5"/>
      <w:r w:rsidRPr="002234FC">
        <w:rPr>
          <w:rFonts w:eastAsia="Calibri"/>
          <w:lang w:eastAsia="en-US"/>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6"/>
    <w:p w:rsidR="002234FC" w:rsidRPr="002234FC" w:rsidRDefault="002234FC" w:rsidP="002234FC">
      <w:pPr>
        <w:suppressAutoHyphens w:val="0"/>
        <w:ind w:firstLine="851"/>
        <w:jc w:val="both"/>
        <w:rPr>
          <w:rFonts w:eastAsia="Calibri"/>
          <w:lang w:eastAsia="en-US"/>
        </w:rPr>
      </w:pPr>
      <w:r w:rsidRPr="002234FC">
        <w:rPr>
          <w:rFonts w:eastAsia="Calibri"/>
          <w:lang w:eastAsia="en-US"/>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2234FC" w:rsidRPr="002234FC" w:rsidRDefault="002234FC" w:rsidP="002234FC">
      <w:pPr>
        <w:suppressAutoHyphens w:val="0"/>
        <w:ind w:firstLine="851"/>
        <w:jc w:val="both"/>
        <w:rPr>
          <w:rFonts w:eastAsia="Calibri"/>
          <w:lang w:eastAsia="en-US"/>
        </w:rPr>
      </w:pPr>
      <w:bookmarkStart w:id="7" w:name="sub_1042"/>
      <w:r w:rsidRPr="002234FC">
        <w:rPr>
          <w:rFonts w:eastAsia="Calibri"/>
          <w:lang w:eastAsia="en-US"/>
        </w:rPr>
        <w:t>8. Отчет с указанием периода, за который он проводится, должен содержать следующую информацию о деятельности депутата Совета:</w:t>
      </w:r>
    </w:p>
    <w:bookmarkEnd w:id="7"/>
    <w:p w:rsidR="002234FC" w:rsidRPr="002234FC" w:rsidRDefault="002234FC" w:rsidP="002234FC">
      <w:pPr>
        <w:suppressAutoHyphens w:val="0"/>
        <w:ind w:firstLine="851"/>
        <w:jc w:val="both"/>
        <w:rPr>
          <w:rFonts w:eastAsia="Calibri"/>
          <w:lang w:eastAsia="en-US"/>
        </w:rPr>
      </w:pPr>
      <w:r w:rsidRPr="002234FC">
        <w:rPr>
          <w:rFonts w:eastAsia="Calibri"/>
          <w:lang w:eastAsia="en-US"/>
        </w:rPr>
        <w:t>об участии в заседаниях Совета;</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об участии в подготовке вопросов для рассмотрения на заседаниях Совета;</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lastRenderedPageBreak/>
        <w:t>об участии в работе постоянных комитетов (комиссий) и иных рабочих органов Совета, в состав которых включен депутат Совета;</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о содержании депутатских обращений, депутатских запросов и мер, принятых по ним;</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о проведении личных приемов граждан;</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о количестве поступивших и рассмотренных обращений граждан, результатах их рассмотрения;</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муниципального образования Тбилисский район, органами государственной власти, органами местного самоуправления;</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об иных формах депутатской деятельности;</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об участии в проектах и акциях, проводимых на территории муниципального образования Тбилисский район.</w:t>
      </w:r>
    </w:p>
    <w:p w:rsidR="002234FC" w:rsidRPr="002234FC" w:rsidRDefault="002234FC" w:rsidP="002234FC">
      <w:pPr>
        <w:suppressAutoHyphens w:val="0"/>
        <w:ind w:firstLine="851"/>
        <w:jc w:val="both"/>
        <w:rPr>
          <w:rFonts w:eastAsia="Calibri"/>
          <w:lang w:eastAsia="en-US"/>
        </w:rPr>
      </w:pPr>
      <w:bookmarkStart w:id="8" w:name="sub_1043"/>
      <w:r w:rsidRPr="002234FC">
        <w:rPr>
          <w:rFonts w:eastAsia="Calibri"/>
          <w:lang w:eastAsia="en-US"/>
        </w:rPr>
        <w:t>9. Отчет не может носить агитационный характер.</w:t>
      </w:r>
    </w:p>
    <w:p w:rsidR="002234FC" w:rsidRPr="002234FC" w:rsidRDefault="002234FC" w:rsidP="002234FC">
      <w:pPr>
        <w:suppressAutoHyphens w:val="0"/>
        <w:ind w:firstLine="851"/>
        <w:jc w:val="both"/>
        <w:rPr>
          <w:rFonts w:eastAsia="Calibri"/>
          <w:lang w:eastAsia="en-US"/>
        </w:rPr>
      </w:pPr>
      <w:bookmarkStart w:id="9" w:name="sub_1051"/>
      <w:bookmarkEnd w:id="8"/>
      <w:r w:rsidRPr="002234FC">
        <w:rPr>
          <w:rFonts w:eastAsia="Calibri"/>
          <w:lang w:eastAsia="en-US"/>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2234FC" w:rsidRPr="002234FC" w:rsidRDefault="002234FC" w:rsidP="002234FC">
      <w:pPr>
        <w:suppressAutoHyphens w:val="0"/>
        <w:ind w:firstLine="851"/>
        <w:jc w:val="both"/>
        <w:rPr>
          <w:rFonts w:eastAsia="Calibri"/>
          <w:lang w:eastAsia="en-US"/>
        </w:rPr>
      </w:pPr>
      <w:bookmarkStart w:id="10" w:name="sub_1052"/>
      <w:bookmarkEnd w:id="9"/>
      <w:r w:rsidRPr="002234FC">
        <w:rPr>
          <w:rFonts w:eastAsia="Calibri"/>
          <w:lang w:eastAsia="en-US"/>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2234FC" w:rsidRPr="002234FC" w:rsidRDefault="002234FC" w:rsidP="002234FC">
      <w:pPr>
        <w:suppressAutoHyphens w:val="0"/>
        <w:ind w:firstLine="851"/>
        <w:jc w:val="both"/>
        <w:rPr>
          <w:rFonts w:eastAsia="Calibri"/>
          <w:lang w:eastAsia="en-US"/>
        </w:rPr>
      </w:pPr>
      <w:bookmarkStart w:id="11" w:name="sub_1053"/>
      <w:bookmarkEnd w:id="10"/>
      <w:r w:rsidRPr="002234FC">
        <w:rPr>
          <w:rFonts w:eastAsia="Calibri"/>
          <w:lang w:eastAsia="en-US"/>
        </w:rPr>
        <w:t xml:space="preserve">12. Администрация размещает отчет депутата Совета на официальном сайте </w:t>
      </w:r>
      <w:r w:rsidRPr="002234FC">
        <w:rPr>
          <w:rFonts w:eastAsia="Calibri"/>
          <w:color w:val="000000"/>
          <w:lang w:eastAsia="en-US"/>
        </w:rPr>
        <w:t xml:space="preserve">муниципального образования Тбилисский район </w:t>
      </w:r>
      <w:r w:rsidRPr="002234FC">
        <w:rPr>
          <w:rFonts w:eastAsia="Calibri"/>
          <w:lang w:eastAsia="en-US"/>
        </w:rPr>
        <w:t>в информационно-телекоммуникационной сети "Интернет" не позднее 5 рабочих дней со дня его поступления от председателя Совета.</w:t>
      </w:r>
    </w:p>
    <w:p w:rsidR="002234FC" w:rsidRPr="002234FC" w:rsidRDefault="002234FC" w:rsidP="002234FC">
      <w:pPr>
        <w:suppressAutoHyphens w:val="0"/>
        <w:ind w:firstLine="851"/>
        <w:jc w:val="both"/>
        <w:rPr>
          <w:rFonts w:eastAsia="Calibri"/>
          <w:lang w:eastAsia="en-US"/>
        </w:rPr>
      </w:pPr>
      <w:bookmarkStart w:id="12" w:name="sub_1054"/>
      <w:bookmarkEnd w:id="11"/>
      <w:r w:rsidRPr="002234FC">
        <w:rPr>
          <w:rFonts w:eastAsia="Calibri"/>
          <w:lang w:eastAsia="en-US"/>
        </w:rPr>
        <w:t>13. Отчеты хранятся в течение всего срока полномочий Совета текущего созыва.</w:t>
      </w:r>
      <w:bookmarkEnd w:id="12"/>
    </w:p>
    <w:p w:rsidR="002234FC" w:rsidRPr="002234FC" w:rsidRDefault="002234FC" w:rsidP="002234FC">
      <w:pPr>
        <w:widowControl w:val="0"/>
        <w:ind w:firstLine="851"/>
        <w:rPr>
          <w:rFonts w:eastAsia="Andale Sans UI"/>
          <w:b/>
          <w:kern w:val="1"/>
          <w:lang w:eastAsia="en-US"/>
        </w:rPr>
      </w:pPr>
    </w:p>
    <w:p w:rsidR="002234FC" w:rsidRPr="002234FC" w:rsidRDefault="002234FC" w:rsidP="002234FC">
      <w:pPr>
        <w:widowControl w:val="0"/>
        <w:autoSpaceDE w:val="0"/>
        <w:autoSpaceDN w:val="0"/>
        <w:adjustRightInd w:val="0"/>
        <w:ind w:firstLine="851"/>
        <w:jc w:val="both"/>
        <w:rPr>
          <w:b/>
          <w:bCs/>
          <w:iCs/>
          <w:kern w:val="1"/>
          <w:lang w:eastAsia="ru-RU"/>
        </w:rPr>
      </w:pPr>
      <w:r w:rsidRPr="002234FC">
        <w:rPr>
          <w:b/>
          <w:bCs/>
          <w:iCs/>
          <w:kern w:val="1"/>
          <w:lang w:eastAsia="ru-RU"/>
        </w:rPr>
        <w:t>Статья 17. Досрочное прекращение полномочий депутата Совета</w:t>
      </w:r>
    </w:p>
    <w:p w:rsidR="002234FC" w:rsidRPr="002234FC" w:rsidRDefault="002234FC" w:rsidP="002234FC">
      <w:pPr>
        <w:widowControl w:val="0"/>
        <w:suppressAutoHyphens w:val="0"/>
        <w:ind w:firstLine="851"/>
        <w:jc w:val="both"/>
        <w:rPr>
          <w:rFonts w:eastAsia="Andale Sans UI"/>
          <w:kern w:val="1"/>
          <w:lang w:eastAsia="en-US"/>
        </w:rPr>
      </w:pPr>
      <w:r w:rsidRPr="002234FC">
        <w:rPr>
          <w:rFonts w:eastAsia="Andale Sans UI"/>
          <w:kern w:val="1"/>
          <w:lang w:eastAsia="en-US"/>
        </w:rPr>
        <w:t>1. Полномочия депутата Совета прекращаются досрочно в случаях:</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1) смерти;</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2) отставки по собственному желанию;</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3) признания судом недееспособным или ограниченно дееспособным;</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4) признания судом безвестно отсутствующим или объявления умершим;</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5) вступления в отношении его в законную силу обвинительного приговора суда;</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6) выезда за пределы Российской Федерации на постоянное место жительства;</w:t>
      </w:r>
    </w:p>
    <w:p w:rsidR="002234FC" w:rsidRPr="002234FC" w:rsidRDefault="002234FC" w:rsidP="002234FC">
      <w:pPr>
        <w:widowControl w:val="0"/>
        <w:autoSpaceDE w:val="0"/>
        <w:autoSpaceDN w:val="0"/>
        <w:adjustRightInd w:val="0"/>
        <w:ind w:firstLine="851"/>
        <w:jc w:val="both"/>
        <w:rPr>
          <w:rFonts w:eastAsia="Andale Sans UI"/>
          <w:strike/>
          <w:kern w:val="1"/>
          <w:lang w:eastAsia="en-US"/>
        </w:rPr>
      </w:pPr>
      <w:r w:rsidRPr="002234FC">
        <w:rPr>
          <w:rFonts w:eastAsia="Calibri"/>
          <w:kern w:val="1"/>
          <w:lang w:eastAsia="ru-RU"/>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w:t>
      </w:r>
      <w:r w:rsidRPr="002234FC">
        <w:rPr>
          <w:rFonts w:eastAsia="Calibri"/>
          <w:kern w:val="1"/>
          <w:lang w:eastAsia="ru-RU"/>
        </w:rPr>
        <w:lastRenderedPageBreak/>
        <w:t xml:space="preserve">территории иностранного государства гражданина Российской Федерации </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8) досрочного прекращения полномочий Совета;</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9) призыва на военную службу или направления на заменяющую ее альтернативную гражданскую службу;</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10) </w:t>
      </w:r>
      <w:r w:rsidRPr="002234FC">
        <w:rPr>
          <w:kern w:val="1"/>
          <w:lang w:eastAsia="ru-RU"/>
        </w:rPr>
        <w:t>приобретения им статуса иностранного агента;</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11) в иных случаях, установленных Федеральным законом                                  </w:t>
      </w:r>
      <w:r w:rsidRPr="002234FC">
        <w:rPr>
          <w:rFonts w:eastAsia="Andale Sans UI"/>
          <w:color w:val="000000"/>
          <w:kern w:val="1"/>
          <w:lang w:eastAsia="en-US"/>
        </w:rPr>
        <w:t>от 20 марта 2025 г. № 33-ФЗ "</w:t>
      </w:r>
      <w:r w:rsidRPr="002234FC">
        <w:rPr>
          <w:rFonts w:eastAsia="Calibri"/>
          <w:color w:val="000000"/>
          <w:kern w:val="1"/>
          <w:lang w:eastAsia="ru-RU"/>
        </w:rPr>
        <w:t xml:space="preserve">Об общих принципах организации местного самоуправления в единой системе публичной власти" </w:t>
      </w:r>
      <w:r w:rsidRPr="002234FC">
        <w:rPr>
          <w:rFonts w:eastAsia="Andale Sans UI"/>
          <w:kern w:val="1"/>
          <w:lang w:eastAsia="en-US"/>
        </w:rPr>
        <w:t>и другими федеральными законами.</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Andale Sans UI"/>
          <w:kern w:val="1"/>
          <w:lang w:eastAsia="en-US"/>
        </w:rPr>
        <w:t xml:space="preserve">2. </w:t>
      </w:r>
      <w:r w:rsidRPr="002234FC">
        <w:rPr>
          <w:bCs/>
          <w:iCs/>
          <w:kern w:val="1"/>
          <w:lang w:eastAsia="ru-RU"/>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2234FC">
        <w:rPr>
          <w:rFonts w:eastAsia="Calibri"/>
          <w:kern w:val="1"/>
          <w:lang w:eastAsia="ru-RU"/>
        </w:rPr>
        <w:t>.</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6. В случае</w:t>
      </w:r>
      <w:proofErr w:type="gramStart"/>
      <w:r w:rsidRPr="002234FC">
        <w:rPr>
          <w:rFonts w:eastAsia="Calibri"/>
          <w:kern w:val="1"/>
          <w:lang w:eastAsia="ru-RU"/>
        </w:rPr>
        <w:t>,</w:t>
      </w:r>
      <w:proofErr w:type="gramEnd"/>
      <w:r w:rsidRPr="002234FC">
        <w:rPr>
          <w:rFonts w:eastAsia="Calibri"/>
          <w:kern w:val="1"/>
          <w:lang w:eastAsia="ru-RU"/>
        </w:rPr>
        <w:t xml:space="preserve"> если решение Совета о досрочном прекращении полномочий депутата Совета по основанию, предусмотренному </w:t>
      </w:r>
      <w:r w:rsidRPr="002234FC">
        <w:rPr>
          <w:rFonts w:eastAsia="Andale Sans UI"/>
          <w:kern w:val="1"/>
          <w:lang w:eastAsia="en-US"/>
        </w:rPr>
        <w:t>пунктом 2 части 1 настоящей статьи</w:t>
      </w:r>
      <w:r w:rsidRPr="002234FC">
        <w:rPr>
          <w:rFonts w:eastAsia="Calibri"/>
          <w:kern w:val="1"/>
          <w:lang w:eastAsia="ru-RU"/>
        </w:rPr>
        <w:t xml:space="preserve">, не принято в сроки, предусмотренные </w:t>
      </w:r>
      <w:r w:rsidRPr="002234FC">
        <w:rPr>
          <w:rFonts w:eastAsia="Calibri"/>
          <w:color w:val="000000"/>
          <w:kern w:val="1"/>
          <w:lang w:eastAsia="ru-RU"/>
        </w:rPr>
        <w:t>частью 4</w:t>
      </w:r>
      <w:r w:rsidRPr="002234FC">
        <w:rPr>
          <w:rFonts w:eastAsia="Calibri"/>
          <w:kern w:val="1"/>
          <w:lang w:eastAsia="ru-RU"/>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8. В случае</w:t>
      </w:r>
      <w:proofErr w:type="gramStart"/>
      <w:r w:rsidRPr="002234FC">
        <w:rPr>
          <w:rFonts w:eastAsia="Calibri"/>
          <w:kern w:val="1"/>
          <w:lang w:eastAsia="ru-RU"/>
        </w:rPr>
        <w:t>,</w:t>
      </w:r>
      <w:proofErr w:type="gramEnd"/>
      <w:r w:rsidRPr="002234FC">
        <w:rPr>
          <w:rFonts w:eastAsia="Calibri"/>
          <w:kern w:val="1"/>
          <w:lang w:eastAsia="ru-RU"/>
        </w:rPr>
        <w:t xml:space="preserve">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2234FC" w:rsidRPr="002234FC" w:rsidRDefault="002234FC" w:rsidP="002234FC">
      <w:pPr>
        <w:widowControl w:val="0"/>
        <w:ind w:firstLine="851"/>
        <w:jc w:val="both"/>
        <w:rPr>
          <w:rFonts w:eastAsia="Andale Sans UI"/>
          <w:kern w:val="1"/>
          <w:lang w:eastAsia="en-US"/>
        </w:rPr>
      </w:pPr>
    </w:p>
    <w:p w:rsidR="002234FC" w:rsidRPr="002234FC" w:rsidRDefault="002234FC" w:rsidP="002234FC">
      <w:pPr>
        <w:widowControl w:val="0"/>
        <w:ind w:firstLine="851"/>
        <w:jc w:val="both"/>
        <w:rPr>
          <w:rFonts w:eastAsia="Andale Sans UI"/>
          <w:b/>
          <w:kern w:val="1"/>
          <w:lang w:eastAsia="en-US"/>
        </w:rPr>
      </w:pPr>
      <w:r w:rsidRPr="002234FC">
        <w:rPr>
          <w:rFonts w:eastAsia="Andale Sans UI"/>
          <w:b/>
          <w:kern w:val="1"/>
          <w:lang w:eastAsia="en-US"/>
        </w:rPr>
        <w:t>Статья 18. Гарантии осуществления полномочий депутата Совета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 </w:t>
      </w:r>
      <w:proofErr w:type="gramStart"/>
      <w:r w:rsidRPr="002234FC">
        <w:rPr>
          <w:rFonts w:eastAsia="Andale Sans UI"/>
          <w:kern w:val="1"/>
          <w:lang w:eastAsia="en-US"/>
        </w:rPr>
        <w:t xml:space="preserve">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w:t>
      </w:r>
      <w:r w:rsidRPr="002234FC">
        <w:rPr>
          <w:rFonts w:eastAsia="Andale Sans UI"/>
          <w:kern w:val="1"/>
          <w:lang w:eastAsia="en-US"/>
        </w:rPr>
        <w:lastRenderedPageBreak/>
        <w:t>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2234FC" w:rsidRPr="002234FC" w:rsidRDefault="002234FC" w:rsidP="002234FC">
      <w:pPr>
        <w:widowControl w:val="0"/>
        <w:suppressAutoHyphens w:val="0"/>
        <w:autoSpaceDE w:val="0"/>
        <w:ind w:firstLine="851"/>
        <w:jc w:val="both"/>
        <w:rPr>
          <w:rFonts w:eastAsia="Arial"/>
          <w:kern w:val="1"/>
          <w:lang w:eastAsia="fa-IR" w:bidi="fa-IR"/>
        </w:rPr>
      </w:pPr>
      <w:r w:rsidRPr="002234FC">
        <w:rPr>
          <w:rFonts w:eastAsia="Arial"/>
          <w:kern w:val="1"/>
          <w:lang w:eastAsia="fa-IR" w:bidi="fa-IR"/>
        </w:rPr>
        <w:t>3. Депутату Совета обеспечиваются условия для беспрепятственного осуществления своих полномочий.</w:t>
      </w:r>
    </w:p>
    <w:p w:rsidR="002234FC" w:rsidRPr="002234FC" w:rsidRDefault="002234FC" w:rsidP="002234FC">
      <w:pPr>
        <w:widowControl w:val="0"/>
        <w:suppressAutoHyphens w:val="0"/>
        <w:autoSpaceDE w:val="0"/>
        <w:ind w:firstLine="851"/>
        <w:jc w:val="both"/>
        <w:rPr>
          <w:rFonts w:eastAsia="Arial"/>
          <w:kern w:val="1"/>
          <w:lang w:eastAsia="fa-IR" w:bidi="fa-IR"/>
        </w:rPr>
      </w:pPr>
      <w:r w:rsidRPr="002234FC">
        <w:rPr>
          <w:rFonts w:eastAsia="Arial"/>
          <w:kern w:val="1"/>
          <w:lang w:eastAsia="fa-IR" w:bidi="fa-IR"/>
        </w:rPr>
        <w:t xml:space="preserve">Депутату Совета предоставляются гарантии осуществления полномочий, предусмотренные федеральными законами и </w:t>
      </w:r>
      <w:r w:rsidRPr="002234FC">
        <w:rPr>
          <w:rFonts w:eastAsia="Arial"/>
          <w:color w:val="000000"/>
          <w:kern w:val="1"/>
          <w:lang w:eastAsia="fa-IR" w:bidi="fa-IR"/>
        </w:rPr>
        <w:t>Законом Краснодарского края от 12 декабря 2025 г. № 5458-КЗ "Об отдельных вопросах организации местного самоуправления в Краснодарском крае"</w:t>
      </w:r>
      <w:r w:rsidRPr="002234FC">
        <w:rPr>
          <w:rFonts w:eastAsia="Arial"/>
          <w:kern w:val="1"/>
          <w:lang w:eastAsia="fa-IR" w:bidi="fa-IR"/>
        </w:rPr>
        <w:t>.</w:t>
      </w:r>
    </w:p>
    <w:p w:rsidR="002234FC" w:rsidRPr="002234FC" w:rsidRDefault="002234FC" w:rsidP="002234FC">
      <w:pPr>
        <w:widowControl w:val="0"/>
        <w:suppressAutoHyphens w:val="0"/>
        <w:autoSpaceDE w:val="0"/>
        <w:ind w:firstLine="851"/>
        <w:jc w:val="both"/>
        <w:rPr>
          <w:rFonts w:eastAsia="Arial"/>
          <w:kern w:val="1"/>
          <w:lang w:eastAsia="fa-IR" w:bidi="fa-IR"/>
        </w:rPr>
      </w:pPr>
      <w:r w:rsidRPr="002234FC">
        <w:rPr>
          <w:rFonts w:eastAsia="Arial"/>
          <w:kern w:val="1"/>
          <w:lang w:eastAsia="fa-IR" w:bidi="fa-IR"/>
        </w:rPr>
        <w:t xml:space="preserve">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w:t>
      </w:r>
      <w:proofErr w:type="gramStart"/>
      <w:r w:rsidRPr="002234FC">
        <w:rPr>
          <w:rFonts w:eastAsia="Arial"/>
          <w:kern w:val="1"/>
          <w:lang w:eastAsia="fa-IR" w:bidi="fa-IR"/>
        </w:rPr>
        <w:t>определенными</w:t>
      </w:r>
      <w:proofErr w:type="gramEnd"/>
      <w:r w:rsidRPr="002234FC">
        <w:rPr>
          <w:rFonts w:eastAsia="Arial"/>
          <w:kern w:val="1"/>
          <w:lang w:eastAsia="fa-IR" w:bidi="fa-IR"/>
        </w:rPr>
        <w:t xml:space="preserve"> решением Совета.</w:t>
      </w:r>
    </w:p>
    <w:p w:rsidR="002234FC" w:rsidRPr="002234FC" w:rsidRDefault="002234FC" w:rsidP="002234FC">
      <w:pPr>
        <w:widowControl w:val="0"/>
        <w:suppressAutoHyphens w:val="0"/>
        <w:autoSpaceDE w:val="0"/>
        <w:ind w:firstLine="851"/>
        <w:jc w:val="both"/>
        <w:rPr>
          <w:rFonts w:eastAsia="Arial"/>
          <w:kern w:val="1"/>
          <w:lang w:eastAsia="fa-IR" w:bidi="fa-IR"/>
        </w:rPr>
      </w:pPr>
      <w:r w:rsidRPr="002234FC">
        <w:rPr>
          <w:rFonts w:eastAsia="Arial"/>
          <w:kern w:val="1"/>
          <w:lang w:eastAsia="fa-IR" w:bidi="fa-IR"/>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2234FC" w:rsidRPr="002234FC" w:rsidRDefault="002234FC" w:rsidP="002234FC">
      <w:pPr>
        <w:widowControl w:val="0"/>
        <w:ind w:firstLine="851"/>
        <w:jc w:val="both"/>
        <w:rPr>
          <w:rFonts w:eastAsia="Andale Sans UI"/>
          <w:bCs/>
          <w:color w:val="000000"/>
          <w:kern w:val="1"/>
          <w:lang w:eastAsia="en-US"/>
        </w:rPr>
      </w:pPr>
      <w:r w:rsidRPr="002234FC">
        <w:rPr>
          <w:rFonts w:eastAsia="Andale Sans UI"/>
          <w:bCs/>
          <w:color w:val="000000"/>
          <w:kern w:val="1"/>
          <w:lang w:eastAsia="en-US"/>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2234FC">
        <w:rPr>
          <w:rFonts w:eastAsia="Calibri"/>
          <w:kern w:val="1"/>
          <w:lang w:eastAsia="ru-RU"/>
        </w:rPr>
        <w:t>, продолжительность которого составляет в совокупности</w:t>
      </w:r>
      <w:r w:rsidRPr="002234FC">
        <w:rPr>
          <w:rFonts w:eastAsia="Andale Sans UI"/>
          <w:bCs/>
          <w:color w:val="000000"/>
          <w:kern w:val="1"/>
          <w:lang w:eastAsia="en-US"/>
        </w:rPr>
        <w:t xml:space="preserve"> 4 рабочих дня в месяц.</w:t>
      </w:r>
    </w:p>
    <w:p w:rsidR="002234FC" w:rsidRPr="002234FC" w:rsidRDefault="002234FC" w:rsidP="002234FC">
      <w:pPr>
        <w:widowControl w:val="0"/>
        <w:suppressAutoHyphens w:val="0"/>
        <w:autoSpaceDE w:val="0"/>
        <w:ind w:firstLine="851"/>
        <w:jc w:val="both"/>
        <w:rPr>
          <w:rFonts w:eastAsia="Arial"/>
          <w:kern w:val="1"/>
          <w:lang w:eastAsia="fa-IR" w:bidi="fa-IR"/>
        </w:rPr>
      </w:pPr>
      <w:r w:rsidRPr="002234FC">
        <w:rPr>
          <w:rFonts w:eastAsia="Arial"/>
          <w:kern w:val="1"/>
          <w:lang w:eastAsia="fa-IR" w:bidi="fa-IR"/>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2234FC" w:rsidRPr="002234FC" w:rsidRDefault="002234FC" w:rsidP="002234FC">
      <w:pPr>
        <w:widowControl w:val="0"/>
        <w:autoSpaceDE w:val="0"/>
        <w:ind w:firstLine="851"/>
        <w:jc w:val="both"/>
        <w:rPr>
          <w:rFonts w:eastAsia="Arial" w:cs="Arial"/>
          <w:kern w:val="1"/>
        </w:rPr>
      </w:pPr>
    </w:p>
    <w:p w:rsidR="002234FC" w:rsidRPr="002234FC" w:rsidRDefault="002234FC" w:rsidP="002234FC">
      <w:pPr>
        <w:widowControl w:val="0"/>
        <w:ind w:firstLine="851"/>
        <w:jc w:val="both"/>
        <w:rPr>
          <w:rFonts w:eastAsia="Andale Sans UI"/>
          <w:b/>
          <w:color w:val="000000"/>
          <w:kern w:val="1"/>
          <w:lang w:eastAsia="en-US"/>
        </w:rPr>
      </w:pPr>
      <w:r w:rsidRPr="002234FC">
        <w:rPr>
          <w:rFonts w:eastAsia="Andale Sans UI"/>
          <w:b/>
          <w:kern w:val="1"/>
          <w:lang w:eastAsia="en-US"/>
        </w:rPr>
        <w:t xml:space="preserve">Статья 19. Глава </w:t>
      </w:r>
      <w:r w:rsidRPr="002234FC">
        <w:rPr>
          <w:rFonts w:eastAsia="Andale Sans UI"/>
          <w:b/>
          <w:color w:val="000000"/>
          <w:kern w:val="1"/>
          <w:lang w:eastAsia="en-US"/>
        </w:rPr>
        <w:t>района</w:t>
      </w:r>
    </w:p>
    <w:p w:rsidR="002234FC" w:rsidRPr="002234FC" w:rsidRDefault="002234FC" w:rsidP="002234FC">
      <w:pPr>
        <w:widowControl w:val="0"/>
        <w:tabs>
          <w:tab w:val="left" w:pos="-1820"/>
        </w:tabs>
        <w:ind w:firstLine="851"/>
        <w:jc w:val="both"/>
        <w:rPr>
          <w:rFonts w:eastAsia="Arial"/>
          <w:kern w:val="1"/>
        </w:rPr>
      </w:pPr>
      <w:r w:rsidRPr="002234FC">
        <w:rPr>
          <w:rFonts w:eastAsia="Arial"/>
          <w:kern w:val="1"/>
        </w:rPr>
        <w:t xml:space="preserve">1. Глава района является высшим должностным лицом муниципального образования Тбилисский район, наделяется настоящим Уставом собственными полномочиями по решению вопросов </w:t>
      </w:r>
      <w:r w:rsidRPr="002234FC">
        <w:rPr>
          <w:rFonts w:eastAsia="Arial"/>
          <w:kern w:val="1"/>
          <w:lang w:eastAsia="ru-RU"/>
        </w:rPr>
        <w:t>непосредственного обеспечения жизнедеятельности населения</w:t>
      </w:r>
      <w:r w:rsidRPr="002234FC">
        <w:rPr>
          <w:rFonts w:eastAsia="Arial"/>
          <w:kern w:val="1"/>
        </w:rPr>
        <w:t xml:space="preserve"> и по организации деятельности администрации муниципального образования Тбилисский район.</w:t>
      </w:r>
    </w:p>
    <w:p w:rsidR="002234FC" w:rsidRPr="002234FC" w:rsidRDefault="002234FC" w:rsidP="002234FC">
      <w:pPr>
        <w:widowControl w:val="0"/>
        <w:tabs>
          <w:tab w:val="left" w:pos="-1820"/>
        </w:tabs>
        <w:ind w:firstLine="851"/>
        <w:jc w:val="both"/>
        <w:rPr>
          <w:rFonts w:eastAsia="Arial"/>
          <w:kern w:val="1"/>
        </w:rPr>
      </w:pPr>
      <w:r w:rsidRPr="002234FC">
        <w:rPr>
          <w:rFonts w:eastAsia="Arial"/>
          <w:kern w:val="1"/>
        </w:rPr>
        <w:t>2. Глава района возглавляет администрацию муниципального образования Тбилисский район. Глава района исполняет свои полномочия на постоянной основе.</w:t>
      </w:r>
    </w:p>
    <w:p w:rsidR="002234FC" w:rsidRPr="002234FC" w:rsidRDefault="002234FC" w:rsidP="002234FC">
      <w:pPr>
        <w:widowControl w:val="0"/>
        <w:tabs>
          <w:tab w:val="left" w:pos="840"/>
        </w:tabs>
        <w:ind w:firstLine="851"/>
        <w:jc w:val="both"/>
        <w:rPr>
          <w:rFonts w:eastAsia="Arial"/>
          <w:kern w:val="1"/>
        </w:rPr>
      </w:pPr>
      <w:r w:rsidRPr="002234FC">
        <w:rPr>
          <w:rFonts w:eastAsia="Arial"/>
          <w:kern w:val="1"/>
        </w:rPr>
        <w:t>Наименования "глава муниципального образования Тбилисский муниципальный район Краснодарского края", "глава администрации муниципального образования Тбилисский муниципальный район Краснодарского края", "глава Тбилисского района" равнозначны.</w:t>
      </w:r>
    </w:p>
    <w:p w:rsidR="002234FC" w:rsidRPr="002234FC" w:rsidRDefault="002234FC" w:rsidP="002234FC">
      <w:pPr>
        <w:widowControl w:val="0"/>
        <w:ind w:firstLine="851"/>
        <w:jc w:val="both"/>
        <w:rPr>
          <w:rFonts w:eastAsia="Arial"/>
          <w:kern w:val="1"/>
        </w:rPr>
      </w:pPr>
      <w:r w:rsidRPr="002234FC">
        <w:rPr>
          <w:rFonts w:eastAsia="Arial"/>
          <w:kern w:val="1"/>
        </w:rPr>
        <w:t>3. Глава района</w:t>
      </w:r>
      <w:r w:rsidRPr="002234FC">
        <w:rPr>
          <w:rFonts w:eastAsia="Arial"/>
          <w:color w:val="000000"/>
          <w:kern w:val="1"/>
        </w:rPr>
        <w:t xml:space="preserve"> </w:t>
      </w:r>
      <w:proofErr w:type="gramStart"/>
      <w:r w:rsidRPr="002234FC">
        <w:rPr>
          <w:rFonts w:eastAsia="Arial"/>
          <w:kern w:val="1"/>
        </w:rPr>
        <w:t>подконтролен</w:t>
      </w:r>
      <w:proofErr w:type="gramEnd"/>
      <w:r w:rsidRPr="002234FC">
        <w:rPr>
          <w:rFonts w:eastAsia="Arial"/>
          <w:kern w:val="1"/>
        </w:rPr>
        <w:t xml:space="preserve"> и подотчетен непосредственно населению </w:t>
      </w:r>
      <w:r w:rsidRPr="002234FC">
        <w:rPr>
          <w:rFonts w:eastAsia="Arial"/>
          <w:kern w:val="1"/>
        </w:rPr>
        <w:lastRenderedPageBreak/>
        <w:t>муниципального образования и Совету.</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4.</w:t>
      </w:r>
      <w:r w:rsidRPr="002234FC">
        <w:rPr>
          <w:rFonts w:eastAsia="Calibri"/>
          <w:kern w:val="1"/>
          <w:lang w:eastAsia="en-US"/>
        </w:rPr>
        <w:t xml:space="preserve"> Решение о назначении </w:t>
      </w:r>
      <w:r w:rsidRPr="002234FC">
        <w:rPr>
          <w:rFonts w:eastAsia="Andale Sans UI"/>
          <w:bCs/>
          <w:kern w:val="1"/>
          <w:lang w:eastAsia="en-US"/>
        </w:rPr>
        <w:t xml:space="preserve">конкурса по отбору кандидатур на должность главы района </w:t>
      </w:r>
      <w:r w:rsidRPr="002234FC">
        <w:rPr>
          <w:rFonts w:eastAsia="Calibri"/>
          <w:kern w:val="1"/>
          <w:lang w:eastAsia="en-US"/>
        </w:rPr>
        <w:t xml:space="preserve">принимается Советом не </w:t>
      </w:r>
      <w:proofErr w:type="gramStart"/>
      <w:r w:rsidRPr="002234FC">
        <w:rPr>
          <w:rFonts w:eastAsia="Calibri"/>
          <w:kern w:val="1"/>
          <w:lang w:eastAsia="en-US"/>
        </w:rPr>
        <w:t>позднее</w:t>
      </w:r>
      <w:proofErr w:type="gramEnd"/>
      <w:r w:rsidRPr="002234FC">
        <w:rPr>
          <w:rFonts w:eastAsia="Calibri"/>
          <w:kern w:val="1"/>
          <w:lang w:eastAsia="en-US"/>
        </w:rPr>
        <w:t xml:space="preserve"> чем за 60 дней до дня истечения срока полномочий главы </w:t>
      </w:r>
      <w:r w:rsidRPr="002234FC">
        <w:rPr>
          <w:rFonts w:eastAsia="Andale Sans UI"/>
          <w:bCs/>
          <w:kern w:val="1"/>
          <w:lang w:eastAsia="en-US"/>
        </w:rPr>
        <w:t>района</w:t>
      </w:r>
      <w:r w:rsidRPr="002234FC">
        <w:rPr>
          <w:rFonts w:eastAsia="Calibri"/>
          <w:kern w:val="1"/>
          <w:lang w:eastAsia="en-US"/>
        </w:rPr>
        <w:t>.</w:t>
      </w:r>
    </w:p>
    <w:p w:rsidR="002234FC" w:rsidRPr="002234FC" w:rsidRDefault="002234FC" w:rsidP="002234FC">
      <w:pPr>
        <w:widowControl w:val="0"/>
        <w:ind w:firstLine="851"/>
        <w:jc w:val="both"/>
        <w:rPr>
          <w:rFonts w:eastAsia="Andale Sans UI"/>
          <w:bCs/>
          <w:kern w:val="1"/>
          <w:lang w:eastAsia="en-US"/>
        </w:rPr>
      </w:pPr>
      <w:r w:rsidRPr="002234FC">
        <w:rPr>
          <w:rFonts w:eastAsia="Andale Sans UI"/>
          <w:bCs/>
          <w:kern w:val="1"/>
          <w:lang w:eastAsia="en-US"/>
        </w:rPr>
        <w:t>Порядок проведения конкурса по отбору кандидатур на должность главы района</w:t>
      </w:r>
      <w:r w:rsidRPr="002234FC">
        <w:rPr>
          <w:rFonts w:eastAsia="Andale Sans UI"/>
          <w:kern w:val="1"/>
          <w:lang w:eastAsia="en-US"/>
        </w:rPr>
        <w:t xml:space="preserve"> </w:t>
      </w:r>
      <w:r w:rsidRPr="002234FC">
        <w:rPr>
          <w:rFonts w:eastAsia="Andale Sans UI"/>
          <w:bCs/>
          <w:kern w:val="1"/>
          <w:lang w:eastAsia="en-US"/>
        </w:rPr>
        <w:t xml:space="preserve">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2234FC">
        <w:rPr>
          <w:rFonts w:eastAsia="Andale Sans UI"/>
          <w:bCs/>
          <w:kern w:val="1"/>
          <w:lang w:eastAsia="en-US"/>
        </w:rPr>
        <w:t>позднее</w:t>
      </w:r>
      <w:proofErr w:type="gramEnd"/>
      <w:r w:rsidRPr="002234FC">
        <w:rPr>
          <w:rFonts w:eastAsia="Andale Sans UI"/>
          <w:bCs/>
          <w:kern w:val="1"/>
          <w:lang w:eastAsia="en-US"/>
        </w:rPr>
        <w:t xml:space="preserve"> чем за 20 дней до дня проведения конкурса.</w:t>
      </w:r>
    </w:p>
    <w:p w:rsidR="002234FC" w:rsidRPr="002234FC" w:rsidRDefault="002234FC" w:rsidP="002234FC">
      <w:pPr>
        <w:widowControl w:val="0"/>
        <w:ind w:firstLine="851"/>
        <w:jc w:val="both"/>
        <w:rPr>
          <w:rFonts w:eastAsia="Andale Sans UI"/>
          <w:bCs/>
          <w:kern w:val="1"/>
          <w:lang w:eastAsia="en-US"/>
        </w:rPr>
      </w:pPr>
      <w:r w:rsidRPr="002234FC">
        <w:rPr>
          <w:rFonts w:eastAsia="Andale Sans UI"/>
          <w:bCs/>
          <w:kern w:val="1"/>
          <w:lang w:eastAsia="en-US"/>
        </w:rPr>
        <w:t xml:space="preserve">Общее число членов конкурсной комиссии в муниципальном образовании </w:t>
      </w:r>
      <w:r w:rsidRPr="002234FC">
        <w:rPr>
          <w:rFonts w:eastAsia="Andale Sans UI"/>
          <w:kern w:val="1"/>
          <w:lang w:eastAsia="en-US"/>
        </w:rPr>
        <w:t xml:space="preserve">Тбилисский район </w:t>
      </w:r>
      <w:r w:rsidRPr="002234FC">
        <w:rPr>
          <w:rFonts w:eastAsia="Andale Sans UI"/>
          <w:bCs/>
          <w:kern w:val="1"/>
          <w:lang w:eastAsia="en-US"/>
        </w:rPr>
        <w:t>устанавливается Советом.</w:t>
      </w:r>
    </w:p>
    <w:p w:rsidR="002234FC" w:rsidRPr="002234FC" w:rsidRDefault="002234FC" w:rsidP="002234FC">
      <w:pPr>
        <w:widowControl w:val="0"/>
        <w:autoSpaceDE w:val="0"/>
        <w:autoSpaceDN w:val="0"/>
        <w:adjustRightInd w:val="0"/>
        <w:ind w:firstLine="851"/>
        <w:jc w:val="both"/>
        <w:rPr>
          <w:rFonts w:eastAsia="Andale Sans UI"/>
          <w:bCs/>
          <w:kern w:val="1"/>
          <w:lang w:eastAsia="en-US"/>
        </w:rPr>
      </w:pPr>
      <w:r w:rsidRPr="002234FC">
        <w:rPr>
          <w:rFonts w:eastAsia="Calibri"/>
          <w:bCs/>
          <w:kern w:val="1"/>
          <w:lang w:eastAsia="ru-RU"/>
        </w:rPr>
        <w:t xml:space="preserve">Кандидатом на должность главы </w:t>
      </w:r>
      <w:r w:rsidRPr="002234FC">
        <w:rPr>
          <w:rFonts w:eastAsia="Andale Sans UI"/>
          <w:bCs/>
          <w:kern w:val="1"/>
          <w:lang w:eastAsia="en-US"/>
        </w:rPr>
        <w:t xml:space="preserve">района </w:t>
      </w:r>
      <w:r w:rsidRPr="002234FC">
        <w:rPr>
          <w:rFonts w:eastAsia="Calibri"/>
          <w:bCs/>
          <w:kern w:val="1"/>
          <w:lang w:eastAsia="ru-RU"/>
        </w:rPr>
        <w:t xml:space="preserve">может быть гражданин, который на день представления Совету кандидатов на должность главы </w:t>
      </w:r>
      <w:r w:rsidRPr="002234FC">
        <w:rPr>
          <w:rFonts w:eastAsia="Andale Sans UI"/>
          <w:bCs/>
          <w:kern w:val="1"/>
          <w:lang w:eastAsia="en-US"/>
        </w:rPr>
        <w:t xml:space="preserve">района </w:t>
      </w:r>
      <w:r w:rsidRPr="002234FC">
        <w:rPr>
          <w:rFonts w:eastAsia="Calibri"/>
          <w:bCs/>
          <w:kern w:val="1"/>
          <w:lang w:eastAsia="ru-RU"/>
        </w:rPr>
        <w:t xml:space="preserve">не имеет в соответствии с Федеральным </w:t>
      </w:r>
      <w:hyperlink r:id="rId11" w:history="1">
        <w:r w:rsidRPr="002234FC">
          <w:rPr>
            <w:rFonts w:eastAsia="Calibri"/>
            <w:bCs/>
            <w:kern w:val="1"/>
            <w:lang w:eastAsia="ru-RU"/>
          </w:rPr>
          <w:t>законом</w:t>
        </w:r>
      </w:hyperlink>
      <w:r w:rsidRPr="002234FC">
        <w:rPr>
          <w:rFonts w:eastAsia="Calibri"/>
          <w:bCs/>
          <w:kern w:val="1"/>
          <w:lang w:eastAsia="ru-RU"/>
        </w:rPr>
        <w:t xml:space="preserve"> от 12 июня 2002 г.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234FC" w:rsidRPr="002234FC" w:rsidRDefault="002234FC" w:rsidP="002234FC">
      <w:pPr>
        <w:widowControl w:val="0"/>
        <w:autoSpaceDE w:val="0"/>
        <w:autoSpaceDN w:val="0"/>
        <w:adjustRightInd w:val="0"/>
        <w:ind w:firstLine="851"/>
        <w:jc w:val="both"/>
        <w:rPr>
          <w:rFonts w:eastAsia="Andale Sans UI"/>
          <w:bCs/>
          <w:kern w:val="1"/>
          <w:lang w:eastAsia="en-US"/>
        </w:rPr>
      </w:pPr>
      <w:r w:rsidRPr="002234FC">
        <w:rPr>
          <w:rFonts w:eastAsia="Calibri"/>
          <w:bCs/>
          <w:kern w:val="1"/>
          <w:lang w:eastAsia="ru-RU"/>
        </w:rPr>
        <w:t xml:space="preserve">Совету для проведения голосования по кандидатурам на должность главы </w:t>
      </w:r>
      <w:r w:rsidRPr="002234FC">
        <w:rPr>
          <w:rFonts w:eastAsia="Andale Sans UI"/>
          <w:bCs/>
          <w:kern w:val="1"/>
          <w:lang w:eastAsia="en-US"/>
        </w:rPr>
        <w:t xml:space="preserve">района </w:t>
      </w:r>
      <w:r w:rsidRPr="002234FC">
        <w:rPr>
          <w:rFonts w:eastAsia="Calibri"/>
          <w:bCs/>
          <w:kern w:val="1"/>
          <w:lang w:eastAsia="ru-RU"/>
        </w:rPr>
        <w:t>представляется не менее двух зарегистрированных конкурсной комиссией кандидатов.</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5. Глава </w:t>
      </w:r>
      <w:r w:rsidRPr="002234FC">
        <w:rPr>
          <w:rFonts w:eastAsia="Andale Sans UI"/>
          <w:bCs/>
          <w:kern w:val="1"/>
          <w:lang w:eastAsia="en-US"/>
        </w:rPr>
        <w:t xml:space="preserve">района </w:t>
      </w:r>
      <w:r w:rsidRPr="002234FC">
        <w:rPr>
          <w:rFonts w:eastAsia="Andale Sans UI"/>
          <w:kern w:val="1"/>
          <w:lang w:eastAsia="en-US"/>
        </w:rPr>
        <w:t xml:space="preserve">избирается </w:t>
      </w:r>
      <w:r w:rsidRPr="002234FC">
        <w:rPr>
          <w:rFonts w:eastAsia="Andale Sans UI"/>
          <w:color w:val="000000"/>
          <w:kern w:val="1"/>
          <w:lang w:eastAsia="en-US"/>
        </w:rPr>
        <w:t>тайным голосованием</w:t>
      </w:r>
      <w:r w:rsidRPr="002234FC">
        <w:rPr>
          <w:rFonts w:eastAsia="Andale Sans UI"/>
          <w:color w:val="FF0000"/>
          <w:kern w:val="1"/>
          <w:lang w:eastAsia="en-US"/>
        </w:rPr>
        <w:t xml:space="preserve"> </w:t>
      </w:r>
      <w:r w:rsidRPr="002234FC">
        <w:rPr>
          <w:rFonts w:eastAsia="Andale Sans UI"/>
          <w:bCs/>
          <w:kern w:val="1"/>
          <w:lang w:eastAsia="en-US"/>
        </w:rPr>
        <w:t xml:space="preserve"> Советом из числа кандидатов, представленных конкурсной комиссией по результатам конкурса, </w:t>
      </w:r>
      <w:r w:rsidRPr="002234FC">
        <w:rPr>
          <w:rFonts w:eastAsia="Andale Sans UI"/>
          <w:kern w:val="1"/>
          <w:lang w:eastAsia="en-US"/>
        </w:rPr>
        <w:t xml:space="preserve">сроком на 5 лет. Решение об избрании главы </w:t>
      </w:r>
      <w:r w:rsidRPr="002234FC">
        <w:rPr>
          <w:rFonts w:eastAsia="Andale Sans UI"/>
          <w:bCs/>
          <w:kern w:val="1"/>
          <w:lang w:eastAsia="en-US"/>
        </w:rPr>
        <w:t xml:space="preserve">района </w:t>
      </w:r>
      <w:r w:rsidRPr="002234FC">
        <w:rPr>
          <w:rFonts w:eastAsia="Andale Sans UI"/>
          <w:kern w:val="1"/>
          <w:lang w:eastAsia="en-US"/>
        </w:rPr>
        <w:t>принимается большинством голосов от установленного числа депутатов.</w:t>
      </w:r>
    </w:p>
    <w:p w:rsidR="002234FC" w:rsidRPr="002234FC" w:rsidRDefault="002234FC" w:rsidP="002234FC">
      <w:pPr>
        <w:widowControl w:val="0"/>
        <w:autoSpaceDE w:val="0"/>
        <w:autoSpaceDN w:val="0"/>
        <w:adjustRightInd w:val="0"/>
        <w:ind w:firstLine="851"/>
        <w:jc w:val="both"/>
        <w:rPr>
          <w:rFonts w:eastAsia="Calibri"/>
          <w:kern w:val="1"/>
          <w:lang w:eastAsia="en-US"/>
        </w:rPr>
      </w:pPr>
      <w:r w:rsidRPr="002234FC">
        <w:rPr>
          <w:rFonts w:eastAsia="Andale Sans UI"/>
          <w:kern w:val="1"/>
          <w:lang w:eastAsia="en-US"/>
        </w:rPr>
        <w:t xml:space="preserve">Решение об избрании главы </w:t>
      </w:r>
      <w:r w:rsidRPr="002234FC">
        <w:rPr>
          <w:rFonts w:eastAsia="Andale Sans UI"/>
          <w:bCs/>
          <w:kern w:val="1"/>
          <w:lang w:eastAsia="en-US"/>
        </w:rPr>
        <w:t xml:space="preserve">района </w:t>
      </w:r>
      <w:r w:rsidRPr="002234FC">
        <w:rPr>
          <w:rFonts w:eastAsia="Andale Sans UI"/>
          <w:kern w:val="1"/>
          <w:lang w:eastAsia="en-US"/>
        </w:rPr>
        <w:t>принимается после проведения конкурса в срок, установленный Регламентом Совета.</w:t>
      </w:r>
    </w:p>
    <w:p w:rsidR="002234FC" w:rsidRPr="002234FC" w:rsidRDefault="002234FC" w:rsidP="002234FC">
      <w:pPr>
        <w:widowControl w:val="0"/>
        <w:autoSpaceDE w:val="0"/>
        <w:autoSpaceDN w:val="0"/>
        <w:adjustRightInd w:val="0"/>
        <w:ind w:firstLine="851"/>
        <w:jc w:val="both"/>
        <w:rPr>
          <w:rFonts w:eastAsia="Calibri"/>
          <w:kern w:val="1"/>
          <w:lang w:eastAsia="en-US"/>
        </w:rPr>
      </w:pPr>
      <w:r w:rsidRPr="002234FC">
        <w:rPr>
          <w:rFonts w:eastAsia="Calibri"/>
          <w:kern w:val="1"/>
          <w:lang w:eastAsia="en-US"/>
        </w:rPr>
        <w:t xml:space="preserve">6. В случае досрочного прекращения полномочий главы </w:t>
      </w:r>
      <w:r w:rsidRPr="002234FC">
        <w:rPr>
          <w:rFonts w:eastAsia="Andale Sans UI"/>
          <w:bCs/>
          <w:kern w:val="1"/>
          <w:lang w:eastAsia="en-US"/>
        </w:rPr>
        <w:t xml:space="preserve">района </w:t>
      </w:r>
      <w:r w:rsidRPr="002234FC">
        <w:rPr>
          <w:rFonts w:eastAsia="Calibri"/>
          <w:kern w:val="1"/>
          <w:lang w:eastAsia="en-US"/>
        </w:rPr>
        <w:t xml:space="preserve">Советом принимается решение о назначении конкурса по отбору кандидатур на должность главы </w:t>
      </w:r>
      <w:r w:rsidRPr="002234FC">
        <w:rPr>
          <w:rFonts w:eastAsia="Andale Sans UI"/>
          <w:bCs/>
          <w:kern w:val="1"/>
          <w:lang w:eastAsia="en-US"/>
        </w:rPr>
        <w:t xml:space="preserve">района </w:t>
      </w:r>
      <w:r w:rsidRPr="002234FC">
        <w:rPr>
          <w:rFonts w:eastAsia="Calibri"/>
          <w:kern w:val="1"/>
          <w:lang w:eastAsia="en-US"/>
        </w:rPr>
        <w:t xml:space="preserve">не позднее чем через 10 дней со дня досрочного прекращения полномочий главы </w:t>
      </w:r>
      <w:r w:rsidRPr="002234FC">
        <w:rPr>
          <w:rFonts w:eastAsia="Andale Sans UI"/>
          <w:bCs/>
          <w:kern w:val="1"/>
          <w:lang w:eastAsia="en-US"/>
        </w:rPr>
        <w:t>района</w:t>
      </w:r>
      <w:r w:rsidRPr="002234FC">
        <w:rPr>
          <w:rFonts w:eastAsia="Calibri"/>
          <w:kern w:val="1"/>
          <w:lang w:eastAsia="en-US"/>
        </w:rPr>
        <w:t>.</w:t>
      </w:r>
    </w:p>
    <w:p w:rsidR="002234FC" w:rsidRPr="002234FC" w:rsidRDefault="002234FC" w:rsidP="002234FC">
      <w:pPr>
        <w:widowControl w:val="0"/>
        <w:autoSpaceDE w:val="0"/>
        <w:autoSpaceDN w:val="0"/>
        <w:adjustRightInd w:val="0"/>
        <w:ind w:firstLine="851"/>
        <w:jc w:val="both"/>
        <w:rPr>
          <w:rFonts w:eastAsia="Calibri"/>
          <w:b/>
          <w:kern w:val="1"/>
          <w:lang w:eastAsia="ru-RU"/>
        </w:rPr>
      </w:pPr>
      <w:r w:rsidRPr="002234FC">
        <w:rPr>
          <w:rFonts w:eastAsia="Calibri"/>
          <w:kern w:val="1"/>
          <w:lang w:eastAsia="ru-RU"/>
        </w:rPr>
        <w:t xml:space="preserve">7. В случае досрочного прекращения полномочий главы </w:t>
      </w:r>
      <w:r w:rsidRPr="002234FC">
        <w:rPr>
          <w:rFonts w:eastAsia="Andale Sans UI"/>
          <w:bCs/>
          <w:kern w:val="1"/>
          <w:lang w:eastAsia="en-US"/>
        </w:rPr>
        <w:t xml:space="preserve">района, </w:t>
      </w:r>
      <w:r w:rsidRPr="002234FC">
        <w:rPr>
          <w:rFonts w:eastAsia="Calibri"/>
          <w:kern w:val="1"/>
          <w:lang w:eastAsia="ru-RU"/>
        </w:rPr>
        <w:t xml:space="preserve">избрание главы </w:t>
      </w:r>
      <w:r w:rsidRPr="002234FC">
        <w:rPr>
          <w:rFonts w:eastAsia="Andale Sans UI"/>
          <w:bCs/>
          <w:kern w:val="1"/>
          <w:lang w:eastAsia="en-US"/>
        </w:rPr>
        <w:t>района</w:t>
      </w:r>
      <w:r w:rsidRPr="002234FC">
        <w:rPr>
          <w:rFonts w:eastAsia="Calibri"/>
          <w:kern w:val="1"/>
          <w:lang w:eastAsia="ru-RU"/>
        </w:rPr>
        <w:t xml:space="preserve">, избираемого </w:t>
      </w:r>
      <w:r w:rsidRPr="002234FC">
        <w:rPr>
          <w:rFonts w:eastAsia="Calibri"/>
          <w:kern w:val="1"/>
          <w:lang w:eastAsia="en-US"/>
        </w:rPr>
        <w:t>Советом</w:t>
      </w:r>
      <w:r w:rsidRPr="002234FC">
        <w:rPr>
          <w:rFonts w:eastAsia="Calibri"/>
          <w:kern w:val="1"/>
          <w:lang w:eastAsia="ru-RU"/>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w:t>
      </w:r>
      <w:r w:rsidRPr="002234FC">
        <w:rPr>
          <w:rFonts w:eastAsia="Andale Sans UI"/>
          <w:bCs/>
          <w:kern w:val="1"/>
          <w:lang w:eastAsia="en-US"/>
        </w:rPr>
        <w:t xml:space="preserve">района </w:t>
      </w:r>
      <w:r w:rsidRPr="002234FC">
        <w:rPr>
          <w:rFonts w:eastAsia="Calibri"/>
          <w:kern w:val="1"/>
          <w:lang w:eastAsia="ru-RU"/>
        </w:rPr>
        <w:t xml:space="preserve">из числа </w:t>
      </w:r>
      <w:proofErr w:type="gramStart"/>
      <w:r w:rsidRPr="002234FC">
        <w:rPr>
          <w:rFonts w:eastAsia="Calibri"/>
          <w:kern w:val="1"/>
          <w:lang w:eastAsia="ru-RU"/>
        </w:rPr>
        <w:t>кандидатов, представленных конкурсной комиссией по результатам конкурса осуществляется</w:t>
      </w:r>
      <w:proofErr w:type="gramEnd"/>
      <w:r w:rsidRPr="002234FC">
        <w:rPr>
          <w:rFonts w:eastAsia="Calibri"/>
          <w:kern w:val="1"/>
          <w:lang w:eastAsia="ru-RU"/>
        </w:rPr>
        <w:t xml:space="preserve"> в течение трех месяцев со дня избрания Совета в правомочном составе.</w:t>
      </w:r>
    </w:p>
    <w:p w:rsidR="002234FC" w:rsidRPr="002234FC" w:rsidRDefault="002234FC" w:rsidP="002234FC">
      <w:pPr>
        <w:widowControl w:val="0"/>
        <w:tabs>
          <w:tab w:val="left" w:pos="840"/>
        </w:tabs>
        <w:suppressAutoHyphens w:val="0"/>
        <w:ind w:firstLine="851"/>
        <w:jc w:val="both"/>
        <w:rPr>
          <w:rFonts w:eastAsia="Arial"/>
          <w:kern w:val="1"/>
        </w:rPr>
      </w:pPr>
      <w:r w:rsidRPr="002234FC">
        <w:rPr>
          <w:rFonts w:eastAsia="Calibri"/>
          <w:kern w:val="1"/>
          <w:lang w:eastAsia="ru-RU"/>
        </w:rPr>
        <w:t>8. Главой района может быть избран гражданин Российской Федерации,</w:t>
      </w:r>
      <w:r w:rsidRPr="002234FC">
        <w:rPr>
          <w:rFonts w:eastAsia="Arial"/>
          <w:kern w:val="1"/>
        </w:rPr>
        <w:t xml:space="preserve"> достигший возраста 21 года.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9. Полномочия главы </w:t>
      </w:r>
      <w:r w:rsidRPr="002234FC">
        <w:rPr>
          <w:rFonts w:eastAsia="Andale Sans UI"/>
          <w:bCs/>
          <w:kern w:val="1"/>
          <w:lang w:eastAsia="en-US"/>
        </w:rPr>
        <w:t xml:space="preserve">района </w:t>
      </w:r>
      <w:r w:rsidRPr="002234FC">
        <w:rPr>
          <w:rFonts w:eastAsia="Andale Sans UI"/>
          <w:kern w:val="1"/>
          <w:lang w:eastAsia="en-US"/>
        </w:rPr>
        <w:t xml:space="preserve">начинаются со дня его избрания Советом и вступления в должность </w:t>
      </w:r>
      <w:r w:rsidRPr="002234FC">
        <w:rPr>
          <w:rFonts w:eastAsia="Andale Sans UI"/>
          <w:color w:val="000000"/>
          <w:kern w:val="1"/>
          <w:lang w:eastAsia="en-US"/>
        </w:rPr>
        <w:t xml:space="preserve">в торжественной обстановке </w:t>
      </w:r>
      <w:r w:rsidRPr="002234FC">
        <w:rPr>
          <w:rFonts w:eastAsia="Andale Sans UI"/>
          <w:kern w:val="1"/>
          <w:lang w:eastAsia="en-US"/>
        </w:rPr>
        <w:t xml:space="preserve">и прекращаются в день проведения Советом нового созыва заседания, на </w:t>
      </w:r>
      <w:r w:rsidRPr="002234FC">
        <w:rPr>
          <w:rFonts w:eastAsia="Andale Sans UI"/>
          <w:color w:val="000000"/>
          <w:kern w:val="1"/>
          <w:lang w:eastAsia="en-US"/>
        </w:rPr>
        <w:t xml:space="preserve">котором рассматривается вопрос об избрании главы </w:t>
      </w:r>
      <w:r w:rsidRPr="002234FC">
        <w:rPr>
          <w:rFonts w:eastAsia="Andale Sans UI"/>
          <w:bCs/>
          <w:kern w:val="1"/>
          <w:lang w:eastAsia="en-US"/>
        </w:rPr>
        <w:t>района</w:t>
      </w:r>
      <w:r w:rsidRPr="002234FC">
        <w:rPr>
          <w:rFonts w:eastAsia="Andale Sans UI"/>
          <w:iCs/>
          <w:color w:val="4F81BD"/>
          <w:kern w:val="1"/>
          <w:lang w:eastAsia="en-US"/>
        </w:rPr>
        <w:t>.</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10. Вступление в должность главы </w:t>
      </w:r>
      <w:r w:rsidRPr="002234FC">
        <w:rPr>
          <w:rFonts w:eastAsia="Andale Sans UI"/>
          <w:bCs/>
          <w:kern w:val="1"/>
          <w:lang w:eastAsia="en-US"/>
        </w:rPr>
        <w:t>района</w:t>
      </w:r>
      <w:r w:rsidRPr="002234FC">
        <w:rPr>
          <w:rFonts w:eastAsia="Andale Sans UI"/>
          <w:kern w:val="1"/>
          <w:lang w:eastAsia="en-US"/>
        </w:rPr>
        <w:t xml:space="preserve"> проводится в торжественной обстановке в присутствии депутатов Совета, почетных граждан </w:t>
      </w:r>
      <w:r w:rsidRPr="002234FC">
        <w:rPr>
          <w:rFonts w:eastAsia="Andale Sans UI"/>
          <w:kern w:val="1"/>
          <w:lang w:eastAsia="en-US"/>
        </w:rPr>
        <w:lastRenderedPageBreak/>
        <w:t>муниципального образования Тбилисский район, приглашенных представителей общественных и других организаций.</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При вступлении в должность глава </w:t>
      </w:r>
      <w:r w:rsidRPr="002234FC">
        <w:rPr>
          <w:rFonts w:eastAsia="Andale Sans UI"/>
          <w:bCs/>
          <w:kern w:val="1"/>
          <w:lang w:eastAsia="en-US"/>
        </w:rPr>
        <w:t xml:space="preserve">района </w:t>
      </w:r>
      <w:r w:rsidRPr="002234FC">
        <w:rPr>
          <w:rFonts w:eastAsia="Andale Sans UI"/>
          <w:kern w:val="1"/>
          <w:lang w:eastAsia="en-US"/>
        </w:rPr>
        <w:t>приносит присягу:</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"Клянусь при осуществлении полномочий главы муниципального образования Тбилисский муниципальный район Краснодарского края соблюдать Конституцию Российской Федерации, Устав муниципального образования Тбилисский муниципальный район Краснодарского края, честно и добросовестно исполнять возложенные на меня обязанности, служить процветанию муниципального образования Тбилисский муниципальный район Краснодарского края и благополучию его жителей".</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Те</w:t>
      </w:r>
      <w:proofErr w:type="gramStart"/>
      <w:r w:rsidRPr="002234FC">
        <w:rPr>
          <w:rFonts w:eastAsia="Andale Sans UI"/>
          <w:kern w:val="1"/>
          <w:lang w:eastAsia="en-US"/>
        </w:rPr>
        <w:t>кст пр</w:t>
      </w:r>
      <w:proofErr w:type="gramEnd"/>
      <w:r w:rsidRPr="002234FC">
        <w:rPr>
          <w:rFonts w:eastAsia="Andale Sans UI"/>
          <w:kern w:val="1"/>
          <w:lang w:eastAsia="en-US"/>
        </w:rPr>
        <w:t xml:space="preserve">исяги подписывается главой </w:t>
      </w:r>
      <w:r w:rsidRPr="002234FC">
        <w:rPr>
          <w:rFonts w:eastAsia="Andale Sans UI"/>
          <w:bCs/>
          <w:kern w:val="1"/>
          <w:lang w:eastAsia="en-US"/>
        </w:rPr>
        <w:t xml:space="preserve">района </w:t>
      </w:r>
      <w:r w:rsidRPr="002234FC">
        <w:rPr>
          <w:rFonts w:eastAsia="Andale Sans UI"/>
          <w:kern w:val="1"/>
          <w:lang w:eastAsia="en-US"/>
        </w:rPr>
        <w:t>и передается на хранение в Совет.</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11. </w:t>
      </w:r>
      <w:proofErr w:type="gramStart"/>
      <w:r w:rsidRPr="002234FC">
        <w:rPr>
          <w:rFonts w:eastAsia="Andale Sans UI"/>
          <w:kern w:val="1"/>
          <w:lang w:eastAsia="en-US"/>
        </w:rPr>
        <w:t xml:space="preserve">Глава </w:t>
      </w:r>
      <w:r w:rsidRPr="002234FC">
        <w:rPr>
          <w:rFonts w:eastAsia="Andale Sans UI"/>
          <w:bCs/>
          <w:kern w:val="1"/>
          <w:lang w:eastAsia="en-US"/>
        </w:rPr>
        <w:t xml:space="preserve">района </w:t>
      </w:r>
      <w:r w:rsidRPr="002234FC">
        <w:rPr>
          <w:rFonts w:eastAsia="Andale Sans UI"/>
          <w:kern w:val="1"/>
          <w:lang w:eastAsia="en-US"/>
        </w:rPr>
        <w:t xml:space="preserve">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2234FC">
        <w:rPr>
          <w:rFonts w:eastAsia="Andale Sans UI"/>
          <w:color w:val="000000"/>
          <w:kern w:val="1"/>
          <w:lang w:eastAsia="en-US"/>
        </w:rPr>
        <w:t>от 20 марта 2025 г. № 33-ФЗ "</w:t>
      </w:r>
      <w:r w:rsidRPr="002234FC">
        <w:rPr>
          <w:rFonts w:eastAsia="Calibri"/>
          <w:color w:val="000000"/>
          <w:kern w:val="1"/>
          <w:lang w:eastAsia="ru-RU"/>
        </w:rPr>
        <w:t>Об общих принципах организации местного самоуправления</w:t>
      </w:r>
      <w:proofErr w:type="gramEnd"/>
      <w:r w:rsidRPr="002234FC">
        <w:rPr>
          <w:rFonts w:eastAsia="Calibri"/>
          <w:color w:val="000000"/>
          <w:kern w:val="1"/>
          <w:lang w:eastAsia="ru-RU"/>
        </w:rPr>
        <w:t xml:space="preserve"> в единой системе публичной власти"</w:t>
      </w:r>
      <w:r w:rsidRPr="002234FC">
        <w:rPr>
          <w:rFonts w:eastAsia="Andale Sans UI"/>
          <w:kern w:val="1"/>
          <w:lang w:eastAsia="en-US"/>
        </w:rPr>
        <w:t>, другими федеральными законами.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12. Глава </w:t>
      </w:r>
      <w:r w:rsidRPr="002234FC">
        <w:rPr>
          <w:rFonts w:eastAsia="Andale Sans UI"/>
          <w:bCs/>
          <w:kern w:val="1"/>
          <w:lang w:eastAsia="en-US"/>
        </w:rPr>
        <w:t xml:space="preserve">района </w:t>
      </w:r>
      <w:r w:rsidRPr="002234FC">
        <w:rPr>
          <w:rFonts w:eastAsia="Andale Sans UI"/>
          <w:kern w:val="1"/>
          <w:lang w:eastAsia="en-US"/>
        </w:rPr>
        <w:t>не может одновременно исполнять полномочия депутата представительного органа муниципального образования.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13. Глава </w:t>
      </w:r>
      <w:r w:rsidRPr="002234FC">
        <w:rPr>
          <w:rFonts w:eastAsia="Andale Sans UI"/>
          <w:bCs/>
          <w:kern w:val="1"/>
          <w:lang w:eastAsia="en-US"/>
        </w:rPr>
        <w:t xml:space="preserve">района </w:t>
      </w:r>
      <w:r w:rsidRPr="002234FC">
        <w:rPr>
          <w:rFonts w:eastAsia="Andale Sans UI"/>
          <w:kern w:val="1"/>
          <w:lang w:eastAsia="en-US"/>
        </w:rPr>
        <w:t>не вправе:</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 заниматься предпринимательской деятельностью лично или через доверенных лиц;</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2) участвовать в управлении коммерческой или некоммерческой организацией, за исключением следующих случаев:</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proofErr w:type="gramStart"/>
      <w:r w:rsidRPr="002234FC">
        <w:rPr>
          <w:rFonts w:eastAsia="Andale Sans UI"/>
          <w:kern w:val="1"/>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roofErr w:type="gramEnd"/>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в) представление на безвозмездной основе интересов муниципального образования в Совете муниципальных образований Краснодарского края, иных </w:t>
      </w:r>
      <w:r w:rsidRPr="002234FC">
        <w:rPr>
          <w:rFonts w:eastAsia="Andale Sans UI"/>
          <w:kern w:val="1"/>
          <w:lang w:eastAsia="en-US"/>
        </w:rPr>
        <w:lastRenderedPageBreak/>
        <w:t>объединениях муниципальных образований, а также в их органах управления;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proofErr w:type="gramStart"/>
      <w:r w:rsidRPr="002234FC">
        <w:rPr>
          <w:rFonts w:eastAsia="Andale Sans UI"/>
          <w:kern w:val="1"/>
          <w:lang w:eastAsia="en-US"/>
        </w:rPr>
        <w:t>г) представление на безвозмездной основе интересов муниципального образования Тбилисский район в органах управления и ревизионной комиссии организации, учредителем (акционером, участником) которой является муниципальное образование Тбилисский район, в соответствии с муниципальными правовыми актами, определяющими порядок осуществления от имени муниципального образования Тбилисский район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д) иные случаи, предусмотренные федеральными законами;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14. Глава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15. Глава </w:t>
      </w:r>
      <w:r w:rsidRPr="002234FC">
        <w:rPr>
          <w:rFonts w:eastAsia="Andale Sans UI"/>
          <w:bCs/>
          <w:kern w:val="1"/>
          <w:lang w:eastAsia="en-US"/>
        </w:rPr>
        <w:t xml:space="preserve">района </w:t>
      </w:r>
      <w:r w:rsidRPr="002234FC">
        <w:rPr>
          <w:rFonts w:eastAsia="Andale Sans UI"/>
          <w:kern w:val="1"/>
          <w:lang w:eastAsia="en-US"/>
        </w:rPr>
        <w:t xml:space="preserve">должен соблюдать ограничения, запреты, исполнять </w:t>
      </w:r>
      <w:r w:rsidRPr="002234FC">
        <w:rPr>
          <w:rFonts w:eastAsia="Andale Sans UI"/>
          <w:color w:val="000000"/>
          <w:kern w:val="1"/>
          <w:lang w:eastAsia="en-US"/>
        </w:rPr>
        <w:t xml:space="preserve">обязанности, которые установлены законодательством Российской Федерации о </w:t>
      </w:r>
      <w:r w:rsidRPr="002234FC">
        <w:rPr>
          <w:rFonts w:eastAsia="Andale Sans UI"/>
          <w:kern w:val="1"/>
          <w:lang w:eastAsia="en-US"/>
        </w:rPr>
        <w:t>противодействии коррупции.</w:t>
      </w:r>
    </w:p>
    <w:p w:rsidR="002234FC" w:rsidRPr="002234FC" w:rsidRDefault="002234FC" w:rsidP="002234FC">
      <w:pPr>
        <w:widowControl w:val="0"/>
        <w:ind w:firstLine="851"/>
        <w:jc w:val="both"/>
        <w:rPr>
          <w:rFonts w:eastAsia="Andale Sans UI"/>
          <w:kern w:val="1"/>
          <w:lang w:eastAsia="en-US"/>
        </w:rPr>
      </w:pPr>
      <w:r w:rsidRPr="002234FC">
        <w:rPr>
          <w:rFonts w:eastAsia="Calibri"/>
          <w:kern w:val="1"/>
          <w:lang w:eastAsia="ru-RU"/>
        </w:rPr>
        <w:t xml:space="preserve">16. </w:t>
      </w:r>
      <w:proofErr w:type="gramStart"/>
      <w:r w:rsidRPr="002234FC">
        <w:rPr>
          <w:rFonts w:eastAsia="Calibri"/>
          <w:kern w:val="1"/>
          <w:lang w:eastAsia="ru-RU"/>
        </w:rPr>
        <w:t xml:space="preserve">Глава </w:t>
      </w:r>
      <w:r w:rsidRPr="002234FC">
        <w:rPr>
          <w:rFonts w:eastAsia="Andale Sans UI"/>
          <w:bCs/>
          <w:kern w:val="1"/>
          <w:lang w:eastAsia="en-US"/>
        </w:rPr>
        <w:t xml:space="preserve">района </w:t>
      </w:r>
      <w:r w:rsidRPr="002234FC">
        <w:rPr>
          <w:rFonts w:eastAsia="Calibri"/>
          <w:kern w:val="1"/>
          <w:lang w:eastAsia="ru-RU"/>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2234FC">
        <w:rPr>
          <w:rFonts w:eastAsia="Andale Sans UI"/>
          <w:kern w:val="1"/>
          <w:lang w:eastAsia="en-US"/>
        </w:rPr>
        <w:t xml:space="preserve">Федеральным законом </w:t>
      </w:r>
      <w:r w:rsidRPr="002234FC">
        <w:rPr>
          <w:rFonts w:eastAsia="Andale Sans UI"/>
          <w:color w:val="000000"/>
          <w:kern w:val="1"/>
          <w:lang w:eastAsia="en-US"/>
        </w:rPr>
        <w:t>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Andale Sans UI"/>
          <w:kern w:val="1"/>
          <w:lang w:eastAsia="en-US"/>
        </w:rPr>
        <w:t xml:space="preserve"> </w:t>
      </w:r>
      <w:r w:rsidRPr="002234FC">
        <w:rPr>
          <w:rFonts w:eastAsia="Calibri"/>
          <w:kern w:val="1"/>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2234FC">
        <w:rPr>
          <w:rFonts w:eastAsia="Calibri"/>
          <w:kern w:val="1"/>
          <w:lang w:eastAsia="ru-RU"/>
        </w:rPr>
        <w:t xml:space="preserve"> таких обязанностей признается следствием не зависящих от него обстоятельств в порядке, предусмотренном частями 3 - 6 статьи 13</w:t>
      </w:r>
      <w:hyperlink r:id="rId12" w:history="1"/>
      <w:r w:rsidRPr="002234FC">
        <w:rPr>
          <w:rFonts w:eastAsia="Calibri"/>
          <w:kern w:val="1"/>
          <w:lang w:eastAsia="ru-RU"/>
        </w:rPr>
        <w:t xml:space="preserve"> Федерального закона от 25 декабря 2008 г. № 273-ФЗ </w:t>
      </w:r>
      <w:r w:rsidRPr="002234FC">
        <w:rPr>
          <w:rFonts w:eastAsia="Andale Sans UI"/>
          <w:kern w:val="1"/>
          <w:lang w:eastAsia="en-US"/>
        </w:rPr>
        <w:t>"</w:t>
      </w:r>
      <w:r w:rsidRPr="002234FC">
        <w:rPr>
          <w:rFonts w:eastAsia="Calibri"/>
          <w:kern w:val="1"/>
          <w:lang w:eastAsia="ru-RU"/>
        </w:rPr>
        <w:t>О противодействии коррупции</w:t>
      </w:r>
      <w:r w:rsidRPr="002234FC">
        <w:rPr>
          <w:rFonts w:eastAsia="Andale Sans UI"/>
          <w:kern w:val="1"/>
          <w:lang w:eastAsia="en-US"/>
        </w:rPr>
        <w:t>".</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17. Губернатор Краснодарского края вправе вынести предупреждение, объявить выговор главе </w:t>
      </w:r>
      <w:r w:rsidRPr="002234FC">
        <w:rPr>
          <w:rFonts w:eastAsia="Andale Sans UI"/>
          <w:bCs/>
          <w:kern w:val="1"/>
          <w:lang w:eastAsia="en-US"/>
        </w:rPr>
        <w:t>района</w:t>
      </w:r>
      <w:r w:rsidRPr="002234FC">
        <w:rPr>
          <w:rFonts w:eastAsia="Andale Sans UI"/>
          <w:kern w:val="1"/>
          <w:lang w:eastAsia="en-US"/>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Pr="002234FC">
        <w:rPr>
          <w:rFonts w:eastAsia="Andale Sans UI"/>
          <w:kern w:val="1"/>
          <w:lang w:eastAsia="en-US"/>
        </w:rPr>
        <w:lastRenderedPageBreak/>
        <w:t>Краснодарского края.</w:t>
      </w:r>
    </w:p>
    <w:p w:rsidR="002234FC" w:rsidRPr="002234FC" w:rsidRDefault="002234FC" w:rsidP="002234FC">
      <w:pPr>
        <w:widowControl w:val="0"/>
        <w:autoSpaceDE w:val="0"/>
        <w:autoSpaceDN w:val="0"/>
        <w:adjustRightInd w:val="0"/>
        <w:ind w:firstLine="851"/>
        <w:jc w:val="both"/>
        <w:rPr>
          <w:rFonts w:eastAsia="Andale Sans UI"/>
          <w:color w:val="000000"/>
          <w:kern w:val="1"/>
          <w:lang w:eastAsia="en-US"/>
        </w:rPr>
      </w:pPr>
      <w:r w:rsidRPr="002234FC">
        <w:rPr>
          <w:rFonts w:eastAsia="Andale Sans UI"/>
          <w:color w:val="000000"/>
          <w:kern w:val="1"/>
          <w:lang w:eastAsia="en-US"/>
        </w:rPr>
        <w:t xml:space="preserve">18. </w:t>
      </w:r>
      <w:proofErr w:type="gramStart"/>
      <w:r w:rsidRPr="002234FC">
        <w:rPr>
          <w:rFonts w:eastAsia="Andale Sans UI"/>
          <w:color w:val="000000"/>
          <w:kern w:val="1"/>
          <w:lang w:eastAsia="en-US"/>
        </w:rPr>
        <w:t xml:space="preserve">Не является основанием для привлечения к ответственности главы </w:t>
      </w:r>
      <w:r w:rsidRPr="002234FC">
        <w:rPr>
          <w:rFonts w:eastAsia="Andale Sans UI"/>
          <w:bCs/>
          <w:kern w:val="1"/>
          <w:lang w:eastAsia="en-US"/>
        </w:rPr>
        <w:t xml:space="preserve">района </w:t>
      </w:r>
      <w:r w:rsidRPr="002234FC">
        <w:rPr>
          <w:rFonts w:eastAsia="Andale Sans UI"/>
          <w:color w:val="000000"/>
          <w:kern w:val="1"/>
          <w:lang w:eastAsia="en-US"/>
        </w:rPr>
        <w:t>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2234FC" w:rsidRPr="002234FC" w:rsidRDefault="002234FC" w:rsidP="002234FC">
      <w:pPr>
        <w:widowControl w:val="0"/>
        <w:ind w:firstLine="851"/>
        <w:jc w:val="both"/>
        <w:outlineLvl w:val="1"/>
        <w:rPr>
          <w:rFonts w:eastAsia="Andale Sans UI"/>
          <w:b/>
          <w:kern w:val="1"/>
          <w:lang w:eastAsia="en-US"/>
        </w:rPr>
      </w:pPr>
    </w:p>
    <w:p w:rsidR="002234FC" w:rsidRPr="002234FC" w:rsidRDefault="002234FC" w:rsidP="002234FC">
      <w:pPr>
        <w:widowControl w:val="0"/>
        <w:ind w:firstLine="851"/>
        <w:jc w:val="both"/>
        <w:rPr>
          <w:rFonts w:eastAsia="Andale Sans UI"/>
          <w:b/>
          <w:color w:val="000000"/>
          <w:kern w:val="1"/>
          <w:lang w:eastAsia="en-US"/>
        </w:rPr>
      </w:pPr>
      <w:r w:rsidRPr="002234FC">
        <w:rPr>
          <w:rFonts w:eastAsia="Andale Sans UI"/>
          <w:b/>
          <w:kern w:val="1"/>
          <w:lang w:eastAsia="en-US"/>
        </w:rPr>
        <w:t xml:space="preserve">Статья 20. Полномочия главы </w:t>
      </w:r>
      <w:r w:rsidRPr="002234FC">
        <w:rPr>
          <w:rFonts w:eastAsia="Andale Sans UI"/>
          <w:b/>
          <w:color w:val="000000"/>
          <w:kern w:val="1"/>
          <w:lang w:eastAsia="en-US"/>
        </w:rPr>
        <w:t>района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 В исключительной компетенции главы района находятся: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2) подписание и обнародование в порядке, установленном Уставом муниципального образования Тбилисский район, нормативных правовых актов, принятых Советом;</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3) издание в пределах своих полномочий правовых актов;</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4) право требования созыва внеочередного заседания Совета.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2. Глава района, как глава администрации, обеспечивает осуществление органами местного самоуправления полномочий по решению вопросов </w:t>
      </w:r>
      <w:r w:rsidRPr="002234FC">
        <w:rPr>
          <w:rFonts w:eastAsia="Andale Sans UI"/>
          <w:kern w:val="1"/>
          <w:lang w:eastAsia="ru-RU"/>
        </w:rPr>
        <w:t>непосредственного обеспечения жизнедеятельности населения</w:t>
      </w:r>
      <w:r w:rsidRPr="002234FC">
        <w:rPr>
          <w:rFonts w:eastAsia="Andale Sans UI"/>
          <w:kern w:val="1"/>
          <w:lang w:eastAsia="en-US"/>
        </w:rPr>
        <w:t xml:space="preserve"> и отдельных государственных полномочий, переданных органам местного самоуправления федеральными законами и законами Краснодарского края.</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 xml:space="preserve">3. Глава </w:t>
      </w:r>
      <w:r w:rsidRPr="002234FC">
        <w:rPr>
          <w:rFonts w:eastAsia="Arial"/>
          <w:color w:val="000000"/>
          <w:kern w:val="1"/>
        </w:rPr>
        <w:t xml:space="preserve">района, </w:t>
      </w:r>
      <w:r w:rsidRPr="002234FC">
        <w:rPr>
          <w:rFonts w:eastAsia="Arial"/>
          <w:kern w:val="1"/>
        </w:rPr>
        <w:t>как глава администрации:</w:t>
      </w:r>
    </w:p>
    <w:p w:rsidR="002234FC" w:rsidRPr="002234FC" w:rsidRDefault="002234FC" w:rsidP="002234FC">
      <w:pPr>
        <w:widowControl w:val="0"/>
        <w:autoSpaceDE w:val="0"/>
        <w:autoSpaceDN w:val="0"/>
        <w:adjustRightInd w:val="0"/>
        <w:ind w:firstLine="851"/>
        <w:jc w:val="both"/>
        <w:rPr>
          <w:rFonts w:eastAsia="Calibri"/>
          <w:kern w:val="1"/>
          <w:lang w:eastAsia="en-US"/>
        </w:rPr>
      </w:pPr>
      <w:r w:rsidRPr="002234FC">
        <w:rPr>
          <w:rFonts w:eastAsia="Calibri"/>
          <w:kern w:val="1"/>
          <w:lang w:eastAsia="en-US"/>
        </w:rPr>
        <w:t>1) руководит деятельностью администрации, определяет полномочия заместителей главы района, руководителей структурных подразделений администрации;</w:t>
      </w:r>
    </w:p>
    <w:p w:rsidR="002234FC" w:rsidRPr="002234FC" w:rsidRDefault="002234FC" w:rsidP="002234FC">
      <w:pPr>
        <w:widowControl w:val="0"/>
        <w:autoSpaceDE w:val="0"/>
        <w:autoSpaceDN w:val="0"/>
        <w:adjustRightInd w:val="0"/>
        <w:ind w:firstLine="851"/>
        <w:jc w:val="both"/>
        <w:rPr>
          <w:rFonts w:eastAsia="Calibri"/>
          <w:kern w:val="1"/>
          <w:lang w:eastAsia="en-US"/>
        </w:rPr>
      </w:pPr>
      <w:r w:rsidRPr="002234FC">
        <w:rPr>
          <w:rFonts w:eastAsia="Calibri"/>
          <w:kern w:val="1"/>
          <w:lang w:eastAsia="en-US"/>
        </w:rPr>
        <w:t xml:space="preserve">2) принимает необходимые меры по обеспечению и защите интересов муниципального образования </w:t>
      </w:r>
      <w:r w:rsidRPr="002234FC">
        <w:rPr>
          <w:rFonts w:eastAsia="Andale Sans UI"/>
          <w:kern w:val="1"/>
          <w:lang w:eastAsia="en-US"/>
        </w:rPr>
        <w:t xml:space="preserve">Тбилисский район </w:t>
      </w:r>
      <w:r w:rsidRPr="002234FC">
        <w:rPr>
          <w:rFonts w:eastAsia="Calibri"/>
          <w:kern w:val="1"/>
          <w:lang w:eastAsia="en-US"/>
        </w:rPr>
        <w:t>в суде, в федеральных и краевых органах государственной власти;</w:t>
      </w:r>
    </w:p>
    <w:p w:rsidR="002234FC" w:rsidRPr="002234FC" w:rsidRDefault="002234FC" w:rsidP="002234FC">
      <w:pPr>
        <w:widowControl w:val="0"/>
        <w:autoSpaceDE w:val="0"/>
        <w:autoSpaceDN w:val="0"/>
        <w:adjustRightInd w:val="0"/>
        <w:ind w:firstLine="851"/>
        <w:jc w:val="both"/>
        <w:rPr>
          <w:rFonts w:eastAsia="Calibri"/>
          <w:kern w:val="1"/>
          <w:lang w:eastAsia="en-US"/>
        </w:rPr>
      </w:pPr>
      <w:r w:rsidRPr="002234FC">
        <w:rPr>
          <w:rFonts w:eastAsia="Calibri"/>
          <w:kern w:val="1"/>
          <w:lang w:eastAsia="en-US"/>
        </w:rPr>
        <w:t>3) издает в пределах своих полномочий правовые акты;</w:t>
      </w:r>
    </w:p>
    <w:p w:rsidR="002234FC" w:rsidRPr="002234FC" w:rsidRDefault="002234FC" w:rsidP="002234FC">
      <w:pPr>
        <w:widowControl w:val="0"/>
        <w:autoSpaceDE w:val="0"/>
        <w:autoSpaceDN w:val="0"/>
        <w:adjustRightInd w:val="0"/>
        <w:ind w:firstLine="851"/>
        <w:jc w:val="both"/>
        <w:rPr>
          <w:rFonts w:eastAsia="Calibri"/>
          <w:kern w:val="1"/>
          <w:lang w:eastAsia="en-US"/>
        </w:rPr>
      </w:pPr>
      <w:r w:rsidRPr="002234FC">
        <w:rPr>
          <w:rFonts w:eastAsia="Calibri"/>
          <w:kern w:val="1"/>
          <w:lang w:eastAsia="en-US"/>
        </w:rPr>
        <w:t xml:space="preserve">4) вносит для утверждения в Совет проект бюджета муниципального образования </w:t>
      </w:r>
      <w:r w:rsidRPr="002234FC">
        <w:rPr>
          <w:rFonts w:eastAsia="Andale Sans UI"/>
          <w:kern w:val="1"/>
          <w:lang w:eastAsia="en-US"/>
        </w:rPr>
        <w:t>Тбилисский район</w:t>
      </w:r>
      <w:r w:rsidRPr="002234FC">
        <w:rPr>
          <w:rFonts w:eastAsia="Calibri"/>
          <w:kern w:val="1"/>
          <w:lang w:eastAsia="en-US"/>
        </w:rPr>
        <w:t>, представляет отчет о его исполнении;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Calibri"/>
          <w:kern w:val="1"/>
          <w:lang w:eastAsia="en-US"/>
        </w:rPr>
        <w:t xml:space="preserve">5) </w:t>
      </w:r>
      <w:r w:rsidRPr="002234FC">
        <w:rPr>
          <w:rFonts w:eastAsia="Andale Sans UI"/>
          <w:kern w:val="1"/>
          <w:lang w:eastAsia="en-US"/>
        </w:rPr>
        <w:t xml:space="preserve">представляет на рассмотрение Совета проекты решений о введении или отмене местных налогов и сборов, а также другие правовые акты, </w:t>
      </w:r>
      <w:proofErr w:type="gramStart"/>
      <w:r w:rsidRPr="002234FC">
        <w:rPr>
          <w:rFonts w:eastAsia="Andale Sans UI"/>
          <w:kern w:val="1"/>
          <w:lang w:eastAsia="en-US"/>
        </w:rPr>
        <w:t>предусматривающие расходы, покрываемые за счет местного бюджета и дает</w:t>
      </w:r>
      <w:proofErr w:type="gramEnd"/>
      <w:r w:rsidRPr="002234FC">
        <w:rPr>
          <w:rFonts w:eastAsia="Andale Sans UI"/>
          <w:kern w:val="1"/>
          <w:lang w:eastAsia="en-US"/>
        </w:rPr>
        <w:t xml:space="preserve"> заключения при представлении проектов решений по указанным вопросам другими лицами, наделенными правом правотворческой инициативы;</w:t>
      </w:r>
    </w:p>
    <w:p w:rsidR="002234FC" w:rsidRPr="002234FC" w:rsidRDefault="002234FC" w:rsidP="002234FC">
      <w:pPr>
        <w:widowControl w:val="0"/>
        <w:autoSpaceDE w:val="0"/>
        <w:autoSpaceDN w:val="0"/>
        <w:adjustRightInd w:val="0"/>
        <w:ind w:firstLine="851"/>
        <w:jc w:val="both"/>
        <w:rPr>
          <w:rFonts w:eastAsia="Calibri"/>
          <w:kern w:val="1"/>
          <w:lang w:eastAsia="en-US"/>
        </w:rPr>
      </w:pPr>
      <w:r w:rsidRPr="002234FC">
        <w:rPr>
          <w:rFonts w:eastAsia="Andale Sans UI"/>
          <w:kern w:val="1"/>
          <w:lang w:eastAsia="en-US"/>
        </w:rPr>
        <w:t>6) вносит в Совет проекты муниципальных правовых актов о внесении</w:t>
      </w:r>
      <w:r w:rsidRPr="002234FC">
        <w:rPr>
          <w:rFonts w:eastAsia="Andale Sans UI"/>
          <w:b/>
          <w:kern w:val="1"/>
          <w:lang w:eastAsia="en-US"/>
        </w:rPr>
        <w:t xml:space="preserve"> </w:t>
      </w:r>
      <w:r w:rsidRPr="002234FC">
        <w:rPr>
          <w:rFonts w:eastAsia="Andale Sans UI"/>
          <w:kern w:val="1"/>
          <w:lang w:eastAsia="en-US"/>
        </w:rPr>
        <w:t>изменений и дополнений в Устав муниципального образования Тбилисский район, обладает правом внесения в Совет проектов иных муниципальных правовых актов</w:t>
      </w:r>
      <w:r w:rsidRPr="002234FC">
        <w:rPr>
          <w:rFonts w:eastAsia="Calibri"/>
          <w:kern w:val="1"/>
          <w:lang w:eastAsia="en-US"/>
        </w:rPr>
        <w:t>;</w:t>
      </w:r>
    </w:p>
    <w:p w:rsidR="002234FC" w:rsidRPr="002234FC" w:rsidRDefault="002234FC" w:rsidP="002234FC">
      <w:pPr>
        <w:widowControl w:val="0"/>
        <w:autoSpaceDE w:val="0"/>
        <w:autoSpaceDN w:val="0"/>
        <w:adjustRightInd w:val="0"/>
        <w:ind w:firstLine="851"/>
        <w:jc w:val="both"/>
        <w:rPr>
          <w:rFonts w:eastAsia="Calibri"/>
          <w:kern w:val="1"/>
          <w:lang w:eastAsia="en-US"/>
        </w:rPr>
      </w:pPr>
      <w:r w:rsidRPr="002234FC">
        <w:rPr>
          <w:rFonts w:eastAsia="Calibri"/>
          <w:kern w:val="1"/>
          <w:lang w:eastAsia="en-US"/>
        </w:rPr>
        <w:t xml:space="preserve">7) </w:t>
      </w:r>
      <w:r w:rsidRPr="002234FC">
        <w:rPr>
          <w:rFonts w:eastAsia="Andale Sans UI"/>
          <w:kern w:val="1"/>
          <w:lang w:eastAsia="en-US"/>
        </w:rPr>
        <w:t xml:space="preserve">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w:t>
      </w:r>
      <w:r w:rsidRPr="002234FC">
        <w:rPr>
          <w:rFonts w:eastAsia="Andale Sans UI"/>
          <w:kern w:val="1"/>
          <w:lang w:eastAsia="en-US"/>
        </w:rPr>
        <w:lastRenderedPageBreak/>
        <w:t>юридического лица</w:t>
      </w:r>
      <w:r w:rsidRPr="002234FC">
        <w:rPr>
          <w:rFonts w:eastAsia="Calibri"/>
          <w:kern w:val="1"/>
          <w:lang w:eastAsia="en-US"/>
        </w:rPr>
        <w:t>;</w:t>
      </w:r>
    </w:p>
    <w:p w:rsidR="002234FC" w:rsidRPr="002234FC" w:rsidRDefault="002234FC" w:rsidP="002234FC">
      <w:pPr>
        <w:widowControl w:val="0"/>
        <w:tabs>
          <w:tab w:val="left" w:pos="-2340"/>
          <w:tab w:val="left" w:pos="-2160"/>
        </w:tabs>
        <w:suppressAutoHyphens w:val="0"/>
        <w:autoSpaceDE w:val="0"/>
        <w:ind w:firstLine="851"/>
        <w:jc w:val="both"/>
        <w:rPr>
          <w:rFonts w:eastAsia="Arial"/>
          <w:kern w:val="1"/>
        </w:rPr>
      </w:pPr>
      <w:r w:rsidRPr="002234FC">
        <w:rPr>
          <w:rFonts w:eastAsia="Arial"/>
          <w:kern w:val="1"/>
        </w:rPr>
        <w:t xml:space="preserve">8) назначает и освобождает от должности первого заместителя главы </w:t>
      </w:r>
      <w:r w:rsidRPr="002234FC">
        <w:rPr>
          <w:rFonts w:eastAsia="Calibri"/>
        </w:rPr>
        <w:t>района,</w:t>
      </w:r>
      <w:r w:rsidRPr="002234FC">
        <w:rPr>
          <w:rFonts w:eastAsia="Arial"/>
          <w:color w:val="FF0000"/>
          <w:kern w:val="1"/>
        </w:rPr>
        <w:t xml:space="preserve"> </w:t>
      </w:r>
      <w:r w:rsidRPr="002234FC">
        <w:rPr>
          <w:rFonts w:eastAsia="Arial"/>
          <w:kern w:val="1"/>
        </w:rPr>
        <w:t xml:space="preserve">заместителей главы </w:t>
      </w:r>
      <w:r w:rsidRPr="002234FC">
        <w:rPr>
          <w:rFonts w:eastAsia="Calibri"/>
        </w:rPr>
        <w:t xml:space="preserve">района </w:t>
      </w:r>
      <w:r w:rsidRPr="002234FC">
        <w:rPr>
          <w:rFonts w:eastAsia="Arial"/>
          <w:kern w:val="1"/>
        </w:rPr>
        <w:t xml:space="preserve">в соответствии с законодательством и настоящим Уставом; </w:t>
      </w:r>
    </w:p>
    <w:p w:rsidR="002234FC" w:rsidRPr="002234FC" w:rsidRDefault="002234FC" w:rsidP="002234FC">
      <w:pPr>
        <w:widowControl w:val="0"/>
        <w:tabs>
          <w:tab w:val="left" w:pos="-2160"/>
        </w:tabs>
        <w:suppressAutoHyphens w:val="0"/>
        <w:autoSpaceDE w:val="0"/>
        <w:ind w:firstLine="851"/>
        <w:jc w:val="both"/>
        <w:rPr>
          <w:rFonts w:eastAsia="Arial"/>
          <w:kern w:val="1"/>
        </w:rPr>
      </w:pPr>
      <w:r w:rsidRPr="002234FC">
        <w:rPr>
          <w:rFonts w:eastAsia="Arial"/>
          <w:kern w:val="1"/>
        </w:rPr>
        <w:t>9) назначает и освобождает от должности руководителей отраслевых, функциональных и территориальных органов администрации в соответствии с законодательством;</w:t>
      </w:r>
    </w:p>
    <w:p w:rsidR="002234FC" w:rsidRPr="002234FC" w:rsidRDefault="002234FC" w:rsidP="002234FC">
      <w:pPr>
        <w:widowControl w:val="0"/>
        <w:autoSpaceDE w:val="0"/>
        <w:autoSpaceDN w:val="0"/>
        <w:adjustRightInd w:val="0"/>
        <w:ind w:firstLine="851"/>
        <w:jc w:val="both"/>
        <w:rPr>
          <w:rFonts w:eastAsia="Calibri"/>
          <w:kern w:val="1"/>
          <w:lang w:eastAsia="en-US"/>
        </w:rPr>
      </w:pPr>
      <w:r w:rsidRPr="002234FC">
        <w:rPr>
          <w:rFonts w:eastAsia="Calibri"/>
          <w:kern w:val="1"/>
          <w:lang w:eastAsia="en-US"/>
        </w:rPr>
        <w:t>10) осуществляет общее руководство муниципальной службой в администрации;</w:t>
      </w:r>
    </w:p>
    <w:p w:rsidR="002234FC" w:rsidRPr="002234FC" w:rsidRDefault="002234FC" w:rsidP="002234FC">
      <w:pPr>
        <w:widowControl w:val="0"/>
        <w:autoSpaceDE w:val="0"/>
        <w:autoSpaceDN w:val="0"/>
        <w:adjustRightInd w:val="0"/>
        <w:ind w:firstLine="851"/>
        <w:jc w:val="both"/>
        <w:rPr>
          <w:rFonts w:eastAsia="Calibri"/>
          <w:kern w:val="1"/>
          <w:lang w:eastAsia="en-US"/>
        </w:rPr>
      </w:pPr>
      <w:r w:rsidRPr="002234FC">
        <w:rPr>
          <w:rFonts w:eastAsia="Calibri"/>
          <w:kern w:val="1"/>
          <w:lang w:eastAsia="en-US"/>
        </w:rPr>
        <w:t>11) организует прием граждан, рассмотрение обращений граждан в администрации;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12) выдает от имени муниципального образования Тбилисский район и от имени администрации доверенности в соответствии с законодательством;</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13) принимает решение о реализации проекта </w:t>
      </w:r>
      <w:proofErr w:type="spellStart"/>
      <w:r w:rsidRPr="002234FC">
        <w:rPr>
          <w:rFonts w:eastAsia="Calibri"/>
          <w:kern w:val="1"/>
          <w:lang w:eastAsia="ru-RU"/>
        </w:rPr>
        <w:t>муниципально</w:t>
      </w:r>
      <w:proofErr w:type="spellEnd"/>
      <w:r w:rsidRPr="002234FC">
        <w:rPr>
          <w:rFonts w:eastAsia="Calibri"/>
          <w:kern w:val="1"/>
          <w:lang w:eastAsia="ru-RU"/>
        </w:rPr>
        <w:t xml:space="preserve">-частного партнерства, если публичным партнером является муниципальное образование </w:t>
      </w:r>
      <w:r w:rsidRPr="002234FC">
        <w:rPr>
          <w:rFonts w:eastAsia="Andale Sans UI"/>
          <w:kern w:val="1"/>
          <w:lang w:eastAsia="en-US"/>
        </w:rPr>
        <w:t xml:space="preserve">Тбилисский район </w:t>
      </w:r>
      <w:r w:rsidRPr="002234FC">
        <w:rPr>
          <w:rFonts w:eastAsia="Calibri"/>
          <w:kern w:val="1"/>
          <w:lang w:eastAsia="ru-RU"/>
        </w:rPr>
        <w:t xml:space="preserve">либо планируется проведение совместного конкурса с участием муниципального образования </w:t>
      </w:r>
      <w:r w:rsidRPr="002234FC">
        <w:rPr>
          <w:rFonts w:eastAsia="Andale Sans UI"/>
          <w:kern w:val="1"/>
          <w:lang w:eastAsia="en-US"/>
        </w:rPr>
        <w:t>Тбилисский район</w:t>
      </w:r>
      <w:r w:rsidRPr="002234FC">
        <w:rPr>
          <w:rFonts w:eastAsia="Calibri"/>
          <w:kern w:val="1"/>
          <w:lang w:eastAsia="ru-RU"/>
        </w:rPr>
        <w:t xml:space="preserve">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2234FC" w:rsidRPr="002234FC" w:rsidRDefault="002234FC" w:rsidP="002234FC">
      <w:pPr>
        <w:widowControl w:val="0"/>
        <w:suppressAutoHyphens w:val="0"/>
        <w:autoSpaceDE w:val="0"/>
        <w:ind w:firstLine="851"/>
        <w:jc w:val="both"/>
        <w:rPr>
          <w:rFonts w:eastAsia="Calibri"/>
          <w:lang w:eastAsia="ru-RU" w:bidi="fa-IR"/>
        </w:rPr>
      </w:pPr>
      <w:r w:rsidRPr="002234FC">
        <w:rPr>
          <w:rFonts w:eastAsia="Calibri"/>
          <w:lang w:eastAsia="fa-IR" w:bidi="fa-IR"/>
        </w:rPr>
        <w:t xml:space="preserve">14) определяет орган местного самоуправления, уполномоченный на осуществление полномочий в сфере </w:t>
      </w:r>
      <w:proofErr w:type="spellStart"/>
      <w:r w:rsidRPr="002234FC">
        <w:rPr>
          <w:rFonts w:eastAsia="Calibri"/>
          <w:lang w:eastAsia="fa-IR" w:bidi="fa-IR"/>
        </w:rPr>
        <w:t>муниципально</w:t>
      </w:r>
      <w:proofErr w:type="spellEnd"/>
      <w:r w:rsidRPr="002234FC">
        <w:rPr>
          <w:rFonts w:eastAsia="Calibri"/>
          <w:lang w:eastAsia="fa-IR" w:bidi="fa-IR"/>
        </w:rPr>
        <w:t xml:space="preserve">-частного партнёрства, предусмотренных статьей 18 Федерального закона </w:t>
      </w:r>
      <w:r w:rsidRPr="002234FC">
        <w:rPr>
          <w:rFonts w:eastAsia="Calibri"/>
          <w:lang w:eastAsia="ru-RU"/>
        </w:rPr>
        <w:t>от 13 июля 2015 г. № 224-ФЗ "</w:t>
      </w:r>
      <w:r w:rsidRPr="002234FC">
        <w:rPr>
          <w:rFonts w:eastAsia="Calibri"/>
          <w:lang w:eastAsia="ru-RU" w:bidi="fa-IR"/>
        </w:rPr>
        <w:t xml:space="preserve">О государственно-частном партнерстве, </w:t>
      </w:r>
      <w:proofErr w:type="spellStart"/>
      <w:r w:rsidRPr="002234FC">
        <w:rPr>
          <w:rFonts w:eastAsia="Calibri"/>
          <w:lang w:eastAsia="ru-RU" w:bidi="fa-IR"/>
        </w:rPr>
        <w:t>муниципально</w:t>
      </w:r>
      <w:proofErr w:type="spellEnd"/>
      <w:r w:rsidRPr="002234FC">
        <w:rPr>
          <w:rFonts w:eastAsia="Calibri"/>
          <w:lang w:eastAsia="ru-RU" w:bidi="fa-IR"/>
        </w:rPr>
        <w:t>-частном партнерстве в Российской Федерации и внесении изменений в отдельные законодательные акты Российской Федерации";</w:t>
      </w:r>
    </w:p>
    <w:p w:rsidR="002234FC" w:rsidRPr="002234FC" w:rsidRDefault="002234FC" w:rsidP="002234FC">
      <w:pPr>
        <w:widowControl w:val="0"/>
        <w:autoSpaceDE w:val="0"/>
        <w:autoSpaceDN w:val="0"/>
        <w:adjustRightInd w:val="0"/>
        <w:ind w:firstLine="851"/>
        <w:jc w:val="both"/>
        <w:rPr>
          <w:rFonts w:eastAsia="Calibri"/>
          <w:kern w:val="1"/>
          <w:lang w:eastAsia="en-US"/>
        </w:rPr>
      </w:pPr>
      <w:r w:rsidRPr="002234FC">
        <w:rPr>
          <w:rFonts w:eastAsia="Calibri"/>
          <w:kern w:val="1"/>
          <w:lang w:eastAsia="en-US"/>
        </w:rPr>
        <w:t>15)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2234FC" w:rsidRPr="002234FC" w:rsidRDefault="002234FC" w:rsidP="002234FC">
      <w:pPr>
        <w:widowControl w:val="0"/>
        <w:tabs>
          <w:tab w:val="left" w:pos="0"/>
          <w:tab w:val="left" w:pos="360"/>
        </w:tabs>
        <w:suppressAutoHyphens w:val="0"/>
        <w:ind w:firstLine="851"/>
        <w:jc w:val="both"/>
        <w:rPr>
          <w:rFonts w:eastAsia="Andale Sans UI"/>
          <w:kern w:val="1"/>
          <w:lang w:eastAsia="en-US"/>
        </w:rPr>
      </w:pPr>
      <w:r w:rsidRPr="002234FC">
        <w:rPr>
          <w:rFonts w:eastAsia="Calibri"/>
          <w:lang w:eastAsia="en-US"/>
        </w:rPr>
        <w:t xml:space="preserve">4. </w:t>
      </w:r>
      <w:r w:rsidRPr="002234FC">
        <w:rPr>
          <w:rFonts w:eastAsia="Andale Sans UI"/>
          <w:kern w:val="1"/>
          <w:lang w:eastAsia="en-US"/>
        </w:rPr>
        <w:t>Один раз в год не позднее четырех месяцев после окончания календарного года глава района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2234FC" w:rsidRPr="002234FC" w:rsidRDefault="002234FC" w:rsidP="002234FC">
      <w:pPr>
        <w:widowControl w:val="0"/>
        <w:tabs>
          <w:tab w:val="left" w:pos="0"/>
          <w:tab w:val="left" w:pos="360"/>
        </w:tabs>
        <w:suppressAutoHyphens w:val="0"/>
        <w:ind w:firstLine="851"/>
        <w:jc w:val="both"/>
        <w:rPr>
          <w:rFonts w:eastAsia="Andale Sans UI"/>
          <w:kern w:val="1"/>
          <w:lang w:eastAsia="en-US"/>
        </w:rPr>
      </w:pPr>
      <w:r w:rsidRPr="002234FC">
        <w:rPr>
          <w:rFonts w:eastAsia="Andale Sans UI"/>
          <w:kern w:val="1"/>
          <w:lang w:eastAsia="en-US"/>
        </w:rPr>
        <w:t xml:space="preserve">По итогам рассмотрения ежегодного отчета Совет принимает решение об утверждении или не утверждении результатов деятельности главы </w:t>
      </w:r>
      <w:r w:rsidRPr="002234FC">
        <w:rPr>
          <w:rFonts w:eastAsia="Andale Sans UI"/>
          <w:color w:val="000000"/>
          <w:kern w:val="1"/>
          <w:lang w:eastAsia="en-US"/>
        </w:rPr>
        <w:t>района.</w:t>
      </w:r>
    </w:p>
    <w:p w:rsidR="002234FC" w:rsidRPr="002234FC" w:rsidRDefault="002234FC" w:rsidP="002234FC">
      <w:pPr>
        <w:widowControl w:val="0"/>
        <w:tabs>
          <w:tab w:val="left" w:pos="0"/>
          <w:tab w:val="left" w:pos="360"/>
        </w:tabs>
        <w:suppressAutoHyphens w:val="0"/>
        <w:ind w:firstLine="851"/>
        <w:jc w:val="both"/>
        <w:rPr>
          <w:rFonts w:eastAsia="Andale Sans UI"/>
          <w:kern w:val="1"/>
          <w:lang w:eastAsia="en-US"/>
        </w:rPr>
      </w:pPr>
      <w:r w:rsidRPr="002234FC">
        <w:rPr>
          <w:rFonts w:eastAsia="Andale Sans UI"/>
          <w:kern w:val="1"/>
          <w:lang w:eastAsia="en-US"/>
        </w:rPr>
        <w:t xml:space="preserve">По результатам оценки Советом ежегодного отчета главы района, деятельность главы района </w:t>
      </w:r>
      <w:r w:rsidRPr="002234FC">
        <w:rPr>
          <w:rFonts w:eastAsia="Andale Sans UI"/>
          <w:color w:val="000000"/>
          <w:kern w:val="1"/>
          <w:lang w:eastAsia="en-US"/>
        </w:rPr>
        <w:t>может быть признана неудовлетворительной.</w:t>
      </w:r>
    </w:p>
    <w:p w:rsidR="002234FC" w:rsidRPr="002234FC" w:rsidRDefault="002234FC" w:rsidP="002234FC">
      <w:pPr>
        <w:widowControl w:val="0"/>
        <w:tabs>
          <w:tab w:val="left" w:pos="0"/>
          <w:tab w:val="left" w:pos="360"/>
        </w:tabs>
        <w:suppressAutoHyphens w:val="0"/>
        <w:ind w:firstLine="851"/>
        <w:jc w:val="both"/>
        <w:rPr>
          <w:b/>
          <w:bCs/>
          <w:highlight w:val="yellow"/>
          <w:lang w:eastAsia="ru-RU"/>
        </w:rPr>
      </w:pPr>
      <w:r w:rsidRPr="002234FC">
        <w:rPr>
          <w:rFonts w:eastAsia="Andale Sans UI"/>
          <w:kern w:val="1"/>
          <w:lang w:eastAsia="en-US"/>
        </w:rPr>
        <w:t xml:space="preserve">Отчет подлежит размещению </w:t>
      </w:r>
      <w:r w:rsidRPr="002234FC">
        <w:rPr>
          <w:bCs/>
          <w:lang w:eastAsia="ru-RU"/>
        </w:rPr>
        <w:t xml:space="preserve">на официальном сайте муниципального образования </w:t>
      </w:r>
      <w:r w:rsidRPr="002234FC">
        <w:rPr>
          <w:rFonts w:eastAsia="Andale Sans UI"/>
          <w:kern w:val="1"/>
          <w:lang w:eastAsia="en-US"/>
        </w:rPr>
        <w:t>Тбилисский район</w:t>
      </w:r>
      <w:r w:rsidRPr="002234FC">
        <w:rPr>
          <w:bCs/>
          <w:lang w:eastAsia="ru-RU"/>
        </w:rPr>
        <w:t xml:space="preserve"> в информационно-телекоммуникационной сети "Интернет" в течение пяти рабочих дней со дня принятия решения Совета.</w:t>
      </w:r>
    </w:p>
    <w:p w:rsidR="002234FC" w:rsidRPr="002234FC" w:rsidRDefault="002234FC" w:rsidP="002234FC">
      <w:pPr>
        <w:widowControl w:val="0"/>
        <w:ind w:firstLine="851"/>
        <w:rPr>
          <w:rFonts w:eastAsia="Andale Sans UI"/>
          <w:kern w:val="1"/>
          <w:lang w:eastAsia="en-US"/>
        </w:rPr>
      </w:pPr>
    </w:p>
    <w:p w:rsidR="002234FC" w:rsidRPr="002234FC" w:rsidRDefault="002234FC" w:rsidP="002234FC">
      <w:pPr>
        <w:widowControl w:val="0"/>
        <w:suppressAutoHyphens w:val="0"/>
        <w:ind w:firstLine="851"/>
        <w:jc w:val="both"/>
        <w:rPr>
          <w:rFonts w:eastAsia="Andale Sans UI"/>
          <w:b/>
          <w:color w:val="000000"/>
          <w:kern w:val="1"/>
          <w:lang w:eastAsia="en-US"/>
        </w:rPr>
      </w:pPr>
      <w:r w:rsidRPr="002234FC">
        <w:rPr>
          <w:rFonts w:eastAsia="Andale Sans UI"/>
          <w:b/>
          <w:kern w:val="1"/>
          <w:lang w:eastAsia="en-US"/>
        </w:rPr>
        <w:t>Статья 21. Досрочное прекращение полномочий главы района</w:t>
      </w:r>
    </w:p>
    <w:p w:rsidR="002234FC" w:rsidRPr="002234FC" w:rsidRDefault="002234FC" w:rsidP="002234FC">
      <w:pPr>
        <w:widowControl w:val="0"/>
        <w:tabs>
          <w:tab w:val="left" w:pos="-1540"/>
        </w:tabs>
        <w:suppressAutoHyphens w:val="0"/>
        <w:ind w:firstLine="851"/>
        <w:jc w:val="both"/>
        <w:rPr>
          <w:rFonts w:eastAsia="Andale Sans UI"/>
          <w:kern w:val="1"/>
          <w:lang w:eastAsia="en-US"/>
        </w:rPr>
      </w:pPr>
      <w:r w:rsidRPr="002234FC">
        <w:rPr>
          <w:rFonts w:eastAsia="Andale Sans UI"/>
          <w:kern w:val="1"/>
          <w:lang w:eastAsia="en-US"/>
        </w:rPr>
        <w:t>1. Полномочия главы района прекращаются досрочно в следующих случаях:</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 смерть;</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2) отставка по собственному желанию;</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3) признание судом недееспособным или ограниченно дееспособным;</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lastRenderedPageBreak/>
        <w:t>4) признание судом безвестно отсутствующим или объявление умершим;</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5) вступление в отношении его в законную силу обвинительного приговора суда;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6) выезд за пределы Российской Федерации на постоянное место жительства;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8) призыв на военную службу или направление на заменяющую ее альтернативную гражданскую службу;</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9) приобретение статуса иностранного агента;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10) утрата доверия Президента Российской Федерации;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11) удаление в отставку;</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12) отрешение от должности;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2234FC" w:rsidRPr="002234FC" w:rsidRDefault="002234FC" w:rsidP="002234FC">
      <w:pPr>
        <w:widowControl w:val="0"/>
        <w:autoSpaceDE w:val="0"/>
        <w:autoSpaceDN w:val="0"/>
        <w:adjustRightInd w:val="0"/>
        <w:ind w:firstLine="851"/>
        <w:jc w:val="both"/>
        <w:rPr>
          <w:rFonts w:eastAsia="Andale Sans UI"/>
          <w:color w:val="000000"/>
          <w:kern w:val="1"/>
          <w:lang w:eastAsia="en-US"/>
        </w:rPr>
      </w:pPr>
      <w:r w:rsidRPr="002234FC">
        <w:rPr>
          <w:rFonts w:eastAsia="Andale Sans UI"/>
          <w:kern w:val="1"/>
          <w:lang w:eastAsia="en-US"/>
        </w:rPr>
        <w:t xml:space="preserve">14) преобразование муниципального образования, осуществляемое в </w:t>
      </w:r>
      <w:r w:rsidRPr="002234FC">
        <w:rPr>
          <w:rFonts w:eastAsia="Andale Sans UI"/>
          <w:color w:val="000000"/>
          <w:kern w:val="1"/>
          <w:lang w:eastAsia="en-US"/>
        </w:rPr>
        <w:t>соответствии с действующим законодательством;</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color w:val="000000"/>
          <w:kern w:val="1"/>
          <w:lang w:eastAsia="en-US"/>
        </w:rPr>
        <w:t xml:space="preserve">15) увеличение численности избирателей муниципального образования </w:t>
      </w:r>
      <w:r w:rsidRPr="002234FC">
        <w:rPr>
          <w:rFonts w:eastAsia="Andale Sans UI"/>
          <w:kern w:val="1"/>
          <w:lang w:eastAsia="en-US"/>
        </w:rPr>
        <w:t>более чем на 25 процентов;</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17) иные случаи, установленные Федеральным законом                                     от </w:t>
      </w:r>
      <w:r w:rsidRPr="002234FC">
        <w:rPr>
          <w:rFonts w:eastAsia="Andale Sans UI"/>
          <w:color w:val="000000"/>
          <w:kern w:val="1"/>
          <w:lang w:eastAsia="en-US"/>
        </w:rPr>
        <w:t>20 марта 2025 г. № 33-ФЗ "</w:t>
      </w:r>
      <w:r w:rsidRPr="002234FC">
        <w:rPr>
          <w:rFonts w:eastAsia="Calibri"/>
          <w:color w:val="000000"/>
          <w:kern w:val="1"/>
          <w:lang w:eastAsia="ru-RU"/>
        </w:rPr>
        <w:t xml:space="preserve">Об общих принципах организации местного самоуправления в единой системе публичной власти" </w:t>
      </w:r>
      <w:r w:rsidRPr="002234FC">
        <w:rPr>
          <w:rFonts w:eastAsia="Andale Sans UI"/>
          <w:kern w:val="1"/>
          <w:lang w:eastAsia="en-US"/>
        </w:rPr>
        <w:t>и другими федеральными законами.</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 xml:space="preserve">2. </w:t>
      </w:r>
      <w:r w:rsidRPr="002234FC">
        <w:rPr>
          <w:rFonts w:eastAsia="Arial"/>
          <w:color w:val="000000"/>
          <w:kern w:val="1"/>
        </w:rPr>
        <w:t xml:space="preserve">Глава района </w:t>
      </w:r>
      <w:r w:rsidRPr="002234FC">
        <w:rPr>
          <w:rFonts w:eastAsia="Arial"/>
          <w:kern w:val="1"/>
        </w:rPr>
        <w:t xml:space="preserve">направляет </w:t>
      </w:r>
      <w:r w:rsidRPr="002234FC">
        <w:rPr>
          <w:lang w:eastAsia="ru-RU"/>
        </w:rPr>
        <w:t>письменное</w:t>
      </w:r>
      <w:r w:rsidRPr="002234FC">
        <w:rPr>
          <w:b/>
          <w:lang w:eastAsia="ru-RU"/>
        </w:rPr>
        <w:t xml:space="preserve"> </w:t>
      </w:r>
      <w:r w:rsidRPr="002234FC">
        <w:rPr>
          <w:rFonts w:eastAsia="Arial"/>
          <w:kern w:val="1"/>
        </w:rPr>
        <w:t xml:space="preserve">заявление об </w:t>
      </w:r>
      <w:r w:rsidRPr="002234FC">
        <w:rPr>
          <w:rFonts w:eastAsia="Arial"/>
          <w:color w:val="000000"/>
          <w:kern w:val="1"/>
        </w:rPr>
        <w:t>отставке по собственному желанию</w:t>
      </w:r>
      <w:r w:rsidRPr="002234FC">
        <w:rPr>
          <w:rFonts w:eastAsia="Arial"/>
          <w:kern w:val="1"/>
        </w:rPr>
        <w:t xml:space="preserve"> в Совет. Прекращение полномочий </w:t>
      </w:r>
      <w:r w:rsidRPr="002234FC">
        <w:rPr>
          <w:rFonts w:eastAsia="Arial"/>
          <w:color w:val="000000"/>
          <w:kern w:val="1"/>
        </w:rPr>
        <w:t xml:space="preserve">главы района </w:t>
      </w:r>
      <w:r w:rsidRPr="002234FC">
        <w:rPr>
          <w:rFonts w:eastAsia="Arial"/>
          <w:kern w:val="1"/>
        </w:rPr>
        <w:t xml:space="preserve">в результате </w:t>
      </w:r>
      <w:r w:rsidRPr="002234FC">
        <w:rPr>
          <w:rFonts w:eastAsia="Arial"/>
          <w:color w:val="000000"/>
          <w:kern w:val="1"/>
        </w:rPr>
        <w:t>отставки по собственному желанию</w:t>
      </w:r>
      <w:r w:rsidRPr="002234FC">
        <w:rPr>
          <w:rFonts w:eastAsia="Arial"/>
          <w:kern w:val="1"/>
        </w:rPr>
        <w:t xml:space="preserve"> оформляется решением Совета в срок не позднее 30 дней со дня подачи заявления.</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 xml:space="preserve">Если Совет не примет решение в установленный срок, то полномочия </w:t>
      </w:r>
      <w:r w:rsidRPr="002234FC">
        <w:rPr>
          <w:rFonts w:eastAsia="Arial"/>
          <w:color w:val="000000"/>
          <w:kern w:val="1"/>
        </w:rPr>
        <w:t xml:space="preserve">главы района </w:t>
      </w:r>
      <w:r w:rsidRPr="002234FC">
        <w:rPr>
          <w:rFonts w:eastAsia="Arial"/>
          <w:kern w:val="1"/>
        </w:rPr>
        <w:t>считаются прекращенными со следующего дня по истечении указанного срока.</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 xml:space="preserve">Заявление </w:t>
      </w:r>
      <w:r w:rsidRPr="002234FC">
        <w:rPr>
          <w:rFonts w:eastAsia="Arial"/>
          <w:color w:val="000000"/>
          <w:kern w:val="1"/>
        </w:rPr>
        <w:t xml:space="preserve">главы района </w:t>
      </w:r>
      <w:r w:rsidRPr="002234FC">
        <w:rPr>
          <w:rFonts w:eastAsia="Arial"/>
          <w:kern w:val="1"/>
        </w:rPr>
        <w:t xml:space="preserve">об отставке по собственному желанию не может быть отозвано после принятия решения Советом. </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3. В случаях принятия решения Совета о досрочном прекращении полномочий главы района, полномочия главы района прекращаются досрочно со дня вступления в силу решения Совета или в срок, указанный в нем.</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Совет принимает такое решение на ближайшем заседании Совета, за исключением случаев, установленных законодательством. </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4. Совет в соответствии с Федеральным законом </w:t>
      </w:r>
      <w:r w:rsidRPr="002234FC">
        <w:rPr>
          <w:rFonts w:eastAsia="Andale Sans UI"/>
          <w:color w:val="000000"/>
          <w:kern w:val="1"/>
          <w:lang w:eastAsia="en-US"/>
        </w:rPr>
        <w:t>от 20 марта 2025 г. № 33-ФЗ "</w:t>
      </w:r>
      <w:r w:rsidRPr="002234FC">
        <w:rPr>
          <w:rFonts w:eastAsia="Calibri"/>
          <w:color w:val="000000"/>
          <w:kern w:val="1"/>
          <w:lang w:eastAsia="ru-RU"/>
        </w:rPr>
        <w:t xml:space="preserve">Об общих принципах организации местного самоуправления в единой системе публичной власти" </w:t>
      </w:r>
      <w:r w:rsidRPr="002234FC">
        <w:rPr>
          <w:rFonts w:eastAsia="Andale Sans UI"/>
          <w:kern w:val="1"/>
          <w:lang w:eastAsia="en-US"/>
        </w:rPr>
        <w:t xml:space="preserve">вправе удалить главу района в отставку по </w:t>
      </w:r>
      <w:r w:rsidRPr="002234FC">
        <w:rPr>
          <w:rFonts w:eastAsia="Andale Sans UI"/>
          <w:kern w:val="1"/>
          <w:lang w:eastAsia="en-US"/>
        </w:rPr>
        <w:lastRenderedPageBreak/>
        <w:t>инициативе депутатов Совета или по инициативе Губернатора Краснодарского края.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5. Основаниями для удаления главы района в отставку являются:</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1) решения, действия (бездействие) главы района, повлекшие </w:t>
      </w:r>
      <w:r w:rsidRPr="002234FC">
        <w:rPr>
          <w:rFonts w:eastAsia="Andale Sans UI"/>
          <w:color w:val="000000"/>
          <w:kern w:val="1"/>
          <w:lang w:eastAsia="en-US"/>
        </w:rPr>
        <w:t>(повлекшее) за собой наступление последствий, предусмотренных пунктами 2 и 3 части 1 статьи 38 Федерального закона 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Andale Sans UI"/>
          <w:kern w:val="1"/>
          <w:lang w:eastAsia="en-US"/>
        </w:rPr>
        <w:t>;</w:t>
      </w:r>
    </w:p>
    <w:p w:rsidR="002234FC" w:rsidRPr="002234FC" w:rsidRDefault="002234FC" w:rsidP="002234FC">
      <w:pPr>
        <w:widowControl w:val="0"/>
        <w:ind w:firstLine="851"/>
        <w:jc w:val="both"/>
        <w:rPr>
          <w:rFonts w:eastAsia="Andale Sans UI"/>
          <w:kern w:val="1"/>
          <w:lang w:eastAsia="en-US"/>
        </w:rPr>
      </w:pPr>
      <w:proofErr w:type="gramStart"/>
      <w:r w:rsidRPr="002234FC">
        <w:rPr>
          <w:rFonts w:eastAsia="Andale Sans UI"/>
          <w:kern w:val="1"/>
          <w:lang w:eastAsia="en-US"/>
        </w:rPr>
        <w:t xml:space="preserve">2) неисполнение в течение трех и более месяцев обязанностей по решению вопросов </w:t>
      </w:r>
      <w:r w:rsidRPr="002234FC">
        <w:rPr>
          <w:rFonts w:eastAsia="Andale Sans UI"/>
          <w:kern w:val="1"/>
          <w:lang w:eastAsia="ru-RU"/>
        </w:rPr>
        <w:t>непосредственного обеспечения жизнедеятельности населения</w:t>
      </w:r>
      <w:r w:rsidRPr="002234FC">
        <w:rPr>
          <w:rFonts w:eastAsia="Andale Sans UI"/>
          <w:kern w:val="1"/>
          <w:lang w:eastAsia="en-US"/>
        </w:rPr>
        <w:t>, осуществлению полномочий, предусмотренных Федеральным законом</w:t>
      </w:r>
      <w:r w:rsidRPr="002234FC">
        <w:rPr>
          <w:rFonts w:eastAsia="Andale Sans UI"/>
          <w:color w:val="000000"/>
          <w:kern w:val="1"/>
          <w:lang w:eastAsia="en-US"/>
        </w:rPr>
        <w:t xml:space="preserve"> 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Andale Sans UI"/>
          <w:kern w:val="1"/>
          <w:lang w:eastAsia="en-US"/>
        </w:rPr>
        <w:t>, другими федеральными законами, Уставом муниципального образования Тбилисский район, и (или) обязанностей по обеспечению осуществления органами местного самоуправления отдельных государственных полномочий, переданных органам</w:t>
      </w:r>
      <w:proofErr w:type="gramEnd"/>
      <w:r w:rsidRPr="002234FC">
        <w:rPr>
          <w:rFonts w:eastAsia="Andale Sans UI"/>
          <w:kern w:val="1"/>
          <w:lang w:eastAsia="en-US"/>
        </w:rPr>
        <w:t xml:space="preserve"> местного самоуправления федеральными законами и законами Краснодарского края;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3) неудовлетворительная оценка деятельности главы района Советом по результатам его ежегодного отчета перед Советом, данная два раза подряд;</w:t>
      </w:r>
    </w:p>
    <w:p w:rsidR="002234FC" w:rsidRPr="002234FC" w:rsidRDefault="002234FC" w:rsidP="002234FC">
      <w:pPr>
        <w:widowControl w:val="0"/>
        <w:autoSpaceDE w:val="0"/>
        <w:autoSpaceDN w:val="0"/>
        <w:adjustRightInd w:val="0"/>
        <w:ind w:firstLine="851"/>
        <w:jc w:val="both"/>
        <w:rPr>
          <w:rFonts w:eastAsia="Andale Sans UI"/>
          <w:kern w:val="1"/>
          <w:lang w:eastAsia="en-US"/>
        </w:rPr>
      </w:pPr>
      <w:proofErr w:type="gramStart"/>
      <w:r w:rsidRPr="002234FC">
        <w:rPr>
          <w:rFonts w:eastAsia="Andale Sans UI"/>
          <w:kern w:val="1"/>
          <w:lang w:eastAsia="en-US"/>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2234FC">
        <w:rPr>
          <w:rFonts w:eastAsia="Andale Sans UI"/>
          <w:color w:val="000000"/>
          <w:kern w:val="1"/>
          <w:lang w:eastAsia="en-US"/>
        </w:rPr>
        <w:t>соответствии с частью 5 статьи 28 Федерального закона 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Andale Sans UI"/>
          <w:kern w:val="1"/>
          <w:lang w:eastAsia="en-US"/>
        </w:rPr>
        <w:t>;</w:t>
      </w:r>
      <w:proofErr w:type="gramEnd"/>
    </w:p>
    <w:p w:rsidR="002234FC" w:rsidRPr="002234FC" w:rsidRDefault="002234FC" w:rsidP="002234FC">
      <w:pPr>
        <w:widowControl w:val="0"/>
        <w:autoSpaceDE w:val="0"/>
        <w:autoSpaceDN w:val="0"/>
        <w:adjustRightInd w:val="0"/>
        <w:ind w:firstLine="851"/>
        <w:jc w:val="both"/>
        <w:rPr>
          <w:rFonts w:eastAsia="Andale Sans UI"/>
          <w:kern w:val="1"/>
          <w:lang w:eastAsia="en-US"/>
        </w:rPr>
      </w:pPr>
      <w:proofErr w:type="gramStart"/>
      <w:r w:rsidRPr="002234FC">
        <w:rPr>
          <w:rFonts w:eastAsia="Andale Sans UI"/>
          <w:kern w:val="1"/>
          <w:lang w:eastAsia="en-US"/>
        </w:rPr>
        <w:t>5) допущение главой района,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2234FC">
        <w:rPr>
          <w:rFonts w:eastAsia="Andale Sans UI"/>
          <w:kern w:val="1"/>
          <w:lang w:eastAsia="en-US"/>
        </w:rPr>
        <w:t xml:space="preserve"> способствовало возникновению межнациональных (межэтнических) и межконфессиональных конфликтов;</w:t>
      </w:r>
    </w:p>
    <w:p w:rsidR="002234FC" w:rsidRPr="002234FC" w:rsidRDefault="002234FC" w:rsidP="002234FC">
      <w:pPr>
        <w:widowControl w:val="0"/>
        <w:autoSpaceDE w:val="0"/>
        <w:autoSpaceDN w:val="0"/>
        <w:adjustRightInd w:val="0"/>
        <w:ind w:firstLine="851"/>
        <w:jc w:val="both"/>
        <w:rPr>
          <w:rFonts w:eastAsia="Andale Sans UI"/>
          <w:kern w:val="1"/>
          <w:lang w:eastAsia="en-US"/>
        </w:rPr>
      </w:pPr>
      <w:bookmarkStart w:id="13" w:name="Par7"/>
      <w:bookmarkEnd w:id="13"/>
      <w:r w:rsidRPr="002234FC">
        <w:rPr>
          <w:rFonts w:eastAsia="Andale Sans UI"/>
          <w:kern w:val="1"/>
          <w:lang w:eastAsia="en-US"/>
        </w:rPr>
        <w:t xml:space="preserve">6) </w:t>
      </w:r>
      <w:proofErr w:type="gramStart"/>
      <w:r w:rsidRPr="002234FC">
        <w:rPr>
          <w:rFonts w:eastAsia="Andale Sans UI"/>
          <w:kern w:val="1"/>
          <w:lang w:eastAsia="en-US"/>
        </w:rPr>
        <w:t>систематическое</w:t>
      </w:r>
      <w:proofErr w:type="gramEnd"/>
      <w:r w:rsidRPr="002234FC">
        <w:rPr>
          <w:rFonts w:eastAsia="Andale Sans UI"/>
          <w:kern w:val="1"/>
          <w:lang w:eastAsia="en-US"/>
        </w:rPr>
        <w:t xml:space="preserve"> </w:t>
      </w:r>
      <w:proofErr w:type="spellStart"/>
      <w:r w:rsidRPr="002234FC">
        <w:rPr>
          <w:rFonts w:eastAsia="Andale Sans UI"/>
          <w:kern w:val="1"/>
          <w:lang w:eastAsia="en-US"/>
        </w:rPr>
        <w:t>недостижение</w:t>
      </w:r>
      <w:proofErr w:type="spellEnd"/>
      <w:r w:rsidRPr="002234FC">
        <w:rPr>
          <w:rFonts w:eastAsia="Andale Sans UI"/>
          <w:kern w:val="1"/>
          <w:lang w:eastAsia="en-US"/>
        </w:rPr>
        <w:t xml:space="preserve"> показателей эффективности деятельности органов местного самоуправления.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6. Инициатива депутатов Совета об удалении главы района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района и Губернатор Краснодарского края уведомляются не позднее дня, следующего за днем внесения указанного обращения в Совет.</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lastRenderedPageBreak/>
        <w:t>8. В случае</w:t>
      </w:r>
      <w:proofErr w:type="gramStart"/>
      <w:r w:rsidRPr="002234FC">
        <w:rPr>
          <w:rFonts w:eastAsia="Andale Sans UI"/>
          <w:kern w:val="1"/>
          <w:lang w:eastAsia="en-US"/>
        </w:rPr>
        <w:t>,</w:t>
      </w:r>
      <w:proofErr w:type="gramEnd"/>
      <w:r w:rsidRPr="002234FC">
        <w:rPr>
          <w:rFonts w:eastAsia="Andale Sans UI"/>
          <w:kern w:val="1"/>
          <w:lang w:eastAsia="en-US"/>
        </w:rPr>
        <w:t xml:space="preserve"> если при рассмотрении инициативы депутатов Совета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района, повлекших </w:t>
      </w:r>
      <w:r w:rsidRPr="002234FC">
        <w:rPr>
          <w:rFonts w:eastAsia="Andale Sans UI"/>
          <w:color w:val="000000"/>
          <w:kern w:val="1"/>
          <w:lang w:eastAsia="en-US"/>
        </w:rPr>
        <w:t>(повлекшего) наступление последствий, предусмотренных пунктами 2 и 3 части 1 статьи 38 Федерального закона 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Andale Sans UI"/>
          <w:kern w:val="1"/>
          <w:lang w:eastAsia="en-US"/>
        </w:rPr>
        <w:t>, решение об удалении главы района в отставку может быть принято только при согласии Губернатора Краснодарского края.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9. Инициатива Губернатора Краснодарского края об удалении главы района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района уведомляется не позднее дня, следующего за днем внесения указанного обращения в Совет.</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10. Инициатива об удалении главы района в отставку по основанию, </w:t>
      </w:r>
      <w:r w:rsidRPr="002234FC">
        <w:rPr>
          <w:rFonts w:eastAsia="Andale Sans UI"/>
          <w:color w:val="000000"/>
          <w:kern w:val="1"/>
          <w:lang w:eastAsia="en-US"/>
        </w:rPr>
        <w:t xml:space="preserve">предусмотренному пунктом 6 части 5 </w:t>
      </w:r>
      <w:r w:rsidRPr="002234FC">
        <w:rPr>
          <w:rFonts w:eastAsia="Andale Sans UI"/>
          <w:kern w:val="1"/>
          <w:lang w:eastAsia="en-US"/>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района.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11. Рассмотрение инициативы депутатов Совета или Губернатора Краснодарского края об удалении главы района в отставку осуществляется Советом в течение одного месяца со дня внесения соответствующего обращения.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12. Решение Совета об удалении главы района в отставку считается принятым, если за него проголосовало не менее двух третей от установленной численности депутатов Совета.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13. Решение Совета об удалении главы района в отставку подписывается председателем Совета.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14. При рассмотрении и принятии Советом решения об удалении главы района в отставку должны быть обеспечены:</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района в отставку;</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15. Решение Совета об удалении главы района в отставку подлежит обнародованию не позднее чем через пять дней со дня его принятия.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16. В случае</w:t>
      </w:r>
      <w:proofErr w:type="gramStart"/>
      <w:r w:rsidRPr="002234FC">
        <w:rPr>
          <w:rFonts w:eastAsia="Andale Sans UI"/>
          <w:kern w:val="1"/>
          <w:lang w:eastAsia="en-US"/>
        </w:rPr>
        <w:t>,</w:t>
      </w:r>
      <w:proofErr w:type="gramEnd"/>
      <w:r w:rsidRPr="002234FC">
        <w:rPr>
          <w:rFonts w:eastAsia="Andale Sans UI"/>
          <w:kern w:val="1"/>
          <w:lang w:eastAsia="en-US"/>
        </w:rPr>
        <w:t xml:space="preserve"> если инициатива Совета или Губернатора Краснодарского края об удалении главы района в отставку отклонена Советом, вопрос об удалении главы района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lastRenderedPageBreak/>
        <w:t xml:space="preserve">17. Глава района, в </w:t>
      </w:r>
      <w:proofErr w:type="gramStart"/>
      <w:r w:rsidRPr="002234FC">
        <w:rPr>
          <w:rFonts w:eastAsia="Andale Sans UI"/>
          <w:kern w:val="1"/>
          <w:lang w:eastAsia="en-US"/>
        </w:rPr>
        <w:t>отношении</w:t>
      </w:r>
      <w:proofErr w:type="gramEnd"/>
      <w:r w:rsidRPr="002234FC">
        <w:rPr>
          <w:rFonts w:eastAsia="Andale Sans UI"/>
          <w:kern w:val="1"/>
          <w:lang w:eastAsia="en-US"/>
        </w:rPr>
        <w:t xml:space="preserve">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18. В случае</w:t>
      </w:r>
      <w:proofErr w:type="gramStart"/>
      <w:r w:rsidRPr="002234FC">
        <w:rPr>
          <w:rFonts w:eastAsia="Andale Sans UI"/>
          <w:kern w:val="1"/>
          <w:lang w:eastAsia="en-US"/>
        </w:rPr>
        <w:t>,</w:t>
      </w:r>
      <w:proofErr w:type="gramEnd"/>
      <w:r w:rsidRPr="002234FC">
        <w:rPr>
          <w:rFonts w:eastAsia="Andale Sans UI"/>
          <w:kern w:val="1"/>
          <w:lang w:eastAsia="en-US"/>
        </w:rPr>
        <w:t xml:space="preserve"> если глава района, полномочия которого прекращены досрочно на основании правового акта Губернатора Краснодарского края об отрешении от должности главы района или решения Совета об удалении главы района в отставку, обжалует данные правовой акт или решение в судебном порядке, Совет не вправе принимать решение об избрании главы района до вступления решения суда в законную силу.</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19. В случае досрочного прекращения полномочий главы района, возглавляющего местную администрацию, одновременно прекращаются его полномочия как главы местной администрации.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20. Губернатор Краснодарского края издает правовой акт об отрешении от должности главы района в случае:</w:t>
      </w:r>
    </w:p>
    <w:p w:rsidR="002234FC" w:rsidRPr="002234FC" w:rsidRDefault="002234FC" w:rsidP="002234FC">
      <w:pPr>
        <w:widowControl w:val="0"/>
        <w:autoSpaceDE w:val="0"/>
        <w:autoSpaceDN w:val="0"/>
        <w:adjustRightInd w:val="0"/>
        <w:ind w:firstLine="851"/>
        <w:jc w:val="both"/>
        <w:rPr>
          <w:rFonts w:eastAsia="Andale Sans UI"/>
          <w:kern w:val="1"/>
          <w:lang w:eastAsia="en-US"/>
        </w:rPr>
      </w:pPr>
      <w:proofErr w:type="gramStart"/>
      <w:r w:rsidRPr="002234FC">
        <w:rPr>
          <w:rFonts w:eastAsia="Andale Sans UI"/>
          <w:kern w:val="1"/>
          <w:lang w:eastAsia="en-US"/>
        </w:rPr>
        <w:t xml:space="preserve">1) издания главой района нормативного правового акта, </w:t>
      </w:r>
      <w:r w:rsidRPr="002234FC">
        <w:rPr>
          <w:rFonts w:eastAsia="Andale Sans UI"/>
          <w:color w:val="000000"/>
          <w:kern w:val="1"/>
          <w:lang w:eastAsia="en-US"/>
        </w:rPr>
        <w:t xml:space="preserve">противоречащего Конституции Российской Федерации, федеральным </w:t>
      </w:r>
      <w:r w:rsidRPr="002234FC">
        <w:rPr>
          <w:rFonts w:eastAsia="Andale Sans UI"/>
          <w:kern w:val="1"/>
          <w:lang w:eastAsia="en-US"/>
        </w:rPr>
        <w:t>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Pr="002234FC">
        <w:rPr>
          <w:rFonts w:eastAsia="Andale Sans UI"/>
          <w:kern w:val="1"/>
          <w:lang w:eastAsia="en-US"/>
        </w:rPr>
        <w:t xml:space="preserve"> исполнению решения суда;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proofErr w:type="gramStart"/>
      <w:r w:rsidRPr="002234FC">
        <w:rPr>
          <w:rFonts w:eastAsia="Andale Sans UI"/>
          <w:kern w:val="1"/>
          <w:lang w:eastAsia="en-US"/>
        </w:rPr>
        <w:t>2) совершения главой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2234FC">
        <w:rPr>
          <w:rFonts w:eastAsia="Andale Sans UI"/>
          <w:kern w:val="1"/>
          <w:lang w:eastAsia="en-US"/>
        </w:rPr>
        <w:t xml:space="preserve"> кредитов, полученных из других бюджетов бюджетной системы Российской Федерации, если это установлено соответствующим судом, а глава района не принял в пределах своих полномочий мер по исполнению решения суда.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21. </w:t>
      </w:r>
      <w:proofErr w:type="gramStart"/>
      <w:r w:rsidRPr="002234FC">
        <w:rPr>
          <w:rFonts w:eastAsia="Andale Sans UI"/>
          <w:kern w:val="1"/>
          <w:lang w:eastAsia="en-US"/>
        </w:rPr>
        <w:t xml:space="preserve">Срок, в течение которого Губернатор Краснодарского края издает правовой акт об отрешении от должности главы района в соответствии с </w:t>
      </w:r>
      <w:r w:rsidRPr="002234FC">
        <w:rPr>
          <w:rFonts w:eastAsia="Andale Sans UI"/>
          <w:color w:val="000000"/>
          <w:kern w:val="1"/>
          <w:lang w:eastAsia="en-US"/>
        </w:rPr>
        <w:t>частью 20</w:t>
      </w:r>
      <w:r w:rsidRPr="002234FC">
        <w:rPr>
          <w:rFonts w:eastAsia="Andale Sans UI"/>
          <w:kern w:val="1"/>
          <w:lang w:eastAsia="en-US"/>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22. Губернатор Краснодарского края вправе отрешить от должности главу района:</w:t>
      </w:r>
    </w:p>
    <w:p w:rsidR="002234FC" w:rsidRPr="002234FC" w:rsidRDefault="002234FC" w:rsidP="002234FC">
      <w:pPr>
        <w:widowControl w:val="0"/>
        <w:ind w:firstLine="851"/>
        <w:jc w:val="both"/>
        <w:rPr>
          <w:rFonts w:eastAsia="Andale Sans UI"/>
          <w:kern w:val="1"/>
          <w:lang w:eastAsia="en-US"/>
        </w:rPr>
      </w:pPr>
      <w:proofErr w:type="gramStart"/>
      <w:r w:rsidRPr="002234FC">
        <w:rPr>
          <w:rFonts w:eastAsia="Andale Sans UI"/>
          <w:kern w:val="1"/>
          <w:lang w:eastAsia="en-US"/>
        </w:rPr>
        <w:t xml:space="preserve">1) в случае, если в течение одного месяца со дня вынесения Губернатором Краснодарского края предупреждения, объявления выговора главе района в соответствии с </w:t>
      </w:r>
      <w:r w:rsidRPr="002234FC">
        <w:rPr>
          <w:rFonts w:eastAsia="Andale Sans UI"/>
          <w:color w:val="000000"/>
          <w:kern w:val="1"/>
          <w:lang w:eastAsia="en-US"/>
        </w:rPr>
        <w:t xml:space="preserve">частью 7 статьи 29 Федерального </w:t>
      </w:r>
      <w:r w:rsidRPr="002234FC">
        <w:rPr>
          <w:rFonts w:eastAsia="Andale Sans UI"/>
          <w:kern w:val="1"/>
          <w:lang w:eastAsia="en-US"/>
        </w:rPr>
        <w:t xml:space="preserve">закона                        </w:t>
      </w:r>
      <w:r w:rsidRPr="002234FC">
        <w:rPr>
          <w:rFonts w:eastAsia="Andale Sans UI"/>
          <w:color w:val="000000"/>
          <w:kern w:val="1"/>
          <w:lang w:eastAsia="en-US"/>
        </w:rPr>
        <w:t>от 20 марта 2025 г. № 33-ФЗ "</w:t>
      </w:r>
      <w:r w:rsidRPr="002234FC">
        <w:rPr>
          <w:rFonts w:eastAsia="Calibri"/>
          <w:color w:val="000000"/>
          <w:kern w:val="1"/>
          <w:lang w:eastAsia="ru-RU"/>
        </w:rPr>
        <w:t xml:space="preserve">Об общих принципах организации местного </w:t>
      </w:r>
      <w:r w:rsidRPr="002234FC">
        <w:rPr>
          <w:rFonts w:eastAsia="Calibri"/>
          <w:color w:val="000000"/>
          <w:kern w:val="1"/>
          <w:lang w:eastAsia="ru-RU"/>
        </w:rPr>
        <w:lastRenderedPageBreak/>
        <w:t xml:space="preserve">самоуправления в единой системе публичной власти" </w:t>
      </w:r>
      <w:r w:rsidRPr="002234FC">
        <w:rPr>
          <w:rFonts w:eastAsia="Andale Sans UI"/>
          <w:kern w:val="1"/>
          <w:lang w:eastAsia="en-US"/>
        </w:rPr>
        <w:t>главой района не были приняты в пределах своих полномочий меры по устранению причин, послуживших основанием</w:t>
      </w:r>
      <w:proofErr w:type="gramEnd"/>
      <w:r w:rsidRPr="002234FC">
        <w:rPr>
          <w:rFonts w:eastAsia="Andale Sans UI"/>
          <w:kern w:val="1"/>
          <w:lang w:eastAsia="en-US"/>
        </w:rPr>
        <w:t xml:space="preserve"> для вынесения предупреждения, объявления выговора;</w:t>
      </w:r>
    </w:p>
    <w:p w:rsidR="002234FC" w:rsidRPr="002234FC" w:rsidRDefault="002234FC" w:rsidP="002234FC">
      <w:pPr>
        <w:widowControl w:val="0"/>
        <w:ind w:firstLine="709"/>
        <w:jc w:val="both"/>
        <w:rPr>
          <w:rFonts w:eastAsia="Andale Sans UI"/>
          <w:color w:val="000000"/>
          <w:kern w:val="1"/>
          <w:lang w:eastAsia="en-US"/>
        </w:rPr>
      </w:pPr>
      <w:proofErr w:type="gramStart"/>
      <w:r w:rsidRPr="002234FC">
        <w:rPr>
          <w:rFonts w:eastAsia="Andale Sans UI"/>
          <w:kern w:val="1"/>
          <w:lang w:eastAsia="en-US"/>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2234FC">
        <w:rPr>
          <w:rFonts w:eastAsia="Andale Sans UI"/>
          <w:color w:val="000000"/>
          <w:kern w:val="1"/>
          <w:lang w:eastAsia="en-US"/>
        </w:rPr>
        <w:t>решению вопросов непосредственного обеспечения жизнедеятельности населения, предусмотренных частями 2 и 3 статьи 32 Федерального закона 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Andale Sans UI"/>
          <w:color w:val="000000"/>
          <w:kern w:val="1"/>
          <w:lang w:eastAsia="en-US"/>
        </w:rPr>
        <w:t>, а также по основанию, предусмотренному пунктом 6 части 3 статьи 21 Федерального закона</w:t>
      </w:r>
      <w:proofErr w:type="gramEnd"/>
      <w:r w:rsidRPr="002234FC">
        <w:rPr>
          <w:rFonts w:eastAsia="Andale Sans UI"/>
          <w:color w:val="000000"/>
          <w:kern w:val="1"/>
          <w:lang w:eastAsia="en-US"/>
        </w:rPr>
        <w:t xml:space="preserve">                  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Andale Sans UI"/>
          <w:color w:val="000000"/>
          <w:kern w:val="1"/>
          <w:lang w:eastAsia="en-US"/>
        </w:rPr>
        <w:t xml:space="preserve">, с учетом мнения Совета не ранее чем через один год со дня вступления в должность главы </w:t>
      </w:r>
      <w:r w:rsidRPr="002234FC">
        <w:rPr>
          <w:rFonts w:eastAsia="Andale Sans UI"/>
          <w:kern w:val="1"/>
          <w:lang w:eastAsia="en-US"/>
        </w:rPr>
        <w:t>района</w:t>
      </w:r>
      <w:r w:rsidRPr="002234FC">
        <w:rPr>
          <w:rFonts w:eastAsia="Andale Sans UI"/>
          <w:color w:val="000000"/>
          <w:kern w:val="1"/>
          <w:lang w:eastAsia="en-US"/>
        </w:rPr>
        <w:t>;</w:t>
      </w:r>
    </w:p>
    <w:p w:rsidR="002234FC" w:rsidRPr="002234FC" w:rsidRDefault="002234FC" w:rsidP="002234FC">
      <w:pPr>
        <w:widowControl w:val="0"/>
        <w:autoSpaceDE w:val="0"/>
        <w:autoSpaceDN w:val="0"/>
        <w:adjustRightInd w:val="0"/>
        <w:ind w:firstLine="851"/>
        <w:jc w:val="both"/>
        <w:rPr>
          <w:rFonts w:eastAsia="Andale Sans UI"/>
          <w:kern w:val="1"/>
          <w:lang w:eastAsia="en-US"/>
        </w:rPr>
      </w:pPr>
      <w:proofErr w:type="gramStart"/>
      <w:r w:rsidRPr="002234FC">
        <w:rPr>
          <w:rFonts w:eastAsia="Andale Sans UI"/>
          <w:color w:val="000000"/>
          <w:kern w:val="1"/>
          <w:lang w:eastAsia="en-US"/>
        </w:rPr>
        <w:t>3) по одному из оснований, предусмотренных частью 3 статьи 21 Федерального закона 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Andale Sans UI"/>
          <w:kern w:val="1"/>
          <w:lang w:eastAsia="en-US"/>
        </w:rPr>
        <w:t>, с учетом мнения Совета муниципальных образований Краснодарского края не ранее чем через два года со дня вступления в должность главы района в случае, если Губернатором Краснодарского края два и более раза</w:t>
      </w:r>
      <w:proofErr w:type="gramEnd"/>
      <w:r w:rsidRPr="002234FC">
        <w:rPr>
          <w:rFonts w:eastAsia="Andale Sans UI"/>
          <w:kern w:val="1"/>
          <w:lang w:eastAsia="en-US"/>
        </w:rPr>
        <w:t xml:space="preserve"> вносились в Совет и были отклонены Советом инициативы об удалении главы района в отставку.</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23. Глава района, в </w:t>
      </w:r>
      <w:proofErr w:type="gramStart"/>
      <w:r w:rsidRPr="002234FC">
        <w:rPr>
          <w:rFonts w:eastAsia="Andale Sans UI"/>
          <w:kern w:val="1"/>
          <w:lang w:eastAsia="en-US"/>
        </w:rPr>
        <w:t>отношении</w:t>
      </w:r>
      <w:proofErr w:type="gramEnd"/>
      <w:r w:rsidRPr="002234FC">
        <w:rPr>
          <w:rFonts w:eastAsia="Andale Sans UI"/>
          <w:kern w:val="1"/>
          <w:lang w:eastAsia="en-US"/>
        </w:rPr>
        <w:t xml:space="preserve">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234FC" w:rsidRPr="002234FC" w:rsidRDefault="002234FC" w:rsidP="002234FC">
      <w:pPr>
        <w:widowControl w:val="0"/>
        <w:autoSpaceDE w:val="0"/>
        <w:autoSpaceDN w:val="0"/>
        <w:adjustRightInd w:val="0"/>
        <w:ind w:firstLine="851"/>
        <w:jc w:val="both"/>
        <w:outlineLvl w:val="0"/>
        <w:rPr>
          <w:rFonts w:eastAsia="Calibri"/>
          <w:b/>
          <w:kern w:val="1"/>
          <w:lang w:eastAsia="en-US"/>
        </w:rPr>
      </w:pPr>
    </w:p>
    <w:p w:rsidR="002234FC" w:rsidRPr="002234FC" w:rsidRDefault="002234FC" w:rsidP="002234FC">
      <w:pPr>
        <w:widowControl w:val="0"/>
        <w:autoSpaceDE w:val="0"/>
        <w:autoSpaceDN w:val="0"/>
        <w:adjustRightInd w:val="0"/>
        <w:ind w:firstLine="851"/>
        <w:jc w:val="both"/>
        <w:outlineLvl w:val="0"/>
        <w:rPr>
          <w:rFonts w:eastAsia="Calibri"/>
          <w:b/>
          <w:kern w:val="1"/>
          <w:lang w:eastAsia="en-US"/>
        </w:rPr>
      </w:pPr>
      <w:r w:rsidRPr="002234FC">
        <w:rPr>
          <w:rFonts w:eastAsia="Calibri"/>
          <w:b/>
          <w:kern w:val="1"/>
          <w:lang w:eastAsia="en-US"/>
        </w:rPr>
        <w:t xml:space="preserve">Статья 22. Временное исполнение полномочий главы </w:t>
      </w:r>
      <w:r w:rsidRPr="002234FC">
        <w:rPr>
          <w:rFonts w:eastAsia="Andale Sans UI"/>
          <w:b/>
          <w:kern w:val="1"/>
          <w:lang w:eastAsia="en-US"/>
        </w:rPr>
        <w:t>района</w:t>
      </w:r>
    </w:p>
    <w:p w:rsidR="002234FC" w:rsidRPr="002234FC" w:rsidRDefault="002234FC" w:rsidP="002234FC">
      <w:pPr>
        <w:widowControl w:val="0"/>
        <w:tabs>
          <w:tab w:val="left" w:pos="0"/>
        </w:tabs>
        <w:suppressAutoHyphens w:val="0"/>
        <w:ind w:firstLine="851"/>
        <w:jc w:val="both"/>
        <w:rPr>
          <w:rFonts w:eastAsia="Andale Sans UI"/>
          <w:kern w:val="1"/>
          <w:lang w:eastAsia="en-US"/>
        </w:rPr>
      </w:pPr>
      <w:r w:rsidRPr="002234FC">
        <w:rPr>
          <w:rFonts w:eastAsia="Andale Sans UI"/>
          <w:kern w:val="1"/>
          <w:lang w:eastAsia="en-US"/>
        </w:rPr>
        <w:t>1. В случае</w:t>
      </w:r>
      <w:proofErr w:type="gramStart"/>
      <w:r w:rsidRPr="002234FC">
        <w:rPr>
          <w:rFonts w:eastAsia="Andale Sans UI"/>
          <w:kern w:val="1"/>
          <w:lang w:eastAsia="en-US"/>
        </w:rPr>
        <w:t>,</w:t>
      </w:r>
      <w:proofErr w:type="gramEnd"/>
      <w:r w:rsidRPr="002234FC">
        <w:rPr>
          <w:rFonts w:eastAsia="Andale Sans UI"/>
          <w:kern w:val="1"/>
          <w:lang w:eastAsia="en-US"/>
        </w:rPr>
        <w:t xml:space="preserve"> если глава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2234FC">
        <w:rPr>
          <w:bCs/>
          <w:lang w:eastAsia="ru-RU"/>
        </w:rPr>
        <w:t xml:space="preserve"> </w:t>
      </w:r>
      <w:r w:rsidRPr="002234FC">
        <w:rPr>
          <w:rFonts w:eastAsia="Andale Sans UI"/>
          <w:kern w:val="1"/>
          <w:lang w:eastAsia="en-US"/>
        </w:rPr>
        <w:t>его полномочия в полном объеме осуществляет первый заместитель главы района</w:t>
      </w:r>
      <w:r w:rsidRPr="002234FC">
        <w:rPr>
          <w:rFonts w:eastAsia="Andale Sans UI"/>
          <w:color w:val="FF0000"/>
          <w:kern w:val="1"/>
          <w:lang w:eastAsia="en-US"/>
        </w:rPr>
        <w:t xml:space="preserve"> </w:t>
      </w:r>
      <w:r w:rsidRPr="002234FC">
        <w:rPr>
          <w:rFonts w:eastAsia="Andale Sans UI"/>
          <w:kern w:val="1"/>
          <w:lang w:eastAsia="en-US"/>
        </w:rPr>
        <w:t>либо</w:t>
      </w:r>
      <w:r w:rsidRPr="002234FC">
        <w:rPr>
          <w:rFonts w:eastAsia="Andale Sans UI"/>
          <w:b/>
          <w:kern w:val="1"/>
          <w:lang w:eastAsia="en-US"/>
        </w:rPr>
        <w:t xml:space="preserve"> </w:t>
      </w:r>
      <w:r w:rsidRPr="002234FC">
        <w:rPr>
          <w:rFonts w:eastAsia="Andale Sans UI"/>
          <w:kern w:val="1"/>
          <w:lang w:eastAsia="en-US"/>
        </w:rPr>
        <w:t>один из заместителей главы района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p>
    <w:p w:rsidR="002234FC" w:rsidRPr="002234FC" w:rsidRDefault="002234FC" w:rsidP="002234FC">
      <w:pPr>
        <w:widowControl w:val="0"/>
        <w:autoSpaceDE w:val="0"/>
        <w:autoSpaceDN w:val="0"/>
        <w:adjustRightInd w:val="0"/>
        <w:ind w:firstLine="851"/>
        <w:jc w:val="both"/>
        <w:rPr>
          <w:rFonts w:eastAsia="Andale Sans UI"/>
          <w:bCs/>
          <w:kern w:val="1"/>
          <w:lang w:eastAsia="en-US"/>
        </w:rPr>
      </w:pPr>
      <w:r w:rsidRPr="002234FC">
        <w:rPr>
          <w:rFonts w:eastAsia="Andale Sans UI"/>
          <w:bCs/>
          <w:kern w:val="1"/>
          <w:lang w:eastAsia="en-US"/>
        </w:rPr>
        <w:t xml:space="preserve">2. </w:t>
      </w:r>
      <w:proofErr w:type="gramStart"/>
      <w:r w:rsidRPr="002234FC">
        <w:rPr>
          <w:rFonts w:eastAsia="Andale Sans UI"/>
          <w:bCs/>
          <w:kern w:val="1"/>
          <w:lang w:eastAsia="en-US"/>
        </w:rPr>
        <w:t xml:space="preserve">В случае досрочного прекращения полномочий главы </w:t>
      </w:r>
      <w:r w:rsidRPr="002234FC">
        <w:rPr>
          <w:rFonts w:eastAsia="Andale Sans UI"/>
          <w:kern w:val="1"/>
          <w:lang w:eastAsia="en-US"/>
        </w:rPr>
        <w:t>района</w:t>
      </w:r>
      <w:r w:rsidRPr="002234FC">
        <w:rPr>
          <w:rFonts w:eastAsia="Andale Sans UI"/>
          <w:bCs/>
          <w:kern w:val="1"/>
          <w:lang w:eastAsia="en-US"/>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2234FC">
        <w:rPr>
          <w:rFonts w:eastAsia="Andale Sans UI"/>
          <w:kern w:val="1"/>
          <w:lang w:eastAsia="en-US"/>
        </w:rPr>
        <w:t>района</w:t>
      </w:r>
      <w:r w:rsidRPr="002234FC">
        <w:rPr>
          <w:rFonts w:eastAsia="Andale Sans UI"/>
          <w:bCs/>
          <w:kern w:val="1"/>
          <w:lang w:eastAsia="en-US"/>
        </w:rPr>
        <w:t xml:space="preserve"> из числа лиц, которые на день назначения не имеют в соответствии с законодательством об основных гарантиях избирательных прав и права</w:t>
      </w:r>
      <w:proofErr w:type="gramEnd"/>
      <w:r w:rsidRPr="002234FC">
        <w:rPr>
          <w:rFonts w:eastAsia="Andale Sans UI"/>
          <w:bCs/>
          <w:kern w:val="1"/>
          <w:lang w:eastAsia="en-US"/>
        </w:rPr>
        <w:t xml:space="preserve"> на участие в референдуме граждан Российской Федерации ограничений пассивного избирательного права.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3. До назначения Губернатором Краснодарского края временно исполняющего полномочия главы района в соответствии с частью 2 настоящей статьи, полномочия главы осуществляются в порядке, установленном частью 1 </w:t>
      </w:r>
      <w:r w:rsidRPr="002234FC">
        <w:rPr>
          <w:rFonts w:eastAsia="Andale Sans UI"/>
          <w:kern w:val="1"/>
          <w:lang w:eastAsia="en-US"/>
        </w:rPr>
        <w:lastRenderedPageBreak/>
        <w:t>настоящей статьи.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4. Временно </w:t>
      </w:r>
      <w:proofErr w:type="gramStart"/>
      <w:r w:rsidRPr="002234FC">
        <w:rPr>
          <w:rFonts w:eastAsia="Andale Sans UI"/>
          <w:kern w:val="1"/>
          <w:lang w:eastAsia="en-US"/>
        </w:rPr>
        <w:t>исполняющий</w:t>
      </w:r>
      <w:proofErr w:type="gramEnd"/>
      <w:r w:rsidRPr="002234FC">
        <w:rPr>
          <w:rFonts w:eastAsia="Andale Sans UI"/>
          <w:kern w:val="1"/>
          <w:lang w:eastAsia="en-US"/>
        </w:rPr>
        <w:t xml:space="preserve"> полномочия главы района обладает правами и обязанностями главы района.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Объем полномочий временно исполняющего полномочия главы района может быть ограничен нормативным правовым актом Губернатора Краснодарского </w:t>
      </w:r>
      <w:proofErr w:type="gramStart"/>
      <w:r w:rsidRPr="002234FC">
        <w:rPr>
          <w:rFonts w:eastAsia="Andale Sans UI"/>
          <w:kern w:val="1"/>
          <w:lang w:eastAsia="en-US"/>
        </w:rPr>
        <w:t>края</w:t>
      </w:r>
      <w:proofErr w:type="gramEnd"/>
      <w:r w:rsidRPr="002234FC">
        <w:rPr>
          <w:rFonts w:eastAsia="Andale Sans UI"/>
          <w:kern w:val="1"/>
          <w:lang w:eastAsia="en-US"/>
        </w:rPr>
        <w:t xml:space="preserve"> о назначении временно исполняющего полномочия главы района.</w:t>
      </w:r>
    </w:p>
    <w:p w:rsidR="002234FC" w:rsidRPr="002234FC" w:rsidRDefault="002234FC" w:rsidP="002234FC">
      <w:pPr>
        <w:widowControl w:val="0"/>
        <w:tabs>
          <w:tab w:val="left" w:pos="0"/>
        </w:tabs>
        <w:suppressAutoHyphens w:val="0"/>
        <w:ind w:firstLine="851"/>
        <w:jc w:val="both"/>
        <w:rPr>
          <w:rFonts w:eastAsia="Andale Sans UI"/>
          <w:kern w:val="1"/>
          <w:lang w:eastAsia="en-US"/>
        </w:rPr>
      </w:pPr>
      <w:r w:rsidRPr="002234FC">
        <w:rPr>
          <w:rFonts w:eastAsia="Andale Sans UI"/>
          <w:kern w:val="1"/>
          <w:lang w:eastAsia="en-US"/>
        </w:rPr>
        <w:t>5. В случае</w:t>
      </w:r>
      <w:proofErr w:type="gramStart"/>
      <w:r w:rsidRPr="002234FC">
        <w:rPr>
          <w:rFonts w:eastAsia="Andale Sans UI"/>
          <w:kern w:val="1"/>
          <w:lang w:eastAsia="en-US"/>
        </w:rPr>
        <w:t>,</w:t>
      </w:r>
      <w:proofErr w:type="gramEnd"/>
      <w:r w:rsidRPr="002234FC">
        <w:rPr>
          <w:rFonts w:eastAsia="Andale Sans UI"/>
          <w:kern w:val="1"/>
          <w:lang w:eastAsia="en-US"/>
        </w:rPr>
        <w:t xml:space="preserve"> если временно исполняющий полномочия главы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2234FC">
        <w:rPr>
          <w:bCs/>
          <w:lang w:eastAsia="ru-RU"/>
        </w:rPr>
        <w:t xml:space="preserve"> </w:t>
      </w:r>
      <w:r w:rsidRPr="002234FC">
        <w:rPr>
          <w:rFonts w:eastAsia="Andale Sans UI"/>
          <w:kern w:val="1"/>
          <w:lang w:eastAsia="en-US"/>
        </w:rPr>
        <w:t>его полномочия осуществляются в порядке, предусмотренном частью 1 настоящей статьи.</w:t>
      </w:r>
    </w:p>
    <w:p w:rsidR="002234FC" w:rsidRPr="002234FC" w:rsidRDefault="002234FC" w:rsidP="002234FC">
      <w:pPr>
        <w:widowControl w:val="0"/>
        <w:ind w:firstLine="851"/>
        <w:jc w:val="both"/>
        <w:rPr>
          <w:rFonts w:eastAsia="Andale Sans UI"/>
          <w:color w:val="000000"/>
          <w:kern w:val="1"/>
          <w:lang w:eastAsia="en-US"/>
        </w:rPr>
      </w:pPr>
      <w:bookmarkStart w:id="14" w:name="Par3"/>
      <w:bookmarkEnd w:id="14"/>
      <w:r w:rsidRPr="002234FC">
        <w:rPr>
          <w:rFonts w:eastAsia="Andale Sans UI"/>
          <w:kern w:val="1"/>
          <w:lang w:eastAsia="en-US"/>
        </w:rPr>
        <w:t xml:space="preserve">6. </w:t>
      </w:r>
      <w:proofErr w:type="gramStart"/>
      <w:r w:rsidRPr="002234FC">
        <w:rPr>
          <w:rFonts w:eastAsia="Andale Sans UI"/>
          <w:kern w:val="1"/>
          <w:lang w:eastAsia="en-US"/>
        </w:rPr>
        <w:t>На временно исполняющего полномочия главы района, назначаемого Губернатором Краснодарского края, распространяются обязанности, ограничения и запреты, установленные Федеральным законом</w:t>
      </w:r>
      <w:r w:rsidRPr="002234FC">
        <w:rPr>
          <w:rFonts w:eastAsia="Andale Sans UI"/>
          <w:color w:val="000000"/>
          <w:kern w:val="1"/>
          <w:lang w:eastAsia="en-US"/>
        </w:rPr>
        <w:t xml:space="preserve">                                   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Andale Sans UI"/>
          <w:kern w:val="1"/>
          <w:lang w:eastAsia="en-US"/>
        </w:rPr>
        <w:t>, другими федеральными законами и иными нормативными правовыми актами Российской Федерации для главы района.</w:t>
      </w:r>
      <w:proofErr w:type="gramEnd"/>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7. Временно исполняющий полномочия главы района,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234FC" w:rsidRPr="002234FC" w:rsidRDefault="002234FC" w:rsidP="002234FC">
      <w:pPr>
        <w:widowControl w:val="0"/>
        <w:autoSpaceDE w:val="0"/>
        <w:autoSpaceDN w:val="0"/>
        <w:adjustRightInd w:val="0"/>
        <w:ind w:firstLine="851"/>
        <w:jc w:val="both"/>
        <w:rPr>
          <w:rFonts w:eastAsia="Andale Sans UI"/>
          <w:kern w:val="1"/>
          <w:lang w:eastAsia="en-US"/>
        </w:rPr>
      </w:pPr>
      <w:bookmarkStart w:id="15" w:name="Par5"/>
      <w:bookmarkEnd w:id="15"/>
      <w:r w:rsidRPr="002234FC">
        <w:rPr>
          <w:rFonts w:eastAsia="Andale Sans UI"/>
          <w:kern w:val="1"/>
          <w:lang w:eastAsia="en-US"/>
        </w:rPr>
        <w:t xml:space="preserve">8. Временно </w:t>
      </w:r>
      <w:proofErr w:type="gramStart"/>
      <w:r w:rsidRPr="002234FC">
        <w:rPr>
          <w:rFonts w:eastAsia="Andale Sans UI"/>
          <w:kern w:val="1"/>
          <w:lang w:eastAsia="en-US"/>
        </w:rPr>
        <w:t>исполняющий</w:t>
      </w:r>
      <w:proofErr w:type="gramEnd"/>
      <w:r w:rsidRPr="002234FC">
        <w:rPr>
          <w:rFonts w:eastAsia="Andale Sans UI"/>
          <w:kern w:val="1"/>
          <w:lang w:eastAsia="en-US"/>
        </w:rPr>
        <w:t xml:space="preserve"> полномочия главы района,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9. Нарушение требований, установленных частями 6-8 настоящей статьи, </w:t>
      </w:r>
      <w:r w:rsidRPr="002234FC">
        <w:rPr>
          <w:kern w:val="1"/>
          <w:lang w:eastAsia="ru-RU"/>
        </w:rPr>
        <w:t xml:space="preserve">а также наступления иных обстоятельств, препятствующих осуществлению полномочий временно исполняющим полномочия главы </w:t>
      </w:r>
      <w:r w:rsidRPr="002234FC">
        <w:rPr>
          <w:rFonts w:eastAsia="Andale Sans UI"/>
          <w:kern w:val="1"/>
          <w:lang w:eastAsia="en-US"/>
        </w:rPr>
        <w:t>района</w:t>
      </w:r>
      <w:r w:rsidRPr="002234FC">
        <w:rPr>
          <w:kern w:val="1"/>
          <w:lang w:eastAsia="ru-RU"/>
        </w:rPr>
        <w:t>,</w:t>
      </w:r>
      <w:r w:rsidRPr="002234FC">
        <w:rPr>
          <w:rFonts w:eastAsia="Andale Sans UI"/>
          <w:kern w:val="1"/>
          <w:lang w:eastAsia="en-US"/>
        </w:rPr>
        <w:t xml:space="preserve"> является основанием для досрочного прекращения полномочий временно исполняющего полномочия главы района, назначенного Губернатором Краснодарского края.</w:t>
      </w:r>
    </w:p>
    <w:p w:rsidR="002234FC" w:rsidRPr="002234FC" w:rsidRDefault="002234FC" w:rsidP="002234FC">
      <w:pPr>
        <w:widowControl w:val="0"/>
        <w:autoSpaceDE w:val="0"/>
        <w:autoSpaceDN w:val="0"/>
        <w:adjustRightInd w:val="0"/>
        <w:ind w:firstLine="851"/>
        <w:jc w:val="both"/>
        <w:rPr>
          <w:rFonts w:eastAsia="Andale Sans UI"/>
          <w:color w:val="000000"/>
          <w:kern w:val="1"/>
          <w:lang w:eastAsia="en-US"/>
        </w:rPr>
      </w:pPr>
      <w:r w:rsidRPr="002234FC">
        <w:rPr>
          <w:rFonts w:eastAsia="Andale Sans UI"/>
          <w:color w:val="000000"/>
          <w:kern w:val="1"/>
          <w:lang w:eastAsia="en-US"/>
        </w:rPr>
        <w:t>10. Досрочное прекращение полномочий временно исполняющего полномочия главы района</w:t>
      </w:r>
      <w:r w:rsidRPr="002234FC">
        <w:rPr>
          <w:rFonts w:eastAsia="Andale Sans UI"/>
          <w:b/>
          <w:color w:val="000000"/>
          <w:kern w:val="1"/>
          <w:lang w:eastAsia="en-US"/>
        </w:rPr>
        <w:t xml:space="preserve">, </w:t>
      </w:r>
      <w:r w:rsidRPr="002234FC">
        <w:rPr>
          <w:rFonts w:eastAsia="Andale Sans UI"/>
          <w:color w:val="000000"/>
          <w:kern w:val="1"/>
          <w:lang w:eastAsia="en-US"/>
        </w:rPr>
        <w:t>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2234FC" w:rsidRPr="002234FC" w:rsidRDefault="002234FC" w:rsidP="002234FC">
      <w:pPr>
        <w:widowControl w:val="0"/>
        <w:autoSpaceDE w:val="0"/>
        <w:autoSpaceDN w:val="0"/>
        <w:adjustRightInd w:val="0"/>
        <w:ind w:firstLine="851"/>
        <w:jc w:val="both"/>
        <w:rPr>
          <w:rFonts w:eastAsia="Andale Sans UI"/>
          <w:color w:val="000000"/>
          <w:kern w:val="1"/>
          <w:lang w:eastAsia="en-US"/>
        </w:rPr>
      </w:pPr>
      <w:r w:rsidRPr="002234FC">
        <w:rPr>
          <w:rFonts w:eastAsia="Andale Sans UI"/>
          <w:color w:val="000000"/>
          <w:kern w:val="1"/>
          <w:lang w:eastAsia="en-US"/>
        </w:rPr>
        <w:t>Полномочия временно исполняющего полномочия главы района, назначенного Губернатором Краснодарского края, прекращаются досрочно со дня вступления в силу решения Совета или в срок, указанный в нем.</w:t>
      </w:r>
    </w:p>
    <w:p w:rsidR="002234FC" w:rsidRPr="002234FC" w:rsidRDefault="002234FC" w:rsidP="002234FC">
      <w:pPr>
        <w:suppressAutoHyphens w:val="0"/>
        <w:autoSpaceDE w:val="0"/>
        <w:autoSpaceDN w:val="0"/>
        <w:adjustRightInd w:val="0"/>
        <w:ind w:firstLine="851"/>
        <w:jc w:val="both"/>
        <w:outlineLvl w:val="0"/>
        <w:rPr>
          <w:rFonts w:eastAsia="Calibri"/>
          <w:b/>
          <w:color w:val="000000"/>
          <w:lang w:eastAsia="en-US"/>
        </w:rPr>
      </w:pPr>
    </w:p>
    <w:p w:rsidR="002234FC" w:rsidRPr="002234FC" w:rsidRDefault="002234FC" w:rsidP="002234FC">
      <w:pPr>
        <w:widowControl w:val="0"/>
        <w:ind w:firstLine="851"/>
        <w:jc w:val="both"/>
        <w:rPr>
          <w:rFonts w:eastAsia="Andale Sans UI"/>
          <w:b/>
          <w:kern w:val="1"/>
          <w:lang w:eastAsia="en-US"/>
        </w:rPr>
      </w:pPr>
      <w:r w:rsidRPr="002234FC">
        <w:rPr>
          <w:rFonts w:eastAsia="Andale Sans UI"/>
          <w:b/>
          <w:kern w:val="1"/>
          <w:lang w:eastAsia="en-US"/>
        </w:rPr>
        <w:t>Статья 23. Гарантии осуществления полномочий главы района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 </w:t>
      </w:r>
      <w:proofErr w:type="gramStart"/>
      <w:r w:rsidRPr="002234FC">
        <w:rPr>
          <w:rFonts w:eastAsia="Andale Sans UI"/>
          <w:kern w:val="1"/>
          <w:lang w:eastAsia="en-US"/>
        </w:rPr>
        <w:t>Гарантии прав главы района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района,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2. Глава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района были допущены публичные оскорбления, клевета или иные нарушения, ответственность за которые предусмотрена федеральным законом.</w:t>
      </w:r>
    </w:p>
    <w:p w:rsidR="002234FC" w:rsidRPr="002234FC" w:rsidRDefault="002234FC" w:rsidP="002234FC">
      <w:pPr>
        <w:widowControl w:val="0"/>
        <w:autoSpaceDE w:val="0"/>
        <w:ind w:firstLine="851"/>
        <w:jc w:val="both"/>
        <w:rPr>
          <w:rFonts w:eastAsia="Arial"/>
          <w:kern w:val="1"/>
          <w:lang w:eastAsia="en-US"/>
        </w:rPr>
      </w:pPr>
      <w:r w:rsidRPr="002234FC">
        <w:rPr>
          <w:rFonts w:eastAsia="Arial"/>
          <w:kern w:val="1"/>
          <w:lang w:eastAsia="en-US"/>
        </w:rPr>
        <w:t xml:space="preserve">3. Главе </w:t>
      </w:r>
      <w:r w:rsidRPr="002234FC">
        <w:rPr>
          <w:rFonts w:eastAsia="Andale Sans UI"/>
          <w:kern w:val="1"/>
          <w:lang w:eastAsia="en-US"/>
        </w:rPr>
        <w:t>района</w:t>
      </w:r>
      <w:r w:rsidRPr="002234FC">
        <w:rPr>
          <w:rFonts w:eastAsia="Arial"/>
          <w:kern w:val="1"/>
          <w:lang w:eastAsia="en-US"/>
        </w:rPr>
        <w:t xml:space="preserve"> гарантируются:</w:t>
      </w:r>
    </w:p>
    <w:p w:rsidR="002234FC" w:rsidRPr="002234FC" w:rsidRDefault="002234FC" w:rsidP="002234FC">
      <w:pPr>
        <w:widowControl w:val="0"/>
        <w:suppressAutoHyphens w:val="0"/>
        <w:autoSpaceDE w:val="0"/>
        <w:ind w:firstLine="851"/>
        <w:jc w:val="both"/>
        <w:rPr>
          <w:rFonts w:eastAsia="Arial"/>
          <w:kern w:val="1"/>
          <w:lang w:eastAsia="fa-IR" w:bidi="fa-IR"/>
        </w:rPr>
      </w:pPr>
      <w:r w:rsidRPr="002234FC">
        <w:rPr>
          <w:rFonts w:eastAsia="Arial"/>
          <w:kern w:val="1"/>
          <w:lang w:eastAsia="fa-IR" w:bidi="fa-IR"/>
        </w:rPr>
        <w:t>условия работы, обеспечивающие исполнение им своих полномочий;</w:t>
      </w:r>
    </w:p>
    <w:p w:rsidR="002234FC" w:rsidRPr="002234FC" w:rsidRDefault="002234FC" w:rsidP="002234FC">
      <w:pPr>
        <w:widowControl w:val="0"/>
        <w:suppressAutoHyphens w:val="0"/>
        <w:autoSpaceDE w:val="0"/>
        <w:ind w:firstLine="851"/>
        <w:jc w:val="both"/>
        <w:rPr>
          <w:rFonts w:eastAsia="Arial"/>
          <w:kern w:val="1"/>
          <w:lang w:eastAsia="fa-IR" w:bidi="fa-IR"/>
        </w:rPr>
      </w:pPr>
      <w:r w:rsidRPr="002234FC">
        <w:rPr>
          <w:rFonts w:eastAsia="Arial"/>
          <w:kern w:val="1"/>
          <w:lang w:eastAsia="fa-IR" w:bidi="fa-IR"/>
        </w:rPr>
        <w:t>право на своевременное и в полном объеме получение денежного содержания;</w:t>
      </w:r>
    </w:p>
    <w:p w:rsidR="002234FC" w:rsidRPr="002234FC" w:rsidRDefault="002234FC" w:rsidP="002234FC">
      <w:pPr>
        <w:widowControl w:val="0"/>
        <w:suppressAutoHyphens w:val="0"/>
        <w:autoSpaceDE w:val="0"/>
        <w:ind w:firstLine="851"/>
        <w:jc w:val="both"/>
        <w:rPr>
          <w:rFonts w:eastAsia="Arial"/>
          <w:kern w:val="1"/>
          <w:lang w:eastAsia="fa-IR" w:bidi="fa-IR"/>
        </w:rPr>
      </w:pPr>
      <w:r w:rsidRPr="002234FC">
        <w:rPr>
          <w:rFonts w:eastAsia="Arial"/>
          <w:kern w:val="1"/>
          <w:lang w:eastAsia="fa-IR" w:bidi="fa-IR"/>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2234FC" w:rsidRPr="002234FC" w:rsidRDefault="002234FC" w:rsidP="002234FC">
      <w:pPr>
        <w:widowControl w:val="0"/>
        <w:suppressAutoHyphens w:val="0"/>
        <w:autoSpaceDE w:val="0"/>
        <w:ind w:firstLine="851"/>
        <w:jc w:val="both"/>
        <w:rPr>
          <w:rFonts w:eastAsia="Arial"/>
          <w:kern w:val="1"/>
          <w:lang w:eastAsia="fa-IR" w:bidi="fa-IR"/>
        </w:rPr>
      </w:pPr>
      <w:r w:rsidRPr="002234FC">
        <w:rPr>
          <w:rFonts w:eastAsia="Arial"/>
          <w:kern w:val="1"/>
          <w:lang w:eastAsia="fa-IR" w:bidi="fa-IR"/>
        </w:rPr>
        <w:t>медицинское обслуживание его и членов семьи, в том числе после выхода на пенсию с муниципальной должности;</w:t>
      </w:r>
    </w:p>
    <w:p w:rsidR="002234FC" w:rsidRPr="002234FC" w:rsidRDefault="002234FC" w:rsidP="002234FC">
      <w:pPr>
        <w:widowControl w:val="0"/>
        <w:suppressAutoHyphens w:val="0"/>
        <w:autoSpaceDE w:val="0"/>
        <w:ind w:firstLine="851"/>
        <w:jc w:val="both"/>
        <w:rPr>
          <w:rFonts w:eastAsia="Arial"/>
          <w:kern w:val="1"/>
          <w:lang w:eastAsia="fa-IR" w:bidi="fa-IR"/>
        </w:rPr>
      </w:pPr>
      <w:r w:rsidRPr="002234FC">
        <w:rPr>
          <w:rFonts w:eastAsia="Arial"/>
          <w:kern w:val="1"/>
          <w:lang w:eastAsia="fa-IR" w:bidi="fa-IR"/>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района в случае его смерти, наступившей в связи с исполнением им должностных обязанностей;</w:t>
      </w:r>
    </w:p>
    <w:p w:rsidR="002234FC" w:rsidRPr="002234FC" w:rsidRDefault="002234FC" w:rsidP="002234FC">
      <w:pPr>
        <w:widowControl w:val="0"/>
        <w:suppressAutoHyphens w:val="0"/>
        <w:autoSpaceDE w:val="0"/>
        <w:ind w:firstLine="851"/>
        <w:jc w:val="both"/>
        <w:rPr>
          <w:rFonts w:eastAsia="Arial"/>
          <w:kern w:val="1"/>
          <w:lang w:eastAsia="fa-IR" w:bidi="fa-IR"/>
        </w:rPr>
      </w:pPr>
      <w:r w:rsidRPr="002234FC">
        <w:rPr>
          <w:rFonts w:eastAsia="Arial"/>
          <w:kern w:val="1"/>
          <w:lang w:eastAsia="fa-IR" w:bidi="fa-IR"/>
        </w:rPr>
        <w:t>государственное страхование на случай причинения вреда здоровью и имуществу в связи с исполнением им своих полномочий;</w:t>
      </w:r>
    </w:p>
    <w:p w:rsidR="002234FC" w:rsidRPr="002234FC" w:rsidRDefault="002234FC" w:rsidP="002234FC">
      <w:pPr>
        <w:widowControl w:val="0"/>
        <w:suppressAutoHyphens w:val="0"/>
        <w:autoSpaceDE w:val="0"/>
        <w:ind w:firstLine="851"/>
        <w:jc w:val="both"/>
        <w:rPr>
          <w:rFonts w:eastAsia="Arial"/>
          <w:kern w:val="1"/>
          <w:lang w:eastAsia="fa-IR" w:bidi="fa-IR"/>
        </w:rPr>
      </w:pPr>
      <w:r w:rsidRPr="002234FC">
        <w:rPr>
          <w:rFonts w:eastAsia="Arial"/>
          <w:kern w:val="1"/>
          <w:lang w:eastAsia="fa-IR" w:bidi="fa-IR"/>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2234FC" w:rsidRPr="002234FC" w:rsidRDefault="002234FC" w:rsidP="002234FC">
      <w:pPr>
        <w:widowControl w:val="0"/>
        <w:suppressAutoHyphens w:val="0"/>
        <w:autoSpaceDE w:val="0"/>
        <w:ind w:firstLine="851"/>
        <w:jc w:val="both"/>
        <w:rPr>
          <w:rFonts w:eastAsia="Arial"/>
          <w:kern w:val="1"/>
          <w:lang w:eastAsia="fa-IR" w:bidi="fa-IR"/>
        </w:rPr>
      </w:pPr>
      <w:r w:rsidRPr="002234FC">
        <w:rPr>
          <w:rFonts w:eastAsia="Arial"/>
          <w:kern w:val="1"/>
          <w:lang w:eastAsia="fa-IR" w:bidi="fa-IR"/>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2234FC" w:rsidRPr="002234FC" w:rsidRDefault="002234FC" w:rsidP="002234FC">
      <w:pPr>
        <w:widowControl w:val="0"/>
        <w:suppressAutoHyphens w:val="0"/>
        <w:autoSpaceDE w:val="0"/>
        <w:ind w:firstLine="851"/>
        <w:jc w:val="both"/>
        <w:rPr>
          <w:rFonts w:eastAsia="Arial"/>
          <w:kern w:val="1"/>
          <w:lang w:eastAsia="fa-IR" w:bidi="fa-IR"/>
        </w:rPr>
      </w:pPr>
      <w:r w:rsidRPr="002234FC">
        <w:rPr>
          <w:rFonts w:eastAsia="Arial"/>
          <w:kern w:val="1"/>
          <w:lang w:eastAsia="fa-IR" w:bidi="fa-IR"/>
        </w:rPr>
        <w:t xml:space="preserve">4. Главе района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района состоит из основного оплачиваемого отпуска и дополнительного оплачиваемого отпуска за ненормированный рабочий день. </w:t>
      </w:r>
    </w:p>
    <w:p w:rsidR="002234FC" w:rsidRPr="002234FC" w:rsidRDefault="002234FC" w:rsidP="002234FC">
      <w:pPr>
        <w:widowControl w:val="0"/>
        <w:suppressAutoHyphens w:val="0"/>
        <w:autoSpaceDE w:val="0"/>
        <w:ind w:firstLine="851"/>
        <w:jc w:val="both"/>
        <w:rPr>
          <w:rFonts w:eastAsia="Arial"/>
          <w:kern w:val="1"/>
          <w:lang w:eastAsia="fa-IR" w:bidi="fa-IR"/>
        </w:rPr>
      </w:pPr>
      <w:r w:rsidRPr="002234FC">
        <w:rPr>
          <w:rFonts w:eastAsia="Arial"/>
          <w:kern w:val="1"/>
          <w:lang w:eastAsia="fa-IR" w:bidi="fa-IR"/>
        </w:rPr>
        <w:t xml:space="preserve">Ежегодный основной оплачиваемый отпуск предоставляется главе </w:t>
      </w:r>
      <w:r w:rsidRPr="002234FC">
        <w:rPr>
          <w:rFonts w:eastAsia="Arial"/>
          <w:kern w:val="1"/>
          <w:lang w:eastAsia="fa-IR" w:bidi="fa-IR"/>
        </w:rPr>
        <w:lastRenderedPageBreak/>
        <w:t>района продолжительностью 30 календарных дней.</w:t>
      </w:r>
    </w:p>
    <w:p w:rsidR="002234FC" w:rsidRPr="002234FC" w:rsidRDefault="002234FC" w:rsidP="002234FC">
      <w:pPr>
        <w:widowControl w:val="0"/>
        <w:suppressAutoHyphens w:val="0"/>
        <w:autoSpaceDE w:val="0"/>
        <w:ind w:firstLine="851"/>
        <w:jc w:val="both"/>
        <w:rPr>
          <w:rFonts w:eastAsia="Arial"/>
          <w:strike/>
          <w:kern w:val="1"/>
          <w:lang w:eastAsia="fa-IR" w:bidi="fa-IR"/>
        </w:rPr>
      </w:pPr>
      <w:r w:rsidRPr="002234FC">
        <w:rPr>
          <w:rFonts w:eastAsia="Arial"/>
          <w:kern w:val="1"/>
          <w:lang w:eastAsia="fa-IR" w:bidi="fa-IR"/>
        </w:rPr>
        <w:t xml:space="preserve">Ежегодный дополнительный оплачиваемый отпуск за ненормированный рабочий день предоставляется главе района продолжительностью 15 календарных дней. </w:t>
      </w:r>
    </w:p>
    <w:p w:rsidR="002234FC" w:rsidRPr="002234FC" w:rsidRDefault="002234FC" w:rsidP="002234FC">
      <w:pPr>
        <w:widowControl w:val="0"/>
        <w:rPr>
          <w:rFonts w:eastAsia="Andale Sans UI"/>
          <w:kern w:val="1"/>
          <w:lang w:eastAsia="fa-IR" w:bidi="fa-IR"/>
        </w:rPr>
      </w:pPr>
    </w:p>
    <w:p w:rsidR="002234FC" w:rsidRPr="002234FC" w:rsidRDefault="002234FC" w:rsidP="002234FC">
      <w:pPr>
        <w:widowControl w:val="0"/>
        <w:suppressAutoHyphens w:val="0"/>
        <w:autoSpaceDE w:val="0"/>
        <w:ind w:firstLine="851"/>
        <w:jc w:val="both"/>
        <w:rPr>
          <w:rFonts w:eastAsia="Andale Sans UI"/>
          <w:b/>
          <w:kern w:val="1"/>
          <w:lang w:eastAsia="en-US"/>
        </w:rPr>
      </w:pPr>
      <w:r w:rsidRPr="002234FC">
        <w:rPr>
          <w:rFonts w:eastAsia="Andale Sans UI"/>
          <w:b/>
          <w:kern w:val="1"/>
          <w:lang w:eastAsia="en-US"/>
        </w:rPr>
        <w:t>Статья 24. Администрация муниципального образования Тбилисский район</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1. Администрация является исполнительно-распорядительным органом муниципального образования</w:t>
      </w:r>
      <w:r w:rsidRPr="002234FC">
        <w:rPr>
          <w:rFonts w:ascii="Arial" w:eastAsia="Arial" w:hAnsi="Arial" w:cs="Arial"/>
          <w:kern w:val="1"/>
          <w:sz w:val="20"/>
          <w:szCs w:val="20"/>
        </w:rPr>
        <w:t xml:space="preserve"> </w:t>
      </w:r>
      <w:r w:rsidRPr="002234FC">
        <w:rPr>
          <w:rFonts w:eastAsia="Arial"/>
          <w:kern w:val="1"/>
        </w:rPr>
        <w:t xml:space="preserve">Тбилисский район, наделенным настоящим Уставом полномочиями по решению вопросов </w:t>
      </w:r>
      <w:r w:rsidRPr="002234FC">
        <w:rPr>
          <w:rFonts w:eastAsia="Arial"/>
          <w:kern w:val="1"/>
          <w:lang w:eastAsia="ru-RU"/>
        </w:rPr>
        <w:t>непосредственного обеспечения жизнедеятельности населения</w:t>
      </w:r>
      <w:r w:rsidRPr="002234FC">
        <w:rPr>
          <w:rFonts w:eastAsia="Arial"/>
          <w:kern w:val="1"/>
        </w:rPr>
        <w:t xml:space="preserve"> и полномочиями для осуществления отдельных государственных полномочий, переданных федеральными законами и законами Краснодарского края.</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 xml:space="preserve">2. Администрация обладает правами юридического лица. </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3. Администрация осуществляет свою деятельность в соответствии с законодательством, настоящим Уставом, решениями Совета.</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4. Администрацией руководит глава района на принципах единоначалия.</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5. Структуру администрации составляют глава района, первый заместитель,</w:t>
      </w:r>
      <w:r w:rsidRPr="002234FC">
        <w:rPr>
          <w:rFonts w:eastAsia="Arial"/>
          <w:color w:val="FF0000"/>
          <w:kern w:val="1"/>
        </w:rPr>
        <w:t xml:space="preserve"> </w:t>
      </w:r>
      <w:r w:rsidRPr="002234FC">
        <w:rPr>
          <w:rFonts w:eastAsia="Arial"/>
          <w:kern w:val="1"/>
        </w:rPr>
        <w:t>заместители главы района,</w:t>
      </w:r>
      <w:r w:rsidRPr="002234FC">
        <w:rPr>
          <w:rFonts w:eastAsia="Arial"/>
          <w:b/>
          <w:kern w:val="1"/>
        </w:rPr>
        <w:t xml:space="preserve"> </w:t>
      </w:r>
      <w:r w:rsidRPr="002234FC">
        <w:rPr>
          <w:rFonts w:eastAsia="Arial"/>
          <w:kern w:val="1"/>
        </w:rPr>
        <w:t>а также отраслевые, функциональные и территориальные органы администрации.</w:t>
      </w:r>
    </w:p>
    <w:p w:rsidR="002234FC" w:rsidRPr="002234FC" w:rsidRDefault="002234FC" w:rsidP="002234FC">
      <w:pPr>
        <w:widowControl w:val="0"/>
        <w:autoSpaceDE w:val="0"/>
        <w:ind w:firstLine="851"/>
        <w:jc w:val="both"/>
        <w:rPr>
          <w:rFonts w:eastAsia="Arial" w:cs="Arial"/>
          <w:kern w:val="1"/>
          <w:u w:val="single"/>
        </w:rPr>
      </w:pPr>
    </w:p>
    <w:p w:rsidR="002234FC" w:rsidRPr="002234FC" w:rsidRDefault="002234FC" w:rsidP="002234FC">
      <w:pPr>
        <w:widowControl w:val="0"/>
        <w:ind w:firstLine="851"/>
        <w:jc w:val="both"/>
        <w:rPr>
          <w:rFonts w:eastAsia="Andale Sans UI"/>
          <w:b/>
          <w:bCs/>
          <w:kern w:val="1"/>
          <w:lang w:eastAsia="en-US"/>
        </w:rPr>
      </w:pPr>
      <w:r w:rsidRPr="002234FC">
        <w:rPr>
          <w:rFonts w:eastAsia="Andale Sans UI"/>
          <w:b/>
          <w:kern w:val="1"/>
          <w:lang w:eastAsia="en-US"/>
        </w:rPr>
        <w:t xml:space="preserve">Статья 25. </w:t>
      </w:r>
      <w:r w:rsidRPr="002234FC">
        <w:rPr>
          <w:rFonts w:eastAsia="Andale Sans UI"/>
          <w:b/>
          <w:bCs/>
          <w:kern w:val="1"/>
          <w:lang w:eastAsia="en-US"/>
        </w:rPr>
        <w:t xml:space="preserve">Полномочия администрации </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Администрация реализует следующие исполнительно-распорядительные полномочия:</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1) разрабатывает проект местного бюджета, организует его исполнение;</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2) осуществляет муниципальные заимствования, управление муниципальным долгом и муниципальными активами;</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3) составляет отчет об исполнении консолидированного бюджета муниципального образования Тбилисский район;</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4) осуществляет муниципальный контроль в соответствии с действующим законодательством; </w:t>
      </w:r>
    </w:p>
    <w:p w:rsidR="002234FC" w:rsidRPr="002234FC" w:rsidRDefault="002234FC" w:rsidP="002234FC">
      <w:pPr>
        <w:widowControl w:val="0"/>
        <w:autoSpaceDE w:val="0"/>
        <w:ind w:firstLine="851"/>
        <w:jc w:val="both"/>
        <w:rPr>
          <w:rFonts w:eastAsia="Andale Sans UI"/>
          <w:kern w:val="1"/>
          <w:lang w:eastAsia="en-US"/>
        </w:rPr>
      </w:pPr>
      <w:r w:rsidRPr="002234FC">
        <w:rPr>
          <w:rFonts w:eastAsia="Andale Sans UI"/>
          <w:kern w:val="1"/>
          <w:lang w:eastAsia="en-US"/>
        </w:rPr>
        <w:t>5) 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образования Тбилисский район;</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6) осуществляет подготовку документов территориального планирования муниципального образования Тбилисский район;</w:t>
      </w:r>
    </w:p>
    <w:p w:rsidR="002234FC" w:rsidRPr="002234FC" w:rsidRDefault="002234FC" w:rsidP="002234FC">
      <w:pPr>
        <w:suppressAutoHyphens w:val="0"/>
        <w:autoSpaceDE w:val="0"/>
        <w:autoSpaceDN w:val="0"/>
        <w:adjustRightInd w:val="0"/>
        <w:ind w:firstLine="851"/>
        <w:jc w:val="both"/>
        <w:rPr>
          <w:rFonts w:eastAsia="Andale Sans UI"/>
          <w:strike/>
          <w:kern w:val="1"/>
          <w:lang w:eastAsia="en-US"/>
        </w:rPr>
      </w:pPr>
      <w:r w:rsidRPr="002234FC">
        <w:rPr>
          <w:rFonts w:eastAsia="Calibri"/>
          <w:lang w:eastAsia="en-US"/>
        </w:rPr>
        <w:t xml:space="preserve">7) </w:t>
      </w:r>
      <w:r w:rsidRPr="002234FC">
        <w:rPr>
          <w:rFonts w:eastAsia="Andale Sans UI"/>
          <w:kern w:val="1"/>
          <w:lang w:eastAsia="en-US"/>
        </w:rPr>
        <w:t xml:space="preserve">осуществляет </w:t>
      </w:r>
      <w:r w:rsidRPr="002234FC">
        <w:rPr>
          <w:rFonts w:eastAsia="Calibri"/>
          <w:lang w:eastAsia="en-US"/>
        </w:rPr>
        <w:t xml:space="preserve">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территории муниципального образования </w:t>
      </w:r>
      <w:r w:rsidRPr="002234FC">
        <w:rPr>
          <w:rFonts w:eastAsia="Andale Sans UI"/>
          <w:kern w:val="1"/>
          <w:lang w:eastAsia="en-US"/>
        </w:rPr>
        <w:t xml:space="preserve">Тбилисский </w:t>
      </w:r>
      <w:r w:rsidRPr="002234FC">
        <w:rPr>
          <w:rFonts w:eastAsia="Calibri"/>
          <w:lang w:eastAsia="en-US"/>
        </w:rPr>
        <w:t>район,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2234FC">
        <w:rPr>
          <w:rFonts w:eastAsia="Andale Sans UI"/>
          <w:strike/>
          <w:kern w:val="1"/>
          <w:lang w:eastAsia="en-US"/>
        </w:rPr>
        <w:t xml:space="preserve"> </w:t>
      </w:r>
    </w:p>
    <w:p w:rsidR="002234FC" w:rsidRPr="002234FC" w:rsidRDefault="002234FC" w:rsidP="002234FC">
      <w:pPr>
        <w:widowControl w:val="0"/>
        <w:autoSpaceDE w:val="0"/>
        <w:ind w:firstLine="851"/>
        <w:jc w:val="both"/>
        <w:rPr>
          <w:rFonts w:eastAsia="Calibri"/>
          <w:lang w:eastAsia="en-US"/>
        </w:rPr>
      </w:pPr>
      <w:r w:rsidRPr="002234FC">
        <w:rPr>
          <w:rFonts w:eastAsia="Arial" w:cs="Arial"/>
          <w:kern w:val="1"/>
        </w:rPr>
        <w:t xml:space="preserve">8) создает условия для обеспечения поселений, входящих в состав </w:t>
      </w:r>
      <w:r w:rsidRPr="002234FC">
        <w:rPr>
          <w:rFonts w:eastAsia="Calibri"/>
          <w:lang w:eastAsia="en-US"/>
        </w:rPr>
        <w:t>муниципального образования Тбилисский район, услугами связи;</w:t>
      </w:r>
    </w:p>
    <w:p w:rsidR="002234FC" w:rsidRPr="002234FC" w:rsidRDefault="002234FC" w:rsidP="002234FC">
      <w:pPr>
        <w:widowControl w:val="0"/>
        <w:autoSpaceDE w:val="0"/>
        <w:ind w:firstLine="851"/>
        <w:jc w:val="both"/>
        <w:rPr>
          <w:rFonts w:eastAsia="Calibri"/>
        </w:rPr>
      </w:pPr>
      <w:r w:rsidRPr="002234FC">
        <w:rPr>
          <w:rFonts w:eastAsia="Arial" w:cs="Arial"/>
          <w:kern w:val="1"/>
        </w:rPr>
        <w:t xml:space="preserve">9) оказывает содействие организациям связи, оказывающим универсальные услуги связи, в получении и (или) строительстве сооружений </w:t>
      </w:r>
      <w:r w:rsidRPr="002234FC">
        <w:rPr>
          <w:rFonts w:eastAsia="Arial" w:cs="Arial"/>
          <w:kern w:val="1"/>
        </w:rPr>
        <w:lastRenderedPageBreak/>
        <w:t>связи и помещений, предназначенных для оказания универсальных услуг связи</w:t>
      </w:r>
      <w:r w:rsidRPr="002234FC">
        <w:rPr>
          <w:rFonts w:eastAsia="Arial"/>
          <w:kern w:val="1"/>
        </w:rPr>
        <w:t xml:space="preserve">, </w:t>
      </w:r>
      <w:r w:rsidRPr="002234FC">
        <w:rPr>
          <w:rFonts w:eastAsia="Calibri"/>
        </w:rPr>
        <w:t xml:space="preserve">а также вправе участвовать в реализации иных мероприятий, направленных на создание, развитие, эксплуатацию сетей связи и сооружений связи на территории </w:t>
      </w:r>
      <w:r w:rsidRPr="002234FC">
        <w:rPr>
          <w:rFonts w:eastAsia="Arial"/>
          <w:kern w:val="1"/>
        </w:rPr>
        <w:t>муниципального образования Тбилисский район;</w:t>
      </w:r>
    </w:p>
    <w:p w:rsidR="002234FC" w:rsidRPr="002234FC" w:rsidRDefault="002234FC" w:rsidP="002234FC">
      <w:pPr>
        <w:widowControl w:val="0"/>
        <w:autoSpaceDE w:val="0"/>
        <w:ind w:firstLine="851"/>
        <w:jc w:val="both"/>
        <w:outlineLvl w:val="1"/>
        <w:rPr>
          <w:rFonts w:eastAsia="Arial"/>
          <w:strike/>
          <w:kern w:val="28"/>
          <w:lang w:eastAsia="fa-IR" w:bidi="fa-IR"/>
        </w:rPr>
      </w:pPr>
      <w:proofErr w:type="gramStart"/>
      <w:r w:rsidRPr="002234FC">
        <w:rPr>
          <w:rFonts w:eastAsia="Arial"/>
          <w:kern w:val="1"/>
          <w:lang w:eastAsia="fa-IR" w:bidi="fa-IR"/>
        </w:rPr>
        <w:t xml:space="preserve">10) осуществляет дорожную деятельность в отношении автомобильных дорог местного значения вне границ населенных пунктов в границах муниципального образования </w:t>
      </w:r>
      <w:r w:rsidRPr="002234FC">
        <w:rPr>
          <w:rFonts w:eastAsia="Arial" w:cs="Arial"/>
          <w:kern w:val="1"/>
          <w:lang w:eastAsia="fa-IR" w:bidi="fa-IR"/>
        </w:rPr>
        <w:t xml:space="preserve">Тбилисский </w:t>
      </w:r>
      <w:r w:rsidRPr="002234FC">
        <w:rPr>
          <w:rFonts w:eastAsia="Arial"/>
          <w:kern w:val="1"/>
          <w:lang w:eastAsia="fa-IR" w:bidi="fa-IR"/>
        </w:rPr>
        <w:t xml:space="preserve">район, </w:t>
      </w:r>
      <w:r w:rsidRPr="002234FC">
        <w:rPr>
          <w:rFonts w:eastAsia="Calibri"/>
          <w:lang w:eastAsia="en-US"/>
        </w:rPr>
        <w:t xml:space="preserve">осуществляет муниципальный контроль </w:t>
      </w:r>
      <w:r w:rsidRPr="002234FC">
        <w:rPr>
          <w:rFonts w:eastAsia="Calibri"/>
          <w:lang w:eastAsia="fa-IR" w:bidi="fa-IR"/>
        </w:rPr>
        <w:t>на автомобильном транспорте, городском наземном электрическом транспорте и в дорожном хозяйстве</w:t>
      </w:r>
      <w:r w:rsidRPr="002234FC">
        <w:rPr>
          <w:rFonts w:ascii="Arial" w:eastAsia="Calibri" w:hAnsi="Arial" w:cs="Arial"/>
          <w:lang w:eastAsia="fa-IR" w:bidi="fa-IR"/>
        </w:rPr>
        <w:t xml:space="preserve"> </w:t>
      </w:r>
      <w:r w:rsidRPr="002234FC">
        <w:rPr>
          <w:rFonts w:eastAsia="Calibri"/>
          <w:lang w:eastAsia="en-US"/>
        </w:rPr>
        <w:t xml:space="preserve">вне границ населенных пунктов в границах муниципального образования </w:t>
      </w:r>
      <w:r w:rsidRPr="002234FC">
        <w:rPr>
          <w:rFonts w:eastAsia="Arial" w:cs="Arial"/>
          <w:kern w:val="1"/>
          <w:lang w:eastAsia="fa-IR" w:bidi="fa-IR"/>
        </w:rPr>
        <w:t xml:space="preserve">Тбилисский </w:t>
      </w:r>
      <w:r w:rsidRPr="002234FC">
        <w:rPr>
          <w:rFonts w:eastAsia="Calibri"/>
          <w:lang w:eastAsia="en-US"/>
        </w:rPr>
        <w:t>район, организует дорожное движение и обеспечивает безопасность дорожного движения на них</w:t>
      </w:r>
      <w:r w:rsidRPr="002234FC">
        <w:rPr>
          <w:rFonts w:eastAsia="Arial"/>
          <w:kern w:val="28"/>
          <w:lang w:eastAsia="fa-IR" w:bidi="fa-IR"/>
        </w:rPr>
        <w:t>;</w:t>
      </w:r>
      <w:r w:rsidRPr="002234FC">
        <w:rPr>
          <w:rFonts w:ascii="Arial" w:eastAsia="Arial" w:hAnsi="Arial" w:cs="Arial"/>
          <w:b/>
          <w:i/>
          <w:kern w:val="1"/>
          <w:highlight w:val="cyan"/>
          <w:lang w:eastAsia="fa-IR" w:bidi="fa-IR"/>
        </w:rPr>
        <w:t xml:space="preserve"> </w:t>
      </w:r>
      <w:proofErr w:type="gramEnd"/>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11) 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2234FC" w:rsidRPr="002234FC" w:rsidRDefault="002234FC" w:rsidP="002234FC">
      <w:pPr>
        <w:suppressAutoHyphens w:val="0"/>
        <w:autoSpaceDE w:val="0"/>
        <w:autoSpaceDN w:val="0"/>
        <w:adjustRightInd w:val="0"/>
        <w:ind w:firstLine="851"/>
        <w:jc w:val="both"/>
        <w:rPr>
          <w:rFonts w:eastAsia="Calibri"/>
          <w:lang w:eastAsia="en-US"/>
        </w:rPr>
      </w:pPr>
      <w:r w:rsidRPr="002234FC">
        <w:rPr>
          <w:rFonts w:eastAsia="Calibri"/>
          <w:lang w:eastAsia="en-US"/>
        </w:rPr>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2234FC" w:rsidRPr="002234FC" w:rsidRDefault="002234FC" w:rsidP="002234FC">
      <w:pPr>
        <w:suppressAutoHyphens w:val="0"/>
        <w:autoSpaceDE w:val="0"/>
        <w:autoSpaceDN w:val="0"/>
        <w:adjustRightInd w:val="0"/>
        <w:ind w:firstLine="851"/>
        <w:jc w:val="both"/>
        <w:rPr>
          <w:rFonts w:eastAsia="Calibri"/>
          <w:lang w:eastAsia="en-US"/>
        </w:rPr>
      </w:pPr>
      <w:r w:rsidRPr="002234FC">
        <w:rPr>
          <w:rFonts w:eastAsia="Calibri"/>
          <w:lang w:eastAsia="en-US"/>
        </w:rPr>
        <w:t>13)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rsidR="002234FC" w:rsidRPr="002234FC" w:rsidRDefault="002234FC" w:rsidP="002234FC">
      <w:pPr>
        <w:suppressAutoHyphens w:val="0"/>
        <w:autoSpaceDE w:val="0"/>
        <w:autoSpaceDN w:val="0"/>
        <w:adjustRightInd w:val="0"/>
        <w:ind w:firstLine="851"/>
        <w:jc w:val="both"/>
        <w:rPr>
          <w:rFonts w:eastAsia="Calibri"/>
          <w:lang w:eastAsia="ru-RU"/>
        </w:rPr>
      </w:pPr>
      <w:r w:rsidRPr="002234FC">
        <w:rPr>
          <w:rFonts w:eastAsia="Calibri"/>
          <w:lang w:eastAsia="ru-RU"/>
        </w:rPr>
        <w:t>14) создает условия для осуществления присмотра и ухода за детьми, содержания детей в муниципальных образовательных организациях;</w:t>
      </w:r>
    </w:p>
    <w:p w:rsidR="002234FC" w:rsidRPr="002234FC" w:rsidRDefault="002234FC" w:rsidP="002234FC">
      <w:pPr>
        <w:widowControl w:val="0"/>
        <w:autoSpaceDE w:val="0"/>
        <w:ind w:firstLine="851"/>
        <w:jc w:val="both"/>
        <w:rPr>
          <w:rFonts w:eastAsia="Arial"/>
          <w:kern w:val="1"/>
        </w:rPr>
      </w:pPr>
      <w:r w:rsidRPr="002234FC">
        <w:rPr>
          <w:rFonts w:eastAsia="Calibri"/>
        </w:rPr>
        <w:t xml:space="preserve">15) ведет учет детей, подлежащих </w:t>
      </w:r>
      <w:proofErr w:type="gramStart"/>
      <w:r w:rsidRPr="002234FC">
        <w:rPr>
          <w:rFonts w:eastAsia="Calibri"/>
        </w:rPr>
        <w:t>обучению по</w:t>
      </w:r>
      <w:proofErr w:type="gramEnd"/>
      <w:r w:rsidRPr="002234FC">
        <w:rPr>
          <w:rFonts w:eastAsia="Calibri"/>
        </w:rPr>
        <w:t xml:space="preserve">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w:t>
      </w:r>
      <w:r w:rsidRPr="002234FC">
        <w:rPr>
          <w:rFonts w:eastAsia="Arial"/>
          <w:kern w:val="1"/>
        </w:rPr>
        <w:t>муниципальном образовании Тбилисский район;</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 xml:space="preserve">16) организует и осуществляет мероприятия </w:t>
      </w:r>
      <w:proofErr w:type="spellStart"/>
      <w:r w:rsidRPr="002234FC">
        <w:rPr>
          <w:rFonts w:eastAsia="Arial" w:cs="Arial"/>
          <w:kern w:val="1"/>
        </w:rPr>
        <w:t>межпоселенческого</w:t>
      </w:r>
      <w:proofErr w:type="spellEnd"/>
      <w:r w:rsidRPr="002234FC">
        <w:rPr>
          <w:rFonts w:eastAsia="Arial" w:cs="Arial"/>
          <w:kern w:val="1"/>
        </w:rPr>
        <w:t xml:space="preserve"> характера по работе с детьми и молодежью;</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17) обеспечивает условия для развития на территории муниципального образования Тбилисский район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образования Тбилисский район;</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18) формирует и содержит муниципальный архив, включая хранение архивных фондов поселений;</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 xml:space="preserve">19) организует в границах муниципального образования </w:t>
      </w:r>
      <w:r w:rsidRPr="002234FC">
        <w:rPr>
          <w:rFonts w:eastAsia="Arial"/>
          <w:kern w:val="1"/>
        </w:rPr>
        <w:t xml:space="preserve">Тбилисский </w:t>
      </w:r>
      <w:r w:rsidRPr="002234FC">
        <w:rPr>
          <w:rFonts w:eastAsia="Arial" w:cs="Arial"/>
          <w:kern w:val="1"/>
        </w:rPr>
        <w:t>район электро-, газоснабжение поселений в пределах полномочий, установленных законодательством Российской Федерации;</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 xml:space="preserve">20) создает условия для обеспечения поселений, входящих в состав муниципального образования </w:t>
      </w:r>
      <w:r w:rsidRPr="002234FC">
        <w:rPr>
          <w:rFonts w:eastAsia="Arial"/>
          <w:kern w:val="1"/>
        </w:rPr>
        <w:t xml:space="preserve">Тбилисский </w:t>
      </w:r>
      <w:r w:rsidRPr="002234FC">
        <w:rPr>
          <w:rFonts w:eastAsia="Arial" w:cs="Arial"/>
          <w:kern w:val="1"/>
        </w:rPr>
        <w:t xml:space="preserve">район, услугами общественного </w:t>
      </w:r>
      <w:r w:rsidRPr="002234FC">
        <w:rPr>
          <w:rFonts w:eastAsia="Arial" w:cs="Arial"/>
          <w:kern w:val="1"/>
        </w:rPr>
        <w:lastRenderedPageBreak/>
        <w:t>питания, торговли и бытового обслуживания;</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 xml:space="preserve">21) содержит на территории муниципального образования </w:t>
      </w:r>
      <w:r w:rsidRPr="002234FC">
        <w:rPr>
          <w:rFonts w:eastAsia="Arial"/>
          <w:kern w:val="1"/>
        </w:rPr>
        <w:t xml:space="preserve">Тбилисский </w:t>
      </w:r>
      <w:r w:rsidRPr="002234FC">
        <w:rPr>
          <w:rFonts w:eastAsia="Arial" w:cs="Arial"/>
          <w:kern w:val="1"/>
        </w:rPr>
        <w:t xml:space="preserve">район </w:t>
      </w:r>
      <w:proofErr w:type="spellStart"/>
      <w:r w:rsidRPr="002234FC">
        <w:rPr>
          <w:rFonts w:eastAsia="Arial" w:cs="Arial"/>
          <w:kern w:val="1"/>
        </w:rPr>
        <w:t>межпоселенческие</w:t>
      </w:r>
      <w:proofErr w:type="spellEnd"/>
      <w:r w:rsidRPr="002234FC">
        <w:rPr>
          <w:rFonts w:eastAsia="Arial" w:cs="Arial"/>
          <w:kern w:val="1"/>
        </w:rPr>
        <w:t xml:space="preserve"> места захоронения, организует ритуальные услуги;</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 xml:space="preserve">22) </w:t>
      </w:r>
      <w:r w:rsidRPr="002234FC">
        <w:rPr>
          <w:rFonts w:eastAsia="Arial"/>
          <w:kern w:val="1"/>
        </w:rPr>
        <w:t>осуществляет мероприятия по защите прав потребителей, предусмотренных Законом Российской Федерации от 7 февраля 1992 г.                            № 2300-1 "О защите прав потребителей"</w:t>
      </w:r>
      <w:r w:rsidRPr="002234FC">
        <w:rPr>
          <w:rFonts w:eastAsia="Arial" w:cs="Arial"/>
          <w:kern w:val="1"/>
        </w:rPr>
        <w:t>;</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23)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rsidR="002234FC" w:rsidRPr="002234FC" w:rsidRDefault="002234FC" w:rsidP="002234FC">
      <w:pPr>
        <w:suppressAutoHyphens w:val="0"/>
        <w:autoSpaceDE w:val="0"/>
        <w:autoSpaceDN w:val="0"/>
        <w:adjustRightInd w:val="0"/>
        <w:ind w:firstLine="851"/>
        <w:jc w:val="both"/>
        <w:rPr>
          <w:rFonts w:eastAsia="Calibri"/>
          <w:lang w:eastAsia="ru-RU"/>
        </w:rPr>
      </w:pPr>
      <w:r w:rsidRPr="002234FC">
        <w:rPr>
          <w:rFonts w:eastAsia="Calibri"/>
          <w:lang w:eastAsia="ru-RU"/>
        </w:rPr>
        <w:t>24)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Краснодарского края;</w:t>
      </w:r>
    </w:p>
    <w:p w:rsidR="002234FC" w:rsidRPr="002234FC" w:rsidRDefault="002234FC" w:rsidP="002234FC">
      <w:pPr>
        <w:suppressAutoHyphens w:val="0"/>
        <w:autoSpaceDE w:val="0"/>
        <w:autoSpaceDN w:val="0"/>
        <w:adjustRightInd w:val="0"/>
        <w:ind w:firstLine="851"/>
        <w:jc w:val="both"/>
        <w:rPr>
          <w:rFonts w:eastAsia="Calibri"/>
          <w:bCs/>
          <w:lang w:eastAsia="en-US"/>
        </w:rPr>
      </w:pPr>
      <w:r w:rsidRPr="002234FC">
        <w:rPr>
          <w:rFonts w:eastAsia="Calibri"/>
          <w:bCs/>
          <w:lang w:eastAsia="en-US"/>
        </w:rPr>
        <w:t>25)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 xml:space="preserve">26) </w:t>
      </w:r>
      <w:r w:rsidRPr="002234FC">
        <w:rPr>
          <w:rFonts w:eastAsia="Calibri"/>
          <w:kern w:val="1"/>
        </w:rPr>
        <w:t>организует мероприятия по охране окружающей среды</w:t>
      </w:r>
      <w:r w:rsidRPr="002234FC">
        <w:rPr>
          <w:rFonts w:eastAsia="Arial" w:cs="Arial"/>
          <w:kern w:val="1"/>
        </w:rPr>
        <w:t>;</w:t>
      </w:r>
    </w:p>
    <w:p w:rsidR="002234FC" w:rsidRPr="002234FC" w:rsidRDefault="002234FC" w:rsidP="002234FC">
      <w:pPr>
        <w:widowControl w:val="0"/>
        <w:autoSpaceDE w:val="0"/>
        <w:autoSpaceDN w:val="0"/>
        <w:adjustRightInd w:val="0"/>
        <w:ind w:firstLine="851"/>
        <w:jc w:val="both"/>
        <w:outlineLvl w:val="1"/>
        <w:rPr>
          <w:rFonts w:eastAsia="Andale Sans UI"/>
          <w:kern w:val="1"/>
          <w:lang w:eastAsia="en-US"/>
        </w:rPr>
      </w:pPr>
      <w:r w:rsidRPr="002234FC">
        <w:rPr>
          <w:rFonts w:eastAsia="Andale Sans UI"/>
          <w:kern w:val="1"/>
          <w:lang w:eastAsia="en-US"/>
        </w:rPr>
        <w:t>27) создает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действующим законодательством;</w:t>
      </w:r>
    </w:p>
    <w:p w:rsidR="002234FC" w:rsidRPr="002234FC" w:rsidRDefault="002234FC" w:rsidP="002234FC">
      <w:pPr>
        <w:widowControl w:val="0"/>
        <w:autoSpaceDE w:val="0"/>
        <w:autoSpaceDN w:val="0"/>
        <w:adjustRightInd w:val="0"/>
        <w:ind w:firstLine="851"/>
        <w:jc w:val="both"/>
        <w:outlineLvl w:val="1"/>
        <w:rPr>
          <w:rFonts w:eastAsia="Andale Sans UI"/>
          <w:kern w:val="1"/>
          <w:lang w:eastAsia="en-US"/>
        </w:rPr>
      </w:pPr>
      <w:r w:rsidRPr="002234FC">
        <w:rPr>
          <w:rFonts w:eastAsia="Andale Sans UI"/>
          <w:kern w:val="1"/>
          <w:lang w:eastAsia="en-US"/>
        </w:rPr>
        <w:t>28) участвует в санитарно-гигиеническом просвещении населения и пропаганде донорства крови и (или) ее компонентов;</w:t>
      </w:r>
    </w:p>
    <w:p w:rsidR="002234FC" w:rsidRPr="002234FC" w:rsidRDefault="002234FC" w:rsidP="002234FC">
      <w:pPr>
        <w:widowControl w:val="0"/>
        <w:autoSpaceDE w:val="0"/>
        <w:autoSpaceDN w:val="0"/>
        <w:adjustRightInd w:val="0"/>
        <w:ind w:firstLine="851"/>
        <w:jc w:val="both"/>
        <w:outlineLvl w:val="1"/>
        <w:rPr>
          <w:rFonts w:eastAsia="Andale Sans UI"/>
          <w:kern w:val="1"/>
          <w:lang w:eastAsia="en-US"/>
        </w:rPr>
      </w:pPr>
      <w:r w:rsidRPr="002234FC">
        <w:rPr>
          <w:rFonts w:eastAsia="Andale Sans UI"/>
          <w:kern w:val="1"/>
          <w:lang w:eastAsia="en-US"/>
        </w:rPr>
        <w:t>29) участвует в реализации на территории муниципального образования Тбилисский район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 xml:space="preserve">30) организует и осуществляет мероприятия по </w:t>
      </w:r>
      <w:r w:rsidRPr="002234FC">
        <w:rPr>
          <w:lang w:eastAsia="ru-RU"/>
        </w:rPr>
        <w:t xml:space="preserve">территориальной обороне и </w:t>
      </w:r>
      <w:r w:rsidRPr="002234FC">
        <w:rPr>
          <w:rFonts w:eastAsia="Arial" w:cs="Arial"/>
          <w:kern w:val="1"/>
        </w:rPr>
        <w:t>гражданской обороне, защите населения и территории муниципального образования Тбилисский район от чрезвычайных ситуаций природного и техногенного характера;</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31) проводит мероприятия по гражданской обороне, разрабатывает и реализовывает планы гражданской обороны и защиты населения;</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32) проводит подготовку населения в области гражданской обороны, защиты от чрезвычайных ситуаций;</w:t>
      </w:r>
    </w:p>
    <w:p w:rsidR="002234FC" w:rsidRPr="002234FC" w:rsidRDefault="002234FC" w:rsidP="002234FC">
      <w:pPr>
        <w:suppressAutoHyphens w:val="0"/>
        <w:autoSpaceDE w:val="0"/>
        <w:autoSpaceDN w:val="0"/>
        <w:adjustRightInd w:val="0"/>
        <w:ind w:firstLine="851"/>
        <w:jc w:val="both"/>
        <w:rPr>
          <w:rFonts w:eastAsia="Calibri"/>
          <w:lang w:eastAsia="ru-RU"/>
        </w:rPr>
      </w:pPr>
      <w:r w:rsidRPr="002234FC">
        <w:rPr>
          <w:rFonts w:eastAsia="Calibri"/>
          <w:lang w:eastAsia="ru-RU"/>
        </w:rPr>
        <w:t>34)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 xml:space="preserve">35) </w:t>
      </w:r>
      <w:r w:rsidRPr="002234FC">
        <w:rPr>
          <w:rFonts w:eastAsia="Arial"/>
          <w:kern w:val="1"/>
        </w:rPr>
        <w:t>проводит мероприятия по подготовке к эвакуации населения, по подготовке к защите и защите материальных и культурных ценностей</w:t>
      </w:r>
      <w:r w:rsidRPr="002234FC">
        <w:rPr>
          <w:rFonts w:eastAsia="Arial" w:cs="Arial"/>
          <w:kern w:val="1"/>
        </w:rPr>
        <w:t>;</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 xml:space="preserve">36) создает и содержит в целях гражданской обороны запасы продовольствия, медицинских средств индивидуальной защиты и иных средств; </w:t>
      </w:r>
    </w:p>
    <w:p w:rsidR="002234FC" w:rsidRPr="002234FC" w:rsidRDefault="002234FC" w:rsidP="002234FC">
      <w:pPr>
        <w:widowControl w:val="0"/>
        <w:suppressAutoHyphens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37) </w:t>
      </w:r>
      <w:r w:rsidRPr="002234FC">
        <w:rPr>
          <w:lang w:eastAsia="ru-RU"/>
        </w:rPr>
        <w:t xml:space="preserve">осуществляет информирование населения о чрезвычайных </w:t>
      </w:r>
      <w:r w:rsidRPr="002234FC">
        <w:rPr>
          <w:lang w:eastAsia="ru-RU"/>
        </w:rPr>
        <w:lastRenderedPageBreak/>
        <w:t>ситуациях;</w:t>
      </w:r>
    </w:p>
    <w:p w:rsidR="002234FC" w:rsidRPr="002234FC" w:rsidRDefault="002234FC" w:rsidP="002234FC">
      <w:pPr>
        <w:widowControl w:val="0"/>
        <w:autoSpaceDE w:val="0"/>
        <w:autoSpaceDN w:val="0"/>
        <w:adjustRightInd w:val="0"/>
        <w:ind w:firstLine="851"/>
        <w:jc w:val="both"/>
        <w:rPr>
          <w:rFonts w:eastAsia="Andale Sans UI"/>
          <w:bCs/>
          <w:kern w:val="1"/>
          <w:lang w:eastAsia="en-US"/>
        </w:rPr>
      </w:pPr>
      <w:r w:rsidRPr="002234FC">
        <w:rPr>
          <w:rFonts w:eastAsia="Andale Sans UI"/>
          <w:bCs/>
          <w:kern w:val="1"/>
          <w:lang w:eastAsia="en-US"/>
        </w:rPr>
        <w:t xml:space="preserve">38)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w:t>
      </w:r>
      <w:r w:rsidRPr="002234FC">
        <w:rPr>
          <w:rFonts w:eastAsia="Andale Sans UI"/>
          <w:kern w:val="1"/>
          <w:lang w:eastAsia="en-US"/>
        </w:rPr>
        <w:t>Тбилисский район</w:t>
      </w:r>
      <w:r w:rsidRPr="002234FC">
        <w:rPr>
          <w:rFonts w:eastAsia="Andale Sans UI"/>
          <w:bCs/>
          <w:kern w:val="1"/>
          <w:lang w:eastAsia="en-US"/>
        </w:rPr>
        <w:t>;</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39) осуществляет иные полномочия в соответствии с действующим законодательством и настоящим Уставом.</w:t>
      </w:r>
    </w:p>
    <w:p w:rsidR="002234FC" w:rsidRPr="002234FC" w:rsidRDefault="002234FC" w:rsidP="002234FC">
      <w:pPr>
        <w:widowControl w:val="0"/>
        <w:autoSpaceDE w:val="0"/>
        <w:ind w:firstLine="851"/>
        <w:jc w:val="both"/>
        <w:rPr>
          <w:rFonts w:eastAsia="Andale Sans UI"/>
          <w:b/>
          <w:kern w:val="1"/>
          <w:lang w:eastAsia="en-US"/>
        </w:rPr>
      </w:pPr>
    </w:p>
    <w:p w:rsidR="002234FC" w:rsidRPr="002234FC" w:rsidRDefault="002234FC" w:rsidP="002234FC">
      <w:pPr>
        <w:widowControl w:val="0"/>
        <w:ind w:firstLine="851"/>
        <w:jc w:val="both"/>
        <w:rPr>
          <w:rFonts w:eastAsia="Andale Sans UI"/>
          <w:b/>
          <w:kern w:val="1"/>
          <w:lang w:eastAsia="en-US"/>
        </w:rPr>
      </w:pPr>
      <w:r w:rsidRPr="002234FC">
        <w:rPr>
          <w:rFonts w:eastAsia="Andale Sans UI"/>
          <w:b/>
          <w:kern w:val="1"/>
          <w:lang w:eastAsia="en-US"/>
        </w:rPr>
        <w:t>Статья 26. Контрольно-счетная палата муниципального образования Тбилисский район</w:t>
      </w:r>
    </w:p>
    <w:p w:rsidR="002234FC" w:rsidRPr="002234FC" w:rsidRDefault="002234FC" w:rsidP="002234FC">
      <w:pPr>
        <w:widowControl w:val="0"/>
        <w:tabs>
          <w:tab w:val="left" w:pos="0"/>
        </w:tabs>
        <w:ind w:firstLine="851"/>
        <w:jc w:val="both"/>
        <w:rPr>
          <w:rFonts w:eastAsia="Andale Sans UI"/>
          <w:kern w:val="1"/>
          <w:lang w:eastAsia="en-US"/>
        </w:rPr>
      </w:pPr>
      <w:r w:rsidRPr="002234FC">
        <w:rPr>
          <w:rFonts w:eastAsia="Andale Sans UI"/>
          <w:kern w:val="1"/>
          <w:lang w:eastAsia="en-US"/>
        </w:rPr>
        <w:t>1. Контрольно-счетная палата является постоянно действующим органом внешнего муниципального финансового контроля, образуется Советом и в своей деятельности подотчетна ему.</w:t>
      </w:r>
    </w:p>
    <w:p w:rsidR="002234FC" w:rsidRPr="002234FC" w:rsidRDefault="002234FC" w:rsidP="002234FC">
      <w:pPr>
        <w:widowControl w:val="0"/>
        <w:tabs>
          <w:tab w:val="left" w:pos="0"/>
        </w:tabs>
        <w:ind w:firstLine="851"/>
        <w:jc w:val="both"/>
        <w:rPr>
          <w:rFonts w:eastAsia="Andale Sans UI"/>
          <w:kern w:val="1"/>
          <w:lang w:eastAsia="en-US"/>
        </w:rPr>
      </w:pPr>
      <w:r w:rsidRPr="002234FC">
        <w:rPr>
          <w:rFonts w:eastAsia="Andale Sans UI"/>
          <w:kern w:val="1"/>
          <w:lang w:eastAsia="en-US"/>
        </w:rPr>
        <w:t>2. Полномочия и порядок деятельности Контрольно-счетной палаты устанавливаются решением Совета.</w:t>
      </w:r>
    </w:p>
    <w:p w:rsidR="002234FC" w:rsidRPr="002234FC" w:rsidRDefault="002234FC" w:rsidP="002234FC">
      <w:pPr>
        <w:widowControl w:val="0"/>
        <w:tabs>
          <w:tab w:val="left" w:pos="0"/>
        </w:tabs>
        <w:ind w:firstLine="851"/>
        <w:jc w:val="both"/>
        <w:rPr>
          <w:rFonts w:eastAsia="Andale Sans UI"/>
          <w:kern w:val="1"/>
          <w:lang w:eastAsia="en-US"/>
        </w:rPr>
      </w:pPr>
      <w:r w:rsidRPr="002234FC">
        <w:rPr>
          <w:rFonts w:eastAsia="Andale Sans UI"/>
          <w:kern w:val="1"/>
          <w:lang w:eastAsia="en-US"/>
        </w:rPr>
        <w:t>3. На основании соглашений, заключенных Советом с представительными органами поселений, входящих в состав муниципального образования Тбилисский район, Контрольно-счетная палата осуществляет полномочия контрольно-счетных органов поселений по осуществлению внешнего муниципального финансового контроля.</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4. Контрольно-счетная палата обладает правами юридического лица.</w:t>
      </w:r>
    </w:p>
    <w:p w:rsidR="002234FC" w:rsidRPr="002234FC" w:rsidRDefault="002234FC" w:rsidP="002234FC">
      <w:pPr>
        <w:widowControl w:val="0"/>
        <w:tabs>
          <w:tab w:val="left" w:pos="0"/>
        </w:tabs>
        <w:ind w:firstLine="851"/>
        <w:jc w:val="both"/>
        <w:rPr>
          <w:rFonts w:eastAsia="Andale Sans UI"/>
          <w:i/>
          <w:kern w:val="1"/>
          <w:lang w:eastAsia="en-US"/>
        </w:rPr>
      </w:pPr>
      <w:r w:rsidRPr="002234FC">
        <w:rPr>
          <w:rFonts w:eastAsia="Andale Sans UI"/>
          <w:kern w:val="1"/>
          <w:lang w:eastAsia="en-US"/>
        </w:rPr>
        <w:t xml:space="preserve">5. Структуру Контрольно-счетной палаты составляют председатель, аудитор и аппарат Контрольно-счетной палаты. </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Структура и штатная численность Контрольно-счетной палаты утверждаются решением Совета.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Работники Контрольно-счетной палаты являются муниципальными служащими, кроме лиц, замещающих должности, не отнесенные к должностям муниципальной службы, назначаются на должность и освобождаются от должности председателем Контрольно-счетной палаты в установленном законодательством порядке.</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Председатель и аудитор Контрольно-счетной палаты назначаются на должность и досрочно освобождаются от должности решением Совета.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Предложения о кандидатурах на должность аудитора Контрольно-счетной палаты вносятся в Совет в порядке, установленном решением Совета.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Порядок рассмотрения кандидатур на должности председателя и аудитора </w:t>
      </w:r>
      <w:r w:rsidRPr="002234FC">
        <w:rPr>
          <w:rFonts w:eastAsia="Andale Sans UI"/>
          <w:i/>
          <w:color w:val="FF0000"/>
          <w:kern w:val="1"/>
          <w:lang w:eastAsia="en-US"/>
        </w:rPr>
        <w:t xml:space="preserve"> </w:t>
      </w:r>
      <w:r w:rsidRPr="002234FC">
        <w:rPr>
          <w:rFonts w:eastAsia="Andale Sans UI"/>
          <w:kern w:val="1"/>
          <w:lang w:eastAsia="en-US"/>
        </w:rPr>
        <w:t xml:space="preserve">Контрольно-счетной палаты устанавливается Регламентом Совета. </w:t>
      </w:r>
    </w:p>
    <w:p w:rsidR="002234FC" w:rsidRPr="002234FC" w:rsidRDefault="002234FC" w:rsidP="002234FC">
      <w:pPr>
        <w:widowControl w:val="0"/>
        <w:tabs>
          <w:tab w:val="left" w:pos="0"/>
        </w:tabs>
        <w:ind w:firstLine="851"/>
        <w:jc w:val="both"/>
        <w:rPr>
          <w:rFonts w:eastAsia="Andale Sans UI"/>
          <w:kern w:val="1"/>
          <w:lang w:eastAsia="en-US"/>
        </w:rPr>
      </w:pPr>
      <w:r w:rsidRPr="002234FC">
        <w:rPr>
          <w:rFonts w:eastAsia="Andale Sans UI"/>
          <w:kern w:val="1"/>
          <w:lang w:eastAsia="en-US"/>
        </w:rPr>
        <w:t xml:space="preserve">Срок полномочий председателя, аудитора </w:t>
      </w:r>
      <w:r w:rsidRPr="002234FC">
        <w:rPr>
          <w:rFonts w:eastAsia="Andale Sans UI"/>
          <w:i/>
          <w:color w:val="FF0000"/>
          <w:kern w:val="1"/>
          <w:lang w:eastAsia="en-US"/>
        </w:rPr>
        <w:t xml:space="preserve"> </w:t>
      </w:r>
      <w:r w:rsidRPr="002234FC">
        <w:rPr>
          <w:rFonts w:eastAsia="Andale Sans UI"/>
          <w:kern w:val="1"/>
          <w:lang w:eastAsia="en-US"/>
        </w:rPr>
        <w:t>Контрольно-счетной палаты</w:t>
      </w:r>
      <w:r w:rsidRPr="002234FC">
        <w:rPr>
          <w:rFonts w:eastAsia="Andale Sans UI"/>
          <w:i/>
          <w:color w:val="FF0000"/>
          <w:kern w:val="1"/>
          <w:lang w:eastAsia="en-US"/>
        </w:rPr>
        <w:t xml:space="preserve"> </w:t>
      </w:r>
      <w:r w:rsidRPr="002234FC">
        <w:rPr>
          <w:rFonts w:eastAsia="Andale Sans UI"/>
          <w:kern w:val="1"/>
          <w:lang w:eastAsia="en-US"/>
        </w:rPr>
        <w:t>составляет 5 лет.</w:t>
      </w:r>
    </w:p>
    <w:p w:rsidR="002234FC" w:rsidRPr="002234FC" w:rsidRDefault="002234FC" w:rsidP="002234FC">
      <w:pPr>
        <w:widowControl w:val="0"/>
        <w:tabs>
          <w:tab w:val="left" w:pos="0"/>
        </w:tabs>
        <w:ind w:firstLine="851"/>
        <w:jc w:val="both"/>
        <w:rPr>
          <w:rFonts w:eastAsia="Andale Sans UI"/>
          <w:kern w:val="1"/>
          <w:lang w:eastAsia="en-US"/>
        </w:rPr>
      </w:pPr>
      <w:r w:rsidRPr="002234FC">
        <w:rPr>
          <w:rFonts w:eastAsia="Andale Sans UI"/>
          <w:kern w:val="1"/>
          <w:lang w:eastAsia="en-US"/>
        </w:rPr>
        <w:t>6. Гарантии осуществления полномочий, включая меры по материальному и социальному обеспечению лиц, замещающих муниципальные должности, устанавливаются правовым актом Совета.</w:t>
      </w:r>
    </w:p>
    <w:p w:rsidR="002234FC" w:rsidRPr="002234FC" w:rsidRDefault="002234FC" w:rsidP="002234FC">
      <w:pPr>
        <w:widowControl w:val="0"/>
        <w:tabs>
          <w:tab w:val="left" w:pos="0"/>
        </w:tabs>
        <w:ind w:firstLine="851"/>
        <w:jc w:val="both"/>
        <w:rPr>
          <w:rFonts w:eastAsia="Andale Sans UI"/>
          <w:kern w:val="1"/>
          <w:lang w:eastAsia="en-US"/>
        </w:rPr>
      </w:pPr>
    </w:p>
    <w:p w:rsidR="002234FC" w:rsidRPr="002234FC" w:rsidRDefault="002234FC" w:rsidP="002234FC">
      <w:pPr>
        <w:widowControl w:val="0"/>
        <w:tabs>
          <w:tab w:val="left" w:pos="1643"/>
        </w:tabs>
        <w:autoSpaceDE w:val="0"/>
        <w:autoSpaceDN w:val="0"/>
        <w:adjustRightInd w:val="0"/>
        <w:ind w:firstLine="851"/>
        <w:jc w:val="both"/>
        <w:outlineLvl w:val="0"/>
        <w:rPr>
          <w:rFonts w:eastAsia="Andale Sans UI"/>
          <w:b/>
          <w:kern w:val="1"/>
          <w:lang w:eastAsia="en-US"/>
        </w:rPr>
      </w:pPr>
      <w:r w:rsidRPr="002234FC">
        <w:rPr>
          <w:rFonts w:eastAsia="Andale Sans UI"/>
          <w:b/>
          <w:kern w:val="1"/>
          <w:lang w:eastAsia="en-US"/>
        </w:rPr>
        <w:t>Статья 27. Председатель Контрольно-счетной палаты</w:t>
      </w:r>
    </w:p>
    <w:p w:rsidR="002234FC" w:rsidRPr="002234FC" w:rsidRDefault="002234FC" w:rsidP="002234FC">
      <w:pPr>
        <w:widowControl w:val="0"/>
        <w:autoSpaceDE w:val="0"/>
        <w:autoSpaceDN w:val="0"/>
        <w:adjustRightInd w:val="0"/>
        <w:ind w:firstLine="851"/>
        <w:jc w:val="both"/>
        <w:outlineLvl w:val="0"/>
        <w:rPr>
          <w:rFonts w:eastAsia="Andale Sans UI"/>
          <w:kern w:val="1"/>
          <w:lang w:eastAsia="en-US"/>
        </w:rPr>
      </w:pPr>
      <w:r w:rsidRPr="002234FC">
        <w:rPr>
          <w:rFonts w:eastAsia="Andale Sans UI"/>
          <w:kern w:val="1"/>
          <w:lang w:eastAsia="en-US"/>
        </w:rPr>
        <w:t>1. Председатель Контрольно-счетной палаты:</w:t>
      </w:r>
    </w:p>
    <w:p w:rsidR="002234FC" w:rsidRPr="002234FC" w:rsidRDefault="002234FC" w:rsidP="002234FC">
      <w:pPr>
        <w:widowControl w:val="0"/>
        <w:suppressAutoHyphens w:val="0"/>
        <w:autoSpaceDE w:val="0"/>
        <w:ind w:firstLine="851"/>
        <w:jc w:val="both"/>
        <w:outlineLvl w:val="1"/>
        <w:rPr>
          <w:rFonts w:eastAsia="Arial"/>
          <w:kern w:val="1"/>
          <w:lang w:eastAsia="fa-IR" w:bidi="fa-IR"/>
        </w:rPr>
      </w:pPr>
      <w:r w:rsidRPr="002234FC">
        <w:rPr>
          <w:rFonts w:eastAsia="Arial"/>
          <w:kern w:val="1"/>
          <w:lang w:eastAsia="fa-IR" w:bidi="fa-IR"/>
        </w:rPr>
        <w:t xml:space="preserve">1) осуществляет руководство деятельностью Контрольно-счетной палаты, организует ее работу в соответствии с действующим законодательством </w:t>
      </w:r>
      <w:r w:rsidRPr="002234FC">
        <w:rPr>
          <w:rFonts w:eastAsia="Arial"/>
          <w:kern w:val="1"/>
          <w:lang w:eastAsia="fa-IR" w:bidi="fa-IR"/>
        </w:rPr>
        <w:lastRenderedPageBreak/>
        <w:t>и муниципальными правовыми актами, несет ответственность за результаты ее работы;</w:t>
      </w:r>
    </w:p>
    <w:p w:rsidR="002234FC" w:rsidRPr="002234FC" w:rsidRDefault="002234FC" w:rsidP="002234FC">
      <w:pPr>
        <w:widowControl w:val="0"/>
        <w:autoSpaceDE w:val="0"/>
        <w:autoSpaceDN w:val="0"/>
        <w:adjustRightInd w:val="0"/>
        <w:ind w:firstLine="851"/>
        <w:jc w:val="both"/>
        <w:outlineLvl w:val="0"/>
        <w:rPr>
          <w:rFonts w:eastAsia="Andale Sans UI"/>
          <w:kern w:val="1"/>
          <w:lang w:eastAsia="en-US"/>
        </w:rPr>
      </w:pPr>
      <w:r w:rsidRPr="002234FC">
        <w:rPr>
          <w:rFonts w:eastAsia="Andale Sans UI"/>
          <w:kern w:val="1"/>
          <w:lang w:eastAsia="en-US"/>
        </w:rPr>
        <w:t>2) обеспечивает соблюдение внутреннего распорядка Контрольно-счетной палаты;</w:t>
      </w:r>
    </w:p>
    <w:p w:rsidR="002234FC" w:rsidRPr="002234FC" w:rsidRDefault="002234FC" w:rsidP="002234FC">
      <w:pPr>
        <w:widowControl w:val="0"/>
        <w:autoSpaceDE w:val="0"/>
        <w:autoSpaceDN w:val="0"/>
        <w:adjustRightInd w:val="0"/>
        <w:ind w:firstLine="851"/>
        <w:jc w:val="both"/>
        <w:outlineLvl w:val="0"/>
        <w:rPr>
          <w:rFonts w:eastAsia="Andale Sans UI"/>
          <w:kern w:val="1"/>
          <w:lang w:eastAsia="en-US"/>
        </w:rPr>
      </w:pPr>
      <w:r w:rsidRPr="002234FC">
        <w:rPr>
          <w:rFonts w:eastAsia="Andale Sans UI"/>
          <w:kern w:val="1"/>
          <w:lang w:eastAsia="en-US"/>
        </w:rPr>
        <w:t>3) представляет Контрольно-счетную палату в отношениях с органами местного самоуправления муниципального образования Тбилисский район, органами государственной власти, предприятиями, учреждениями, организациями;</w:t>
      </w:r>
    </w:p>
    <w:p w:rsidR="002234FC" w:rsidRPr="002234FC" w:rsidRDefault="002234FC" w:rsidP="002234FC">
      <w:pPr>
        <w:widowControl w:val="0"/>
        <w:autoSpaceDE w:val="0"/>
        <w:autoSpaceDN w:val="0"/>
        <w:adjustRightInd w:val="0"/>
        <w:ind w:firstLine="851"/>
        <w:jc w:val="both"/>
        <w:outlineLvl w:val="0"/>
        <w:rPr>
          <w:rFonts w:eastAsia="Andale Sans UI"/>
          <w:kern w:val="1"/>
          <w:lang w:eastAsia="en-US"/>
        </w:rPr>
      </w:pPr>
      <w:r w:rsidRPr="002234FC">
        <w:rPr>
          <w:rFonts w:eastAsia="Andale Sans UI"/>
          <w:kern w:val="1"/>
          <w:lang w:eastAsia="en-US"/>
        </w:rPr>
        <w:t>4) осуществляет прием и увольнение работников Контрольно-счетной палаты, применяет к ним меры поощрения и взыскания;</w:t>
      </w:r>
    </w:p>
    <w:p w:rsidR="002234FC" w:rsidRPr="002234FC" w:rsidRDefault="002234FC" w:rsidP="002234FC">
      <w:pPr>
        <w:widowControl w:val="0"/>
        <w:suppressAutoHyphens w:val="0"/>
        <w:autoSpaceDE w:val="0"/>
        <w:ind w:firstLine="851"/>
        <w:jc w:val="both"/>
        <w:outlineLvl w:val="1"/>
        <w:rPr>
          <w:rFonts w:eastAsia="Arial"/>
          <w:kern w:val="1"/>
          <w:lang w:eastAsia="fa-IR" w:bidi="fa-IR"/>
        </w:rPr>
      </w:pPr>
      <w:r w:rsidRPr="002234FC">
        <w:rPr>
          <w:rFonts w:eastAsia="Arial"/>
          <w:kern w:val="1"/>
          <w:lang w:eastAsia="fa-IR" w:bidi="fa-IR"/>
        </w:rPr>
        <w:t>5) утверждает планы деятельности Контрольно-счетной палаты на текущий период;</w:t>
      </w:r>
    </w:p>
    <w:p w:rsidR="002234FC" w:rsidRPr="002234FC" w:rsidRDefault="002234FC" w:rsidP="002234FC">
      <w:pPr>
        <w:widowControl w:val="0"/>
        <w:autoSpaceDE w:val="0"/>
        <w:autoSpaceDN w:val="0"/>
        <w:adjustRightInd w:val="0"/>
        <w:ind w:firstLine="851"/>
        <w:jc w:val="both"/>
        <w:outlineLvl w:val="1"/>
        <w:rPr>
          <w:rFonts w:eastAsia="Andale Sans UI"/>
          <w:kern w:val="1"/>
          <w:lang w:eastAsia="en-US"/>
        </w:rPr>
      </w:pPr>
      <w:r w:rsidRPr="002234FC">
        <w:rPr>
          <w:rFonts w:eastAsia="Andale Sans UI"/>
          <w:kern w:val="1"/>
          <w:lang w:eastAsia="en-US"/>
        </w:rPr>
        <w:t>6) издает в пределах своих полномочий распоряжения и приказы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p>
    <w:p w:rsidR="002234FC" w:rsidRPr="002234FC" w:rsidRDefault="002234FC" w:rsidP="002234FC">
      <w:pPr>
        <w:widowControl w:val="0"/>
        <w:autoSpaceDE w:val="0"/>
        <w:autoSpaceDN w:val="0"/>
        <w:adjustRightInd w:val="0"/>
        <w:ind w:firstLine="851"/>
        <w:jc w:val="both"/>
        <w:outlineLvl w:val="1"/>
        <w:rPr>
          <w:rFonts w:eastAsia="Andale Sans UI"/>
          <w:kern w:val="1"/>
          <w:lang w:eastAsia="en-US"/>
        </w:rPr>
      </w:pPr>
      <w:r w:rsidRPr="002234FC">
        <w:rPr>
          <w:rFonts w:eastAsia="Andale Sans UI"/>
          <w:kern w:val="1"/>
          <w:lang w:eastAsia="en-US"/>
        </w:rPr>
        <w:t>7) утверждает Регламент Контрольно-счетной палаты;</w:t>
      </w:r>
    </w:p>
    <w:p w:rsidR="002234FC" w:rsidRPr="002234FC" w:rsidRDefault="002234FC" w:rsidP="002234FC">
      <w:pPr>
        <w:widowControl w:val="0"/>
        <w:autoSpaceDE w:val="0"/>
        <w:autoSpaceDN w:val="0"/>
        <w:adjustRightInd w:val="0"/>
        <w:ind w:firstLine="851"/>
        <w:jc w:val="both"/>
        <w:outlineLvl w:val="1"/>
        <w:rPr>
          <w:rFonts w:eastAsia="Andale Sans UI"/>
          <w:kern w:val="1"/>
          <w:lang w:eastAsia="en-US"/>
        </w:rPr>
      </w:pPr>
      <w:r w:rsidRPr="002234FC">
        <w:rPr>
          <w:rFonts w:eastAsia="Andale Sans UI"/>
          <w:kern w:val="1"/>
          <w:lang w:eastAsia="en-US"/>
        </w:rPr>
        <w:t>8) организует подготовку, переподготовку и повышение квалификации работников Контрольно-счетной палаты;</w:t>
      </w:r>
    </w:p>
    <w:p w:rsidR="002234FC" w:rsidRPr="002234FC" w:rsidRDefault="002234FC" w:rsidP="002234FC">
      <w:pPr>
        <w:widowControl w:val="0"/>
        <w:autoSpaceDE w:val="0"/>
        <w:autoSpaceDN w:val="0"/>
        <w:adjustRightInd w:val="0"/>
        <w:ind w:firstLine="851"/>
        <w:jc w:val="both"/>
        <w:outlineLvl w:val="1"/>
        <w:rPr>
          <w:rFonts w:eastAsia="Andale Sans UI"/>
          <w:kern w:val="1"/>
          <w:lang w:eastAsia="en-US"/>
        </w:rPr>
      </w:pPr>
      <w:r w:rsidRPr="002234FC">
        <w:rPr>
          <w:rFonts w:eastAsia="Andale Sans UI"/>
          <w:kern w:val="1"/>
          <w:lang w:eastAsia="en-US"/>
        </w:rPr>
        <w:t>9) представляет Совету отчет о деятельности Контрольно-счетной палаты;</w:t>
      </w:r>
    </w:p>
    <w:p w:rsidR="002234FC" w:rsidRPr="002234FC" w:rsidRDefault="002234FC" w:rsidP="002234FC">
      <w:pPr>
        <w:widowControl w:val="0"/>
        <w:autoSpaceDE w:val="0"/>
        <w:autoSpaceDN w:val="0"/>
        <w:adjustRightInd w:val="0"/>
        <w:ind w:firstLine="851"/>
        <w:jc w:val="both"/>
        <w:outlineLvl w:val="1"/>
        <w:rPr>
          <w:rFonts w:eastAsia="Andale Sans UI"/>
          <w:kern w:val="1"/>
          <w:lang w:eastAsia="en-US"/>
        </w:rPr>
      </w:pPr>
      <w:r w:rsidRPr="002234FC">
        <w:rPr>
          <w:rFonts w:eastAsia="Andale Sans UI"/>
          <w:kern w:val="1"/>
          <w:lang w:eastAsia="en-US"/>
        </w:rPr>
        <w:t>10) осуществляет иные полномочия, предусмотренные федеральными законами, решениями Совета.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2. В случае временного отсутствия или досрочного прекращения полномочий председателя Контрольно-счетной палаты его полномочия осуществляет аудитор. </w:t>
      </w:r>
    </w:p>
    <w:p w:rsidR="002234FC" w:rsidRPr="002234FC" w:rsidRDefault="002234FC" w:rsidP="002234FC">
      <w:pPr>
        <w:widowControl w:val="0"/>
        <w:tabs>
          <w:tab w:val="left" w:pos="0"/>
        </w:tabs>
        <w:ind w:firstLine="851"/>
        <w:jc w:val="both"/>
        <w:rPr>
          <w:rFonts w:eastAsia="Andale Sans UI"/>
          <w:kern w:val="1"/>
          <w:lang w:eastAsia="en-US"/>
        </w:rPr>
      </w:pPr>
    </w:p>
    <w:p w:rsidR="002234FC" w:rsidRPr="002234FC" w:rsidRDefault="002234FC" w:rsidP="002234FC">
      <w:pPr>
        <w:widowControl w:val="0"/>
        <w:shd w:val="clear" w:color="auto" w:fill="FFFFFF"/>
        <w:suppressAutoHyphens w:val="0"/>
        <w:ind w:firstLine="851"/>
        <w:jc w:val="both"/>
        <w:rPr>
          <w:b/>
          <w:lang w:eastAsia="ru-RU"/>
        </w:rPr>
      </w:pPr>
      <w:r w:rsidRPr="002234FC">
        <w:rPr>
          <w:b/>
          <w:lang w:eastAsia="ru-RU"/>
        </w:rPr>
        <w:t>Статья 28. Ограничения, ответственность, гарантии статуса должностных лиц Контрольно-счетной палаты, случаи досрочного прекращения их полномочий</w:t>
      </w:r>
    </w:p>
    <w:p w:rsidR="002234FC" w:rsidRPr="002234FC" w:rsidRDefault="002234FC" w:rsidP="002234FC">
      <w:pPr>
        <w:widowControl w:val="0"/>
        <w:shd w:val="clear" w:color="auto" w:fill="FFFFFF"/>
        <w:suppressAutoHyphens w:val="0"/>
        <w:ind w:firstLine="851"/>
        <w:jc w:val="both"/>
        <w:rPr>
          <w:lang w:eastAsia="ru-RU"/>
        </w:rPr>
      </w:pPr>
      <w:r w:rsidRPr="002234FC">
        <w:rPr>
          <w:lang w:eastAsia="ru-RU"/>
        </w:rPr>
        <w:t xml:space="preserve">1. </w:t>
      </w:r>
      <w:proofErr w:type="gramStart"/>
      <w:r w:rsidRPr="002234FC">
        <w:rPr>
          <w:lang w:eastAsia="ru-RU"/>
        </w:rPr>
        <w:t xml:space="preserve">Председатель, аудитор Контрольно-счетной палаты </w:t>
      </w:r>
      <w:r w:rsidRPr="002234FC">
        <w:rPr>
          <w:shd w:val="clear" w:color="auto" w:fill="FFFFFF"/>
          <w:lang w:eastAsia="ru-RU"/>
        </w:rPr>
        <w:t>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2234FC">
        <w:rPr>
          <w:lang w:eastAsia="ru-RU"/>
        </w:rPr>
        <w:t xml:space="preserve"> от 20 марта 2025 г. № 33-ФЗ "Об общих принципах организации</w:t>
      </w:r>
      <w:proofErr w:type="gramEnd"/>
      <w:r w:rsidRPr="002234FC">
        <w:rPr>
          <w:lang w:eastAsia="ru-RU"/>
        </w:rPr>
        <w:t xml:space="preserve"> местного самоуправления в единой системе публичной власти"</w:t>
      </w:r>
      <w:r w:rsidRPr="002234FC">
        <w:rPr>
          <w:shd w:val="clear" w:color="auto" w:fill="FFFFFF"/>
          <w:lang w:eastAsia="ru-RU"/>
        </w:rPr>
        <w:t>, другими федеральными законами.</w:t>
      </w:r>
    </w:p>
    <w:p w:rsidR="002234FC" w:rsidRPr="002234FC" w:rsidRDefault="002234FC" w:rsidP="002234FC">
      <w:pPr>
        <w:widowControl w:val="0"/>
        <w:shd w:val="clear" w:color="auto" w:fill="FFFFFF"/>
        <w:suppressAutoHyphens w:val="0"/>
        <w:ind w:firstLine="851"/>
        <w:jc w:val="both"/>
        <w:rPr>
          <w:lang w:eastAsia="ru-RU"/>
        </w:rPr>
      </w:pPr>
      <w:r w:rsidRPr="002234FC">
        <w:rPr>
          <w:lang w:eastAsia="ru-RU"/>
        </w:rPr>
        <w:t>Председатель, аудитор Контрольно-счетной палаты, не вправе:</w:t>
      </w:r>
    </w:p>
    <w:p w:rsidR="002234FC" w:rsidRPr="002234FC" w:rsidRDefault="002234FC" w:rsidP="002234FC">
      <w:pPr>
        <w:widowControl w:val="0"/>
        <w:shd w:val="clear" w:color="auto" w:fill="FFFFFF"/>
        <w:suppressAutoHyphens w:val="0"/>
        <w:ind w:firstLine="851"/>
        <w:jc w:val="both"/>
        <w:rPr>
          <w:lang w:eastAsia="ru-RU"/>
        </w:rPr>
      </w:pPr>
      <w:r w:rsidRPr="002234FC">
        <w:rPr>
          <w:lang w:eastAsia="ru-RU"/>
        </w:rPr>
        <w:t>1) заниматься предпринимательской деятельностью лично или через доверенных лиц;</w:t>
      </w:r>
    </w:p>
    <w:p w:rsidR="002234FC" w:rsidRPr="002234FC" w:rsidRDefault="002234FC" w:rsidP="002234FC">
      <w:pPr>
        <w:widowControl w:val="0"/>
        <w:shd w:val="clear" w:color="auto" w:fill="FFFFFF"/>
        <w:suppressAutoHyphens w:val="0"/>
        <w:ind w:firstLine="851"/>
        <w:jc w:val="both"/>
        <w:rPr>
          <w:lang w:eastAsia="ru-RU"/>
        </w:rPr>
      </w:pPr>
      <w:r w:rsidRPr="002234FC">
        <w:rPr>
          <w:lang w:eastAsia="ru-RU"/>
        </w:rPr>
        <w:t>2) участвовать в управлении коммерческой или некоммерческой организацией, за исключением следующих случаев:</w:t>
      </w:r>
    </w:p>
    <w:p w:rsidR="002234FC" w:rsidRPr="002234FC" w:rsidRDefault="002234FC" w:rsidP="002234FC">
      <w:pPr>
        <w:widowControl w:val="0"/>
        <w:shd w:val="clear" w:color="auto" w:fill="FFFFFF"/>
        <w:suppressAutoHyphens w:val="0"/>
        <w:ind w:firstLine="851"/>
        <w:jc w:val="both"/>
        <w:rPr>
          <w:lang w:eastAsia="ru-RU"/>
        </w:rPr>
      </w:pPr>
      <w:r w:rsidRPr="002234FC">
        <w:rPr>
          <w:lang w:eastAsia="ru-RU"/>
        </w:rPr>
        <w:t xml:space="preserve">а) участие на безвозмездной основе в управлении политической партией, </w:t>
      </w:r>
      <w:r w:rsidRPr="002234FC">
        <w:rPr>
          <w:lang w:eastAsia="ru-RU"/>
        </w:rPr>
        <w:lastRenderedPageBreak/>
        <w:t>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234FC" w:rsidRPr="002234FC" w:rsidRDefault="002234FC" w:rsidP="002234FC">
      <w:pPr>
        <w:widowControl w:val="0"/>
        <w:shd w:val="clear" w:color="auto" w:fill="FFFFFF"/>
        <w:suppressAutoHyphens w:val="0"/>
        <w:ind w:firstLine="851"/>
        <w:jc w:val="both"/>
        <w:rPr>
          <w:lang w:eastAsia="ru-RU"/>
        </w:rPr>
      </w:pPr>
      <w:proofErr w:type="gramStart"/>
      <w:r w:rsidRPr="002234FC">
        <w:rPr>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roofErr w:type="gramEnd"/>
    </w:p>
    <w:p w:rsidR="002234FC" w:rsidRPr="002234FC" w:rsidRDefault="002234FC" w:rsidP="002234FC">
      <w:pPr>
        <w:widowControl w:val="0"/>
        <w:shd w:val="clear" w:color="auto" w:fill="FFFFFF"/>
        <w:suppressAutoHyphens w:val="0"/>
        <w:ind w:firstLine="851"/>
        <w:jc w:val="both"/>
        <w:rPr>
          <w:lang w:eastAsia="ru-RU"/>
        </w:rPr>
      </w:pPr>
      <w:r w:rsidRPr="002234FC">
        <w:rPr>
          <w:lang w:eastAsia="ru-RU"/>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2234FC" w:rsidRPr="002234FC" w:rsidRDefault="002234FC" w:rsidP="002234FC">
      <w:pPr>
        <w:widowControl w:val="0"/>
        <w:shd w:val="clear" w:color="auto" w:fill="FFFFFF"/>
        <w:suppressAutoHyphens w:val="0"/>
        <w:ind w:firstLine="851"/>
        <w:jc w:val="both"/>
        <w:rPr>
          <w:lang w:eastAsia="ru-RU"/>
        </w:rPr>
      </w:pPr>
      <w:r w:rsidRPr="002234FC">
        <w:rPr>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234FC" w:rsidRPr="002234FC" w:rsidRDefault="002234FC" w:rsidP="002234FC">
      <w:pPr>
        <w:widowControl w:val="0"/>
        <w:shd w:val="clear" w:color="auto" w:fill="FFFFFF"/>
        <w:suppressAutoHyphens w:val="0"/>
        <w:ind w:firstLine="851"/>
        <w:jc w:val="both"/>
        <w:rPr>
          <w:lang w:eastAsia="ru-RU"/>
        </w:rPr>
      </w:pPr>
      <w:r w:rsidRPr="002234FC">
        <w:rPr>
          <w:lang w:eastAsia="ru-RU"/>
        </w:rPr>
        <w:t>д) иные случаи, предусмотренные федеральными законами.</w:t>
      </w:r>
    </w:p>
    <w:p w:rsidR="002234FC" w:rsidRPr="002234FC" w:rsidRDefault="002234FC" w:rsidP="002234FC">
      <w:pPr>
        <w:widowControl w:val="0"/>
        <w:shd w:val="clear" w:color="auto" w:fill="FFFFFF"/>
        <w:suppressAutoHyphens w:val="0"/>
        <w:ind w:firstLine="851"/>
        <w:jc w:val="both"/>
        <w:rPr>
          <w:lang w:eastAsia="ru-RU"/>
        </w:rPr>
      </w:pPr>
      <w:r w:rsidRPr="002234FC">
        <w:rPr>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234FC" w:rsidRPr="002234FC" w:rsidRDefault="002234FC" w:rsidP="002234FC">
      <w:pPr>
        <w:widowControl w:val="0"/>
        <w:tabs>
          <w:tab w:val="left" w:pos="1643"/>
        </w:tabs>
        <w:autoSpaceDE w:val="0"/>
        <w:autoSpaceDN w:val="0"/>
        <w:adjustRightInd w:val="0"/>
        <w:ind w:firstLine="851"/>
        <w:jc w:val="both"/>
        <w:outlineLvl w:val="0"/>
        <w:rPr>
          <w:kern w:val="1"/>
          <w:lang w:eastAsia="ru-RU"/>
        </w:rPr>
      </w:pPr>
      <w:r w:rsidRPr="002234FC">
        <w:rPr>
          <w:kern w:val="1"/>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234FC" w:rsidRPr="002234FC" w:rsidRDefault="002234FC" w:rsidP="002234FC">
      <w:pPr>
        <w:widowControl w:val="0"/>
        <w:shd w:val="clear" w:color="auto" w:fill="FFFFFF"/>
        <w:suppressAutoHyphens w:val="0"/>
        <w:ind w:firstLine="851"/>
        <w:jc w:val="both"/>
        <w:rPr>
          <w:lang w:eastAsia="ru-RU"/>
        </w:rPr>
      </w:pPr>
      <w:r w:rsidRPr="002234FC">
        <w:rPr>
          <w:lang w:eastAsia="ru-RU"/>
        </w:rPr>
        <w:t>2. Председатель, аудитор Контрольно-счетной палаты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2234FC" w:rsidRPr="002234FC" w:rsidRDefault="002234FC" w:rsidP="002234FC">
      <w:pPr>
        <w:widowControl w:val="0"/>
        <w:shd w:val="clear" w:color="auto" w:fill="FFFFFF"/>
        <w:suppressAutoHyphens w:val="0"/>
        <w:ind w:firstLine="851"/>
        <w:jc w:val="both"/>
        <w:rPr>
          <w:lang w:eastAsia="ru-RU"/>
        </w:rPr>
      </w:pPr>
      <w:r w:rsidRPr="002234FC">
        <w:rPr>
          <w:lang w:eastAsia="ru-RU"/>
        </w:rPr>
        <w:t>Председатель, аудитор Контрольно-счетной палаты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234FC" w:rsidRPr="002234FC" w:rsidRDefault="002234FC" w:rsidP="002234FC">
      <w:pPr>
        <w:widowControl w:val="0"/>
        <w:shd w:val="clear" w:color="auto" w:fill="FFFFFF"/>
        <w:suppressAutoHyphens w:val="0"/>
        <w:ind w:firstLine="851"/>
        <w:jc w:val="both"/>
        <w:rPr>
          <w:lang w:eastAsia="ru-RU"/>
        </w:rPr>
      </w:pPr>
      <w:proofErr w:type="gramStart"/>
      <w:r w:rsidRPr="002234FC">
        <w:rPr>
          <w:lang w:eastAsia="ru-RU"/>
        </w:rPr>
        <w:lastRenderedPageBreak/>
        <w:t>Председатель, аудитор Контрольно-счетной палаты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w:t>
      </w:r>
      <w:proofErr w:type="gramEnd"/>
      <w:r w:rsidRPr="002234FC">
        <w:rPr>
          <w:lang w:eastAsia="ru-RU"/>
        </w:rPr>
        <w:t>,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 №273-ФЗ "О противодействии коррупции".</w:t>
      </w:r>
    </w:p>
    <w:p w:rsidR="002234FC" w:rsidRPr="002234FC" w:rsidRDefault="002234FC" w:rsidP="002234FC">
      <w:pPr>
        <w:widowControl w:val="0"/>
        <w:shd w:val="clear" w:color="auto" w:fill="FFFFFF"/>
        <w:suppressAutoHyphens w:val="0"/>
        <w:ind w:firstLine="851"/>
        <w:jc w:val="both"/>
        <w:rPr>
          <w:lang w:eastAsia="ru-RU"/>
        </w:rPr>
      </w:pPr>
      <w:proofErr w:type="gramStart"/>
      <w:r w:rsidRPr="002234FC">
        <w:rPr>
          <w:lang w:eastAsia="ru-RU"/>
        </w:rPr>
        <w:t>Гарантии прав председателя, аудитора Контрольно-счетной палаты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2234FC">
        <w:rPr>
          <w:lang w:eastAsia="ru-RU"/>
        </w:rPr>
        <w:t xml:space="preserve"> документов устанавливаются федеральными законами.</w:t>
      </w:r>
    </w:p>
    <w:p w:rsidR="002234FC" w:rsidRPr="002234FC" w:rsidRDefault="002234FC" w:rsidP="002234FC">
      <w:pPr>
        <w:widowControl w:val="0"/>
        <w:shd w:val="clear" w:color="auto" w:fill="FFFFFF"/>
        <w:suppressAutoHyphens w:val="0"/>
        <w:ind w:firstLine="851"/>
        <w:jc w:val="both"/>
        <w:rPr>
          <w:lang w:eastAsia="ru-RU"/>
        </w:rPr>
      </w:pPr>
      <w:r w:rsidRPr="002234FC">
        <w:rPr>
          <w:lang w:eastAsia="ru-RU"/>
        </w:rPr>
        <w:t>Председатель, аудитор Контрольно-счетной палаты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указанными лицами были допущены публичные оскорбления, клевета или иные нарушения, ответственность за которые предусмотрена федеральным законом.</w:t>
      </w:r>
    </w:p>
    <w:p w:rsidR="002234FC" w:rsidRPr="002234FC" w:rsidRDefault="002234FC" w:rsidP="002234FC">
      <w:pPr>
        <w:widowControl w:val="0"/>
        <w:tabs>
          <w:tab w:val="left" w:pos="1643"/>
        </w:tabs>
        <w:autoSpaceDE w:val="0"/>
        <w:autoSpaceDN w:val="0"/>
        <w:adjustRightInd w:val="0"/>
        <w:ind w:firstLine="851"/>
        <w:jc w:val="both"/>
        <w:outlineLvl w:val="0"/>
        <w:rPr>
          <w:kern w:val="1"/>
          <w:lang w:eastAsia="ru-RU"/>
        </w:rPr>
      </w:pPr>
      <w:proofErr w:type="gramStart"/>
      <w:r w:rsidRPr="002234FC">
        <w:rPr>
          <w:kern w:val="1"/>
          <w:lang w:eastAsia="ru-RU"/>
        </w:rPr>
        <w:t>Не является основанием для привлечения к ответственности  председателя, аудитора Контрольно-счетной палаты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2234FC" w:rsidRPr="002234FC" w:rsidRDefault="002234FC" w:rsidP="002234FC">
      <w:pPr>
        <w:widowControl w:val="0"/>
        <w:shd w:val="clear" w:color="auto" w:fill="FFFFFF"/>
        <w:suppressAutoHyphens w:val="0"/>
        <w:ind w:firstLine="851"/>
        <w:jc w:val="both"/>
        <w:rPr>
          <w:lang w:eastAsia="ru-RU"/>
        </w:rPr>
      </w:pPr>
      <w:r w:rsidRPr="002234FC">
        <w:rPr>
          <w:lang w:eastAsia="ru-RU"/>
        </w:rPr>
        <w:t>3. Полномочия председателя, аудитора Контрольно-счетной палаты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2234FC" w:rsidRPr="002234FC" w:rsidRDefault="002234FC" w:rsidP="002234FC">
      <w:pPr>
        <w:widowControl w:val="0"/>
        <w:autoSpaceDE w:val="0"/>
        <w:autoSpaceDN w:val="0"/>
        <w:adjustRightInd w:val="0"/>
        <w:ind w:firstLine="851"/>
        <w:jc w:val="both"/>
        <w:rPr>
          <w:kern w:val="1"/>
          <w:lang w:eastAsia="ru-RU"/>
        </w:rPr>
      </w:pPr>
      <w:r w:rsidRPr="002234FC">
        <w:rPr>
          <w:kern w:val="1"/>
          <w:lang w:eastAsia="ru-RU"/>
        </w:rPr>
        <w:t xml:space="preserve">Полномочия председателя, </w:t>
      </w:r>
      <w:r w:rsidRPr="002234FC">
        <w:rPr>
          <w:rFonts w:eastAsia="Andale Sans UI"/>
          <w:kern w:val="1"/>
          <w:lang w:eastAsia="en-US"/>
        </w:rPr>
        <w:t xml:space="preserve">аудитора </w:t>
      </w:r>
      <w:r w:rsidRPr="002234FC">
        <w:rPr>
          <w:kern w:val="1"/>
          <w:lang w:eastAsia="ru-RU"/>
        </w:rPr>
        <w:t>Контрольно-счетной палаты прекращаются досрочно решением Совета в следующих случаях:</w:t>
      </w:r>
    </w:p>
    <w:p w:rsidR="002234FC" w:rsidRPr="002234FC" w:rsidRDefault="002234FC" w:rsidP="002234FC">
      <w:pPr>
        <w:widowControl w:val="0"/>
        <w:autoSpaceDE w:val="0"/>
        <w:autoSpaceDN w:val="0"/>
        <w:adjustRightInd w:val="0"/>
        <w:ind w:firstLine="851"/>
        <w:jc w:val="both"/>
        <w:rPr>
          <w:kern w:val="1"/>
          <w:lang w:eastAsia="ru-RU"/>
        </w:rPr>
      </w:pPr>
      <w:r w:rsidRPr="002234FC">
        <w:rPr>
          <w:kern w:val="1"/>
          <w:lang w:eastAsia="ru-RU"/>
        </w:rPr>
        <w:t>1) смерть;</w:t>
      </w:r>
    </w:p>
    <w:p w:rsidR="002234FC" w:rsidRPr="002234FC" w:rsidRDefault="002234FC" w:rsidP="002234FC">
      <w:pPr>
        <w:widowControl w:val="0"/>
        <w:autoSpaceDE w:val="0"/>
        <w:autoSpaceDN w:val="0"/>
        <w:adjustRightInd w:val="0"/>
        <w:ind w:firstLine="851"/>
        <w:jc w:val="both"/>
        <w:rPr>
          <w:kern w:val="1"/>
          <w:lang w:eastAsia="ru-RU"/>
        </w:rPr>
      </w:pPr>
      <w:r w:rsidRPr="002234FC">
        <w:rPr>
          <w:kern w:val="1"/>
          <w:lang w:eastAsia="ru-RU"/>
        </w:rPr>
        <w:t>2) отставка по собственному желанию;</w:t>
      </w:r>
    </w:p>
    <w:p w:rsidR="002234FC" w:rsidRPr="002234FC" w:rsidRDefault="002234FC" w:rsidP="002234FC">
      <w:pPr>
        <w:widowControl w:val="0"/>
        <w:autoSpaceDE w:val="0"/>
        <w:autoSpaceDN w:val="0"/>
        <w:adjustRightInd w:val="0"/>
        <w:ind w:firstLine="851"/>
        <w:jc w:val="both"/>
        <w:rPr>
          <w:kern w:val="1"/>
          <w:lang w:eastAsia="ru-RU"/>
        </w:rPr>
      </w:pPr>
      <w:r w:rsidRPr="002234FC">
        <w:rPr>
          <w:kern w:val="1"/>
          <w:lang w:eastAsia="ru-RU"/>
        </w:rPr>
        <w:lastRenderedPageBreak/>
        <w:t>3) признание судом недееспособным или ограниченно дееспособным;</w:t>
      </w:r>
    </w:p>
    <w:p w:rsidR="002234FC" w:rsidRPr="002234FC" w:rsidRDefault="002234FC" w:rsidP="002234FC">
      <w:pPr>
        <w:widowControl w:val="0"/>
        <w:autoSpaceDE w:val="0"/>
        <w:autoSpaceDN w:val="0"/>
        <w:adjustRightInd w:val="0"/>
        <w:ind w:firstLine="851"/>
        <w:jc w:val="both"/>
        <w:rPr>
          <w:kern w:val="1"/>
          <w:lang w:eastAsia="ru-RU"/>
        </w:rPr>
      </w:pPr>
      <w:r w:rsidRPr="002234FC">
        <w:rPr>
          <w:kern w:val="1"/>
          <w:lang w:eastAsia="ru-RU"/>
        </w:rPr>
        <w:t>4) признание судом безвестно отсутствующим или объявление умершим;</w:t>
      </w:r>
    </w:p>
    <w:p w:rsidR="002234FC" w:rsidRPr="002234FC" w:rsidRDefault="002234FC" w:rsidP="002234FC">
      <w:pPr>
        <w:widowControl w:val="0"/>
        <w:autoSpaceDE w:val="0"/>
        <w:autoSpaceDN w:val="0"/>
        <w:adjustRightInd w:val="0"/>
        <w:ind w:firstLine="851"/>
        <w:jc w:val="both"/>
        <w:rPr>
          <w:kern w:val="1"/>
          <w:lang w:eastAsia="ru-RU"/>
        </w:rPr>
      </w:pPr>
      <w:r w:rsidRPr="002234FC">
        <w:rPr>
          <w:kern w:val="1"/>
          <w:lang w:eastAsia="ru-RU"/>
        </w:rPr>
        <w:t>5) вступление в отношении его в законную силу обвинительного приговора суда;</w:t>
      </w:r>
    </w:p>
    <w:p w:rsidR="002234FC" w:rsidRPr="002234FC" w:rsidRDefault="002234FC" w:rsidP="002234FC">
      <w:pPr>
        <w:widowControl w:val="0"/>
        <w:autoSpaceDE w:val="0"/>
        <w:autoSpaceDN w:val="0"/>
        <w:adjustRightInd w:val="0"/>
        <w:ind w:firstLine="851"/>
        <w:jc w:val="both"/>
        <w:rPr>
          <w:kern w:val="1"/>
          <w:lang w:eastAsia="ru-RU"/>
        </w:rPr>
      </w:pPr>
      <w:r w:rsidRPr="002234FC">
        <w:rPr>
          <w:kern w:val="1"/>
          <w:lang w:eastAsia="ru-RU"/>
        </w:rPr>
        <w:t>6) выезд за пределы Российской Федерации на постоянное место жительства;</w:t>
      </w:r>
    </w:p>
    <w:p w:rsidR="002234FC" w:rsidRPr="002234FC" w:rsidRDefault="002234FC" w:rsidP="002234FC">
      <w:pPr>
        <w:widowControl w:val="0"/>
        <w:autoSpaceDE w:val="0"/>
        <w:autoSpaceDN w:val="0"/>
        <w:adjustRightInd w:val="0"/>
        <w:ind w:firstLine="851"/>
        <w:jc w:val="both"/>
        <w:rPr>
          <w:kern w:val="1"/>
          <w:lang w:eastAsia="ru-RU"/>
        </w:rPr>
      </w:pPr>
      <w:r w:rsidRPr="002234FC">
        <w:rPr>
          <w:kern w:val="1"/>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234FC" w:rsidRPr="002234FC" w:rsidRDefault="002234FC" w:rsidP="002234FC">
      <w:pPr>
        <w:widowControl w:val="0"/>
        <w:autoSpaceDE w:val="0"/>
        <w:autoSpaceDN w:val="0"/>
        <w:adjustRightInd w:val="0"/>
        <w:ind w:firstLine="851"/>
        <w:jc w:val="both"/>
        <w:rPr>
          <w:kern w:val="1"/>
          <w:lang w:eastAsia="ru-RU"/>
        </w:rPr>
      </w:pPr>
      <w:r w:rsidRPr="002234FC">
        <w:rPr>
          <w:kern w:val="1"/>
          <w:lang w:eastAsia="ru-RU"/>
        </w:rPr>
        <w:t>8) досрочное прекращение полномочий соответствующего органа местного самоуправления;</w:t>
      </w:r>
    </w:p>
    <w:p w:rsidR="002234FC" w:rsidRPr="002234FC" w:rsidRDefault="002234FC" w:rsidP="002234FC">
      <w:pPr>
        <w:widowControl w:val="0"/>
        <w:autoSpaceDE w:val="0"/>
        <w:autoSpaceDN w:val="0"/>
        <w:adjustRightInd w:val="0"/>
        <w:ind w:firstLine="851"/>
        <w:jc w:val="both"/>
        <w:rPr>
          <w:kern w:val="1"/>
          <w:lang w:eastAsia="ru-RU"/>
        </w:rPr>
      </w:pPr>
      <w:r w:rsidRPr="002234FC">
        <w:rPr>
          <w:kern w:val="1"/>
          <w:lang w:eastAsia="ru-RU"/>
        </w:rPr>
        <w:t>9) призыв на военную службу или направление на заменяющую ее альтернативную гражданскую службу;</w:t>
      </w:r>
    </w:p>
    <w:p w:rsidR="002234FC" w:rsidRPr="002234FC" w:rsidRDefault="002234FC" w:rsidP="002234FC">
      <w:pPr>
        <w:widowControl w:val="0"/>
        <w:autoSpaceDE w:val="0"/>
        <w:autoSpaceDN w:val="0"/>
        <w:adjustRightInd w:val="0"/>
        <w:ind w:firstLine="851"/>
        <w:jc w:val="both"/>
        <w:rPr>
          <w:kern w:val="1"/>
          <w:lang w:eastAsia="ru-RU"/>
        </w:rPr>
      </w:pPr>
      <w:r w:rsidRPr="002234FC">
        <w:rPr>
          <w:kern w:val="1"/>
          <w:lang w:eastAsia="ru-RU"/>
        </w:rPr>
        <w:t>10) приобретение статуса иностранного агента;</w:t>
      </w:r>
    </w:p>
    <w:p w:rsidR="002234FC" w:rsidRPr="002234FC" w:rsidRDefault="002234FC" w:rsidP="002234FC">
      <w:pPr>
        <w:widowControl w:val="0"/>
        <w:autoSpaceDE w:val="0"/>
        <w:autoSpaceDN w:val="0"/>
        <w:adjustRightInd w:val="0"/>
        <w:ind w:firstLine="851"/>
        <w:jc w:val="both"/>
        <w:rPr>
          <w:kern w:val="1"/>
          <w:lang w:eastAsia="ru-RU"/>
        </w:rPr>
      </w:pPr>
      <w:r w:rsidRPr="002234FC">
        <w:rPr>
          <w:kern w:val="1"/>
          <w:lang w:eastAsia="ru-RU"/>
        </w:rPr>
        <w:t xml:space="preserve">11) иные случаи, установленные Федеральным законом                                        </w:t>
      </w:r>
      <w:r w:rsidRPr="002234FC">
        <w:rPr>
          <w:rFonts w:eastAsia="Andale Sans UI"/>
          <w:kern w:val="1"/>
          <w:lang w:eastAsia="en-US"/>
        </w:rPr>
        <w:t xml:space="preserve">от 20 марта 2025 г. № 33-ФЗ "Об общих принципах организации местного самоуправления в единой системе публичной власти" </w:t>
      </w:r>
      <w:r w:rsidRPr="002234FC">
        <w:rPr>
          <w:kern w:val="1"/>
          <w:lang w:eastAsia="ru-RU"/>
        </w:rPr>
        <w:t>и другими федеральными законами.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proofErr w:type="gramStart"/>
      <w:r w:rsidRPr="002234FC">
        <w:rPr>
          <w:kern w:val="1"/>
          <w:lang w:eastAsia="ru-RU"/>
        </w:rPr>
        <w:t xml:space="preserve">Полномочия председателя, </w:t>
      </w:r>
      <w:r w:rsidRPr="002234FC">
        <w:rPr>
          <w:rFonts w:eastAsia="Andale Sans UI"/>
          <w:kern w:val="1"/>
          <w:lang w:eastAsia="en-US"/>
        </w:rPr>
        <w:t xml:space="preserve">аудитора </w:t>
      </w:r>
      <w:r w:rsidRPr="002234FC">
        <w:rPr>
          <w:kern w:val="1"/>
          <w:lang w:eastAsia="ru-RU"/>
        </w:rPr>
        <w:t xml:space="preserve">Контрольно-счетной палаты прекращаются досрочно решением Совета по иным основаниям, установленным </w:t>
      </w:r>
      <w:r w:rsidRPr="002234FC">
        <w:rPr>
          <w:rFonts w:eastAsia="Andale Sans UI"/>
          <w:kern w:val="1"/>
          <w:lang w:eastAsia="en-US"/>
        </w:rPr>
        <w:t>Федеральным законом от 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roofErr w:type="gramEnd"/>
    </w:p>
    <w:p w:rsidR="002234FC" w:rsidRPr="002234FC" w:rsidRDefault="002234FC" w:rsidP="002234FC">
      <w:pPr>
        <w:widowControl w:val="0"/>
        <w:tabs>
          <w:tab w:val="left" w:pos="0"/>
        </w:tabs>
        <w:ind w:firstLine="851"/>
        <w:jc w:val="both"/>
        <w:rPr>
          <w:rFonts w:eastAsia="Andale Sans UI"/>
          <w:b/>
          <w:kern w:val="1"/>
          <w:lang w:eastAsia="en-US"/>
        </w:rPr>
      </w:pPr>
    </w:p>
    <w:p w:rsidR="002234FC" w:rsidRPr="002234FC" w:rsidRDefault="002234FC" w:rsidP="002234FC">
      <w:pPr>
        <w:widowControl w:val="0"/>
        <w:tabs>
          <w:tab w:val="left" w:pos="0"/>
        </w:tabs>
        <w:ind w:firstLine="851"/>
        <w:jc w:val="both"/>
        <w:rPr>
          <w:rFonts w:eastAsia="Calibri"/>
          <w:b/>
          <w:lang w:eastAsia="en-US"/>
        </w:rPr>
      </w:pPr>
      <w:r w:rsidRPr="002234FC">
        <w:rPr>
          <w:rFonts w:eastAsia="Andale Sans UI"/>
          <w:b/>
          <w:kern w:val="1"/>
          <w:lang w:eastAsia="en-US"/>
        </w:rPr>
        <w:t xml:space="preserve">Статья 29. Должностные лица местного самоуправления, лица, замещающие муниципальные должности </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2234FC" w:rsidRPr="002234FC" w:rsidRDefault="002234FC" w:rsidP="002234FC">
      <w:pPr>
        <w:shd w:val="clear" w:color="auto" w:fill="FFFFFF"/>
        <w:suppressAutoHyphens w:val="0"/>
        <w:ind w:firstLine="851"/>
        <w:jc w:val="both"/>
        <w:rPr>
          <w:lang w:eastAsia="ru-RU"/>
        </w:rPr>
      </w:pPr>
      <w:r w:rsidRPr="002234FC">
        <w:rPr>
          <w:lang w:eastAsia="ru-RU"/>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2234FC">
        <w:rPr>
          <w:rFonts w:eastAsia="Calibri"/>
          <w:lang w:eastAsia="en-US"/>
        </w:rPr>
        <w:t>исполнительно-распорядительными полномочиями</w:t>
      </w:r>
      <w:r w:rsidRPr="002234FC">
        <w:rPr>
          <w:lang w:eastAsia="ru-RU"/>
        </w:rPr>
        <w:t xml:space="preserve"> по организации деятельности Совета.</w:t>
      </w:r>
    </w:p>
    <w:p w:rsidR="002234FC" w:rsidRPr="002234FC" w:rsidRDefault="002234FC" w:rsidP="002234FC">
      <w:pPr>
        <w:shd w:val="clear" w:color="auto" w:fill="FFFFFF"/>
        <w:suppressAutoHyphens w:val="0"/>
        <w:ind w:firstLine="851"/>
        <w:jc w:val="both"/>
        <w:rPr>
          <w:shd w:val="clear" w:color="auto" w:fill="FFFFFF"/>
          <w:lang w:eastAsia="ru-RU"/>
        </w:rPr>
      </w:pPr>
      <w:r w:rsidRPr="002234FC">
        <w:rPr>
          <w:lang w:eastAsia="ru-RU"/>
        </w:rPr>
        <w:t xml:space="preserve">3. </w:t>
      </w:r>
      <w:r w:rsidRPr="002234FC">
        <w:rPr>
          <w:shd w:val="clear" w:color="auto" w:fill="FFFFFF"/>
          <w:lang w:eastAsia="ru-RU"/>
        </w:rPr>
        <w:t>Первый заместитель главы района, заместитель главы района, руководитель отраслевого, функционального, территориального органа администрации являются должностными лицами</w:t>
      </w:r>
      <w:r w:rsidRPr="002234FC">
        <w:rPr>
          <w:lang w:eastAsia="ru-RU"/>
        </w:rPr>
        <w:t xml:space="preserve"> местного самоуправления, наделенными в соответствии с настоящим Уставом </w:t>
      </w:r>
      <w:r w:rsidRPr="002234FC">
        <w:rPr>
          <w:rFonts w:eastAsia="Calibri"/>
          <w:lang w:eastAsia="en-US"/>
        </w:rPr>
        <w:t>исполнительно-распорядительными полномочиями</w:t>
      </w:r>
      <w:r w:rsidRPr="002234FC">
        <w:rPr>
          <w:lang w:eastAsia="ru-RU"/>
        </w:rPr>
        <w:t xml:space="preserve"> по организации деятельности администрации.</w:t>
      </w:r>
    </w:p>
    <w:p w:rsidR="002234FC" w:rsidRPr="002234FC" w:rsidRDefault="002234FC" w:rsidP="002234FC">
      <w:pPr>
        <w:shd w:val="clear" w:color="auto" w:fill="FFFFFF"/>
        <w:suppressAutoHyphens w:val="0"/>
        <w:ind w:firstLine="851"/>
        <w:jc w:val="both"/>
        <w:rPr>
          <w:shd w:val="clear" w:color="auto" w:fill="FFFFFF"/>
          <w:lang w:eastAsia="ru-RU"/>
        </w:rPr>
      </w:pPr>
      <w:r w:rsidRPr="002234FC">
        <w:rPr>
          <w:lang w:eastAsia="ru-RU"/>
        </w:rPr>
        <w:lastRenderedPageBreak/>
        <w:t>4. П</w:t>
      </w:r>
      <w:r w:rsidRPr="002234FC">
        <w:rPr>
          <w:shd w:val="clear" w:color="auto" w:fill="FFFFFF"/>
          <w:lang w:eastAsia="ru-RU"/>
        </w:rPr>
        <w:t>редседатель Контрольно-счётной палаты, аудитор Контрольно-счётной палаты</w:t>
      </w:r>
      <w:r w:rsidRPr="002234FC">
        <w:rPr>
          <w:i/>
          <w:color w:val="FF0000"/>
          <w:lang w:eastAsia="ru-RU"/>
        </w:rPr>
        <w:t xml:space="preserve"> </w:t>
      </w:r>
      <w:r w:rsidRPr="002234FC">
        <w:rPr>
          <w:shd w:val="clear" w:color="auto" w:fill="FFFFFF"/>
          <w:lang w:eastAsia="ru-RU"/>
        </w:rPr>
        <w:t>являются должностными лицами</w:t>
      </w:r>
      <w:r w:rsidRPr="002234FC">
        <w:rPr>
          <w:lang w:eastAsia="ru-RU"/>
        </w:rPr>
        <w:t xml:space="preserve"> местного самоуправления, наделенными в соответствии с настоящим Уставом </w:t>
      </w:r>
      <w:r w:rsidRPr="002234FC">
        <w:rPr>
          <w:rFonts w:eastAsia="Calibri"/>
          <w:lang w:eastAsia="en-US"/>
        </w:rPr>
        <w:t>исполнительно-распорядительными полномочиями</w:t>
      </w:r>
      <w:r w:rsidRPr="002234FC">
        <w:rPr>
          <w:lang w:eastAsia="ru-RU"/>
        </w:rPr>
        <w:t xml:space="preserve"> по организации деятельности </w:t>
      </w:r>
      <w:r w:rsidRPr="002234FC">
        <w:rPr>
          <w:shd w:val="clear" w:color="auto" w:fill="FFFFFF"/>
          <w:lang w:eastAsia="ru-RU"/>
        </w:rPr>
        <w:t>Контрольно-счётной палаты</w:t>
      </w:r>
      <w:r w:rsidRPr="002234FC">
        <w:rPr>
          <w:lang w:eastAsia="ru-RU"/>
        </w:rPr>
        <w:t>.</w:t>
      </w:r>
    </w:p>
    <w:p w:rsidR="002234FC" w:rsidRPr="002234FC" w:rsidRDefault="002234FC" w:rsidP="002234FC">
      <w:pPr>
        <w:shd w:val="clear" w:color="auto" w:fill="FFFFFF"/>
        <w:suppressAutoHyphens w:val="0"/>
        <w:ind w:firstLine="851"/>
        <w:jc w:val="both"/>
        <w:rPr>
          <w:lang w:eastAsia="ru-RU"/>
        </w:rPr>
      </w:pPr>
      <w:r w:rsidRPr="002234FC">
        <w:rPr>
          <w:color w:val="22272F"/>
          <w:shd w:val="clear" w:color="auto" w:fill="FFFFFF"/>
          <w:lang w:eastAsia="ru-RU"/>
        </w:rPr>
        <w:t xml:space="preserve">5. Полномочия должностных лиц, указанных в частях 2-4 настоящей статьи, установлены действующим законодательством, настоящим Уставом, иными </w:t>
      </w:r>
      <w:r w:rsidRPr="002234FC">
        <w:rPr>
          <w:shd w:val="clear" w:color="auto" w:fill="FFFFFF"/>
          <w:lang w:eastAsia="ru-RU"/>
        </w:rPr>
        <w:t>муниципальными правовыми актами</w:t>
      </w:r>
      <w:r w:rsidRPr="002234FC">
        <w:rPr>
          <w:lang w:eastAsia="ru-RU"/>
        </w:rPr>
        <w:t>.</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 xml:space="preserve">6. К лицам, замещающим муниципальные должности, относятся: </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 xml:space="preserve">1) депутат </w:t>
      </w:r>
      <w:r w:rsidRPr="002234FC">
        <w:rPr>
          <w:lang w:eastAsia="ru-RU"/>
        </w:rPr>
        <w:t>Совета</w:t>
      </w:r>
      <w:r w:rsidRPr="002234FC">
        <w:rPr>
          <w:rFonts w:eastAsia="Calibri"/>
          <w:lang w:eastAsia="en-US"/>
        </w:rPr>
        <w:t xml:space="preserve">; </w:t>
      </w:r>
    </w:p>
    <w:p w:rsidR="002234FC" w:rsidRPr="002234FC" w:rsidRDefault="002234FC" w:rsidP="002234FC">
      <w:pPr>
        <w:suppressAutoHyphens w:val="0"/>
        <w:ind w:firstLine="851"/>
        <w:jc w:val="both"/>
        <w:rPr>
          <w:rFonts w:eastAsia="Calibri"/>
          <w:lang w:eastAsia="en-US"/>
        </w:rPr>
      </w:pPr>
      <w:r w:rsidRPr="002234FC">
        <w:rPr>
          <w:rFonts w:eastAsia="Calibri"/>
          <w:lang w:eastAsia="en-US"/>
        </w:rPr>
        <w:t xml:space="preserve">2) </w:t>
      </w:r>
      <w:r w:rsidRPr="002234FC">
        <w:rPr>
          <w:lang w:eastAsia="ru-RU"/>
        </w:rPr>
        <w:t>глава района</w:t>
      </w:r>
      <w:r w:rsidRPr="002234FC">
        <w:rPr>
          <w:rFonts w:eastAsia="Calibri"/>
          <w:lang w:eastAsia="en-US"/>
        </w:rPr>
        <w:t xml:space="preserve">; </w:t>
      </w:r>
    </w:p>
    <w:p w:rsidR="002234FC" w:rsidRPr="002234FC" w:rsidRDefault="002234FC" w:rsidP="002234FC">
      <w:pPr>
        <w:shd w:val="clear" w:color="auto" w:fill="FFFFFF"/>
        <w:suppressAutoHyphens w:val="0"/>
        <w:ind w:firstLine="851"/>
        <w:jc w:val="both"/>
        <w:rPr>
          <w:shd w:val="clear" w:color="auto" w:fill="FFFFFF"/>
          <w:lang w:eastAsia="ru-RU"/>
        </w:rPr>
      </w:pPr>
      <w:r w:rsidRPr="002234FC">
        <w:rPr>
          <w:shd w:val="clear" w:color="auto" w:fill="FFFFFF"/>
          <w:lang w:eastAsia="ru-RU"/>
        </w:rPr>
        <w:t>3) председатель Контрольно-счётной палаты;</w:t>
      </w:r>
    </w:p>
    <w:p w:rsidR="002234FC" w:rsidRPr="002234FC" w:rsidRDefault="002234FC" w:rsidP="002234FC">
      <w:pPr>
        <w:shd w:val="clear" w:color="auto" w:fill="FFFFFF"/>
        <w:suppressAutoHyphens w:val="0"/>
        <w:ind w:firstLine="851"/>
        <w:jc w:val="both"/>
        <w:rPr>
          <w:shd w:val="clear" w:color="auto" w:fill="FFFFFF"/>
          <w:lang w:eastAsia="ru-RU"/>
        </w:rPr>
      </w:pPr>
      <w:r w:rsidRPr="002234FC">
        <w:rPr>
          <w:shd w:val="clear" w:color="auto" w:fill="FFFFFF"/>
          <w:lang w:eastAsia="ru-RU"/>
        </w:rPr>
        <w:t>4) аудитор Контрольно-счётной палаты.</w:t>
      </w:r>
    </w:p>
    <w:p w:rsidR="002234FC" w:rsidRPr="002234FC" w:rsidRDefault="002234FC" w:rsidP="002234FC">
      <w:pPr>
        <w:widowControl w:val="0"/>
        <w:tabs>
          <w:tab w:val="left" w:pos="0"/>
        </w:tabs>
        <w:ind w:firstLine="851"/>
        <w:jc w:val="both"/>
        <w:rPr>
          <w:rFonts w:eastAsia="Andale Sans UI"/>
          <w:b/>
          <w:kern w:val="1"/>
          <w:lang w:eastAsia="en-US"/>
        </w:rPr>
      </w:pPr>
    </w:p>
    <w:p w:rsidR="002234FC" w:rsidRPr="002234FC" w:rsidRDefault="002234FC" w:rsidP="002234FC">
      <w:pPr>
        <w:shd w:val="clear" w:color="auto" w:fill="FFFFFF"/>
        <w:suppressAutoHyphens w:val="0"/>
        <w:ind w:firstLine="851"/>
        <w:jc w:val="both"/>
        <w:rPr>
          <w:b/>
          <w:lang w:eastAsia="ru-RU"/>
        </w:rPr>
      </w:pPr>
      <w:r w:rsidRPr="002234FC">
        <w:rPr>
          <w:b/>
          <w:lang w:eastAsia="ru-RU"/>
        </w:rPr>
        <w:t>Статья 30. Дополнительные гарантии осуществления полномочий лица, замещающего муниципальную должность</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w:t>
      </w:r>
      <w:proofErr w:type="gramStart"/>
      <w:r w:rsidRPr="002234FC">
        <w:rPr>
          <w:rFonts w:eastAsia="Andale Sans UI"/>
          <w:kern w:val="1"/>
          <w:lang w:eastAsia="en-US"/>
        </w:rPr>
        <w:t>должности</w:t>
      </w:r>
      <w:proofErr w:type="gramEnd"/>
      <w:r w:rsidRPr="002234FC">
        <w:rPr>
          <w:rFonts w:eastAsia="Andale Sans UI"/>
          <w:kern w:val="1"/>
          <w:lang w:eastAsia="en-US"/>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2234FC">
        <w:rPr>
          <w:rFonts w:eastAsia="Andale Sans UI"/>
          <w:kern w:val="1"/>
          <w:shd w:val="clear" w:color="auto" w:fill="FFFFFF"/>
          <w:lang w:eastAsia="en-US"/>
        </w:rPr>
        <w:t>Федерального закона</w:t>
      </w:r>
      <w:r w:rsidRPr="002234FC">
        <w:rPr>
          <w:rFonts w:eastAsia="Andale Sans UI"/>
          <w:kern w:val="1"/>
          <w:lang w:eastAsia="en-US"/>
        </w:rPr>
        <w:t xml:space="preserve"> от 20 марта 2025 г. № 33-ФЗ "Об общих принципах организации местного самоуправления в единой системе публичной власти".</w:t>
      </w:r>
    </w:p>
    <w:p w:rsidR="002234FC" w:rsidRPr="002234FC" w:rsidRDefault="002234FC" w:rsidP="002234FC">
      <w:pPr>
        <w:widowControl w:val="0"/>
        <w:tabs>
          <w:tab w:val="left" w:pos="0"/>
        </w:tabs>
        <w:ind w:firstLine="851"/>
        <w:jc w:val="both"/>
        <w:rPr>
          <w:rFonts w:eastAsia="Andale Sans UI"/>
          <w:color w:val="000000"/>
          <w:kern w:val="1"/>
          <w:lang w:eastAsia="en-US"/>
        </w:rPr>
      </w:pPr>
      <w:r w:rsidRPr="002234FC">
        <w:rPr>
          <w:rFonts w:eastAsia="Andale Sans UI"/>
          <w:color w:val="000000"/>
          <w:kern w:val="1"/>
          <w:lang w:eastAsia="en-US"/>
        </w:rPr>
        <w:t>2. Финансирование расходов, связанных с установлением дополнительных социальн</w:t>
      </w:r>
      <w:r>
        <w:rPr>
          <w:rFonts w:eastAsia="Andale Sans UI"/>
          <w:color w:val="000000"/>
          <w:kern w:val="1"/>
          <w:lang w:eastAsia="en-US"/>
        </w:rPr>
        <w:t>ых</w:t>
      </w:r>
      <w:r w:rsidRPr="002234FC">
        <w:rPr>
          <w:rFonts w:eastAsia="Andale Sans UI"/>
          <w:color w:val="000000"/>
          <w:kern w:val="1"/>
          <w:lang w:eastAsia="en-US"/>
        </w:rPr>
        <w:t xml:space="preserve"> гарантий, осуществляется за счет средств местного бюджета.</w:t>
      </w:r>
    </w:p>
    <w:p w:rsidR="002234FC" w:rsidRPr="002234FC" w:rsidRDefault="002234FC" w:rsidP="002234FC">
      <w:pPr>
        <w:shd w:val="clear" w:color="auto" w:fill="FFFFFF"/>
        <w:suppressAutoHyphens w:val="0"/>
        <w:ind w:firstLine="851"/>
        <w:jc w:val="both"/>
        <w:rPr>
          <w:shd w:val="clear" w:color="auto" w:fill="FFFFFF"/>
          <w:lang w:eastAsia="ru-RU"/>
        </w:rPr>
      </w:pPr>
      <w:r w:rsidRPr="002234FC">
        <w:rPr>
          <w:shd w:val="clear" w:color="auto" w:fill="FFFFFF"/>
          <w:lang w:eastAsia="ru-RU"/>
        </w:rPr>
        <w:t xml:space="preserve">3. </w:t>
      </w:r>
      <w:proofErr w:type="gramStart"/>
      <w:r w:rsidRPr="002234FC">
        <w:rPr>
          <w:shd w:val="clear" w:color="auto" w:fill="FFFFFF"/>
          <w:lang w:eastAsia="ru-RU"/>
        </w:rPr>
        <w:t>Лица, замещавшие муниципальные должности на постоянной основе не менее одного полного срока полномочий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 декабря 2013 г. № 400-ФЗ "О страховых пенсиях", или к</w:t>
      </w:r>
      <w:proofErr w:type="gramEnd"/>
      <w:r w:rsidRPr="002234FC">
        <w:rPr>
          <w:shd w:val="clear" w:color="auto" w:fill="FFFFFF"/>
          <w:lang w:eastAsia="ru-RU"/>
        </w:rPr>
        <w:t xml:space="preserve"> пенсии, досрочно назначенной в соответствии с Федеральным законом   от 12 декабря 2023 г. № 565-ФЗ "О занятости населения в Российской Федерации". </w:t>
      </w:r>
    </w:p>
    <w:p w:rsidR="002234FC" w:rsidRPr="002234FC" w:rsidRDefault="002234FC" w:rsidP="002234FC">
      <w:pPr>
        <w:shd w:val="clear" w:color="auto" w:fill="FFFFFF"/>
        <w:suppressAutoHyphens w:val="0"/>
        <w:ind w:firstLine="851"/>
        <w:jc w:val="both"/>
        <w:rPr>
          <w:shd w:val="clear" w:color="auto" w:fill="FFFFFF"/>
          <w:lang w:eastAsia="ru-RU"/>
        </w:rPr>
      </w:pPr>
      <w:r w:rsidRPr="002234FC">
        <w:rPr>
          <w:shd w:val="clear" w:color="auto" w:fill="FFFFFF"/>
          <w:lang w:eastAsia="ru-RU"/>
        </w:rPr>
        <w:t xml:space="preserve">4. </w:t>
      </w:r>
      <w:proofErr w:type="gramStart"/>
      <w:r w:rsidRPr="002234FC">
        <w:rPr>
          <w:shd w:val="clear" w:color="auto" w:fill="FFFFFF"/>
          <w:lang w:eastAsia="ru-RU"/>
        </w:rPr>
        <w:t xml:space="preserve">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w:t>
      </w:r>
      <w:r w:rsidRPr="002234FC">
        <w:rPr>
          <w:shd w:val="clear" w:color="auto" w:fill="FFFFFF"/>
          <w:lang w:eastAsia="ru-RU"/>
        </w:rPr>
        <w:lastRenderedPageBreak/>
        <w:t>пенсии за выслугу лет указанному лицу прекращается со дня вступления в силу обвинительного приговора суда.</w:t>
      </w:r>
      <w:proofErr w:type="gramEnd"/>
    </w:p>
    <w:p w:rsidR="002234FC" w:rsidRPr="002234FC" w:rsidRDefault="002234FC" w:rsidP="002234FC">
      <w:pPr>
        <w:shd w:val="clear" w:color="auto" w:fill="FFFFFF"/>
        <w:suppressAutoHyphens w:val="0"/>
        <w:ind w:firstLine="851"/>
        <w:jc w:val="both"/>
        <w:rPr>
          <w:lang w:eastAsia="ru-RU"/>
        </w:rPr>
      </w:pPr>
      <w:r w:rsidRPr="002234FC">
        <w:rPr>
          <w:shd w:val="clear" w:color="auto" w:fill="FFFFFF"/>
          <w:lang w:eastAsia="ru-RU"/>
        </w:rPr>
        <w:t>5.</w:t>
      </w:r>
      <w:r w:rsidRPr="002234FC">
        <w:rPr>
          <w:rFonts w:eastAsia="Andale Sans UI"/>
          <w:bCs/>
          <w:sz w:val="24"/>
          <w:szCs w:val="24"/>
          <w:lang w:eastAsia="ru-RU"/>
        </w:rPr>
        <w:t xml:space="preserve"> </w:t>
      </w:r>
      <w:r w:rsidRPr="002234FC">
        <w:rPr>
          <w:rFonts w:eastAsia="Andale Sans UI"/>
          <w:bCs/>
          <w:lang w:eastAsia="ru-RU"/>
        </w:rPr>
        <w:t>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rsidR="002234FC" w:rsidRPr="002234FC" w:rsidRDefault="002234FC" w:rsidP="002234FC">
      <w:pPr>
        <w:shd w:val="clear" w:color="auto" w:fill="FFFFFF"/>
        <w:suppressAutoHyphens w:val="0"/>
        <w:ind w:firstLine="851"/>
        <w:jc w:val="both"/>
        <w:rPr>
          <w:lang w:eastAsia="ru-RU"/>
        </w:rPr>
      </w:pPr>
      <w:r w:rsidRPr="002234FC">
        <w:rPr>
          <w:rFonts w:eastAsia="Andale Sans UI"/>
          <w:bCs/>
          <w:lang w:eastAsia="ru-RU"/>
        </w:rPr>
        <w:t>1) прекращение исполнения полномочий по замещаемой муниципальной должности (в том числе досрочно) после 1 января 1997 года;</w:t>
      </w:r>
    </w:p>
    <w:p w:rsidR="002234FC" w:rsidRPr="002234FC" w:rsidRDefault="002234FC" w:rsidP="002234FC">
      <w:pPr>
        <w:suppressAutoHyphens w:val="0"/>
        <w:ind w:firstLine="851"/>
        <w:jc w:val="both"/>
        <w:rPr>
          <w:rFonts w:eastAsia="Andale Sans UI"/>
          <w:bCs/>
          <w:lang w:eastAsia="ru-RU"/>
        </w:rPr>
      </w:pPr>
      <w:proofErr w:type="gramStart"/>
      <w:r w:rsidRPr="002234FC">
        <w:rPr>
          <w:rFonts w:eastAsia="Andale Sans UI"/>
          <w:bCs/>
          <w:lang w:eastAsia="ru-RU"/>
        </w:rPr>
        <w:t>2) наличие стажа замещения муниципальных должностей на постоянной основе не менее одного полного срока полномочий;</w:t>
      </w:r>
      <w:proofErr w:type="gramEnd"/>
    </w:p>
    <w:p w:rsidR="002234FC" w:rsidRPr="002234FC" w:rsidRDefault="002234FC" w:rsidP="002234FC">
      <w:pPr>
        <w:suppressAutoHyphens w:val="0"/>
        <w:ind w:firstLine="851"/>
        <w:jc w:val="both"/>
        <w:rPr>
          <w:lang w:eastAsia="ru-RU"/>
        </w:rPr>
      </w:pPr>
      <w:r w:rsidRPr="002234FC">
        <w:rPr>
          <w:rFonts w:eastAsia="Andale Sans UI"/>
          <w:bCs/>
          <w:lang w:eastAsia="ru-RU"/>
        </w:rPr>
        <w:t>3) наличие стажа муниципальной службы, минимальная продолжительность которого в соответствующем году определяется согласно приложению 2 Федерального закона от 15 декабря 2001 г. № 166-ФЗ "О государственном пенсионном обеспечении в Российской Федерации" (для лиц, замещавших муниципальные должности в контрольно-счетной палате и Совете на постоянной основе);</w:t>
      </w:r>
    </w:p>
    <w:p w:rsidR="002234FC" w:rsidRPr="002234FC" w:rsidRDefault="002234FC" w:rsidP="002234FC">
      <w:pPr>
        <w:shd w:val="clear" w:color="auto" w:fill="FFFFFF"/>
        <w:suppressAutoHyphens w:val="0"/>
        <w:ind w:firstLine="851"/>
        <w:jc w:val="both"/>
        <w:rPr>
          <w:color w:val="000000"/>
          <w:lang w:eastAsia="ru-RU"/>
        </w:rPr>
      </w:pPr>
      <w:r w:rsidRPr="002234FC">
        <w:rPr>
          <w:rFonts w:eastAsia="Andale Sans UI"/>
          <w:bCs/>
          <w:lang w:eastAsia="ru-RU"/>
        </w:rPr>
        <w:t xml:space="preserve">4) назначение страховой пенсии по старости (инвалидности) в соответствии с Федеральным законом от </w:t>
      </w:r>
      <w:r w:rsidRPr="002234FC">
        <w:rPr>
          <w:rFonts w:eastAsia="Andale Sans UI"/>
          <w:bCs/>
          <w:color w:val="000000"/>
          <w:lang w:eastAsia="ru-RU"/>
        </w:rPr>
        <w:t>28 декабря 2013 г. № 400-ФЗ "О страховых пенсиях" либо досрочной пенсии в соответствии с Законом Российской Федерации от 12 декабря 2023 г. № 565-ФЗ "О занятости населения в Российской Федерации".</w:t>
      </w:r>
    </w:p>
    <w:p w:rsidR="002234FC" w:rsidRPr="002234FC" w:rsidRDefault="002234FC" w:rsidP="002234FC">
      <w:pPr>
        <w:shd w:val="clear" w:color="auto" w:fill="FFFFFF"/>
        <w:suppressAutoHyphens w:val="0"/>
        <w:ind w:firstLine="851"/>
        <w:jc w:val="both"/>
        <w:rPr>
          <w:rFonts w:eastAsia="Andale Sans UI"/>
          <w:bCs/>
          <w:color w:val="000000"/>
          <w:lang w:eastAsia="ru-RU"/>
        </w:rPr>
      </w:pPr>
      <w:r w:rsidRPr="002234FC">
        <w:rPr>
          <w:rFonts w:eastAsia="Andale Sans UI"/>
          <w:bCs/>
          <w:color w:val="000000"/>
          <w:lang w:eastAsia="ru-RU"/>
        </w:rPr>
        <w:t>Пенсия за выслугу лет не устанавливается лицам, замещавшим муниципальные должности, полномочия которых были прекращены:</w:t>
      </w:r>
    </w:p>
    <w:p w:rsidR="002234FC" w:rsidRPr="002234FC" w:rsidRDefault="002234FC" w:rsidP="002234FC">
      <w:pPr>
        <w:shd w:val="clear" w:color="auto" w:fill="FFFFFF"/>
        <w:suppressAutoHyphens w:val="0"/>
        <w:ind w:firstLine="851"/>
        <w:jc w:val="both"/>
        <w:rPr>
          <w:rFonts w:eastAsia="Andale Sans UI"/>
          <w:bCs/>
          <w:color w:val="000000"/>
          <w:lang w:eastAsia="ru-RU"/>
        </w:rPr>
      </w:pPr>
      <w:proofErr w:type="gramStart"/>
      <w:r w:rsidRPr="002234FC">
        <w:rPr>
          <w:rFonts w:eastAsia="Andale Sans UI"/>
          <w:bCs/>
          <w:color w:val="000000"/>
          <w:lang w:eastAsia="ru-RU"/>
        </w:rPr>
        <w:t>в связи с несоблюдением ограничений, запретов, неисполнением обязанностей, установленных Федеральным законом от 25 декабря 2008 г.                 № 273-ФЗ "О противодействии коррупции", Федеральным законом                         от 3 декабря 2012 г. № 230-ФЗ "О контроле за соответствием расходов лиц, замещающих государственные должности, и иных лиц их доходам", Федеральным законом от 7 мая 2013 г. № 79-ФЗ "О запрете отдельным категориям лиц открывать и иметь счета (вклады</w:t>
      </w:r>
      <w:proofErr w:type="gramEnd"/>
      <w:r w:rsidRPr="002234FC">
        <w:rPr>
          <w:rFonts w:eastAsia="Andale Sans UI"/>
          <w:bCs/>
          <w:color w:val="000000"/>
          <w:lang w:eastAsia="ru-RU"/>
        </w:rPr>
        <w:t>),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234FC" w:rsidRPr="002234FC" w:rsidRDefault="002234FC" w:rsidP="002234FC">
      <w:pPr>
        <w:suppressAutoHyphens w:val="0"/>
        <w:spacing w:line="288" w:lineRule="atLeast"/>
        <w:ind w:firstLine="851"/>
        <w:jc w:val="both"/>
        <w:rPr>
          <w:rFonts w:eastAsia="Andale Sans UI"/>
          <w:bCs/>
          <w:lang w:eastAsia="ru-RU"/>
        </w:rPr>
      </w:pPr>
      <w:r w:rsidRPr="002234FC">
        <w:rPr>
          <w:rFonts w:eastAsia="Andale Sans UI"/>
          <w:bCs/>
          <w:color w:val="000000"/>
          <w:lang w:eastAsia="ru-RU"/>
        </w:rPr>
        <w:t>по основаниям, предусмотренным пунктами 1 - 3 части 1 статьи 21, пунктами 6, 7 и 10 части 1 и частью 2 статьи 30 Федерального закона                          от 20 марта 2025 г. № 33-ФЗ "Об общих принципах организации местного самоуправления в единой системе публичной власти".</w:t>
      </w:r>
    </w:p>
    <w:p w:rsidR="002234FC" w:rsidRPr="002234FC" w:rsidRDefault="002234FC" w:rsidP="002234FC">
      <w:pPr>
        <w:shd w:val="clear" w:color="auto" w:fill="FFFFFF"/>
        <w:suppressAutoHyphens w:val="0"/>
        <w:ind w:firstLine="851"/>
        <w:jc w:val="both"/>
        <w:rPr>
          <w:color w:val="000000"/>
          <w:lang w:eastAsia="ru-RU"/>
        </w:rPr>
      </w:pPr>
      <w:r w:rsidRPr="002234FC">
        <w:rPr>
          <w:rFonts w:eastAsia="Andale Sans UI"/>
          <w:bCs/>
          <w:color w:val="000000"/>
          <w:lang w:eastAsia="ru-RU"/>
        </w:rPr>
        <w:t xml:space="preserve">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w:t>
      </w:r>
      <w:r w:rsidRPr="002234FC">
        <w:rPr>
          <w:lang w:eastAsia="ru-RU"/>
        </w:rPr>
        <w:t>прекращается в случае, установленном частью 5 настоящей статьи</w:t>
      </w:r>
      <w:r w:rsidRPr="002234FC">
        <w:rPr>
          <w:rFonts w:eastAsia="Andale Sans UI"/>
          <w:bCs/>
          <w:color w:val="000000"/>
          <w:lang w:eastAsia="ru-RU"/>
        </w:rPr>
        <w:t>.</w:t>
      </w:r>
    </w:p>
    <w:p w:rsidR="002234FC" w:rsidRPr="002234FC" w:rsidRDefault="002234FC" w:rsidP="002234FC">
      <w:pPr>
        <w:shd w:val="clear" w:color="auto" w:fill="FFFFFF"/>
        <w:suppressAutoHyphens w:val="0"/>
        <w:ind w:firstLine="851"/>
        <w:jc w:val="both"/>
        <w:rPr>
          <w:color w:val="000000"/>
          <w:lang w:eastAsia="ru-RU"/>
        </w:rPr>
      </w:pPr>
      <w:r w:rsidRPr="002234FC">
        <w:rPr>
          <w:rFonts w:eastAsia="Andale Sans UI"/>
          <w:bCs/>
          <w:color w:val="000000"/>
          <w:lang w:eastAsia="ru-RU"/>
        </w:rPr>
        <w:t>Порядок назначения выплаты пенсии за выслугу лет, определяется нормативным правовым актом Совета.</w:t>
      </w:r>
    </w:p>
    <w:p w:rsidR="002234FC" w:rsidRPr="002234FC" w:rsidRDefault="002234FC" w:rsidP="002234FC">
      <w:pPr>
        <w:suppressAutoHyphens w:val="0"/>
        <w:ind w:firstLine="709"/>
        <w:jc w:val="both"/>
        <w:rPr>
          <w:color w:val="000000"/>
          <w:lang w:eastAsia="ru-RU"/>
        </w:rPr>
      </w:pPr>
    </w:p>
    <w:p w:rsidR="002234FC" w:rsidRPr="002234FC" w:rsidRDefault="002234FC" w:rsidP="002234FC">
      <w:pPr>
        <w:widowControl w:val="0"/>
        <w:suppressAutoHyphens w:val="0"/>
        <w:jc w:val="center"/>
        <w:outlineLvl w:val="0"/>
        <w:rPr>
          <w:rFonts w:eastAsia="Andale Sans UI"/>
          <w:b/>
          <w:kern w:val="1"/>
          <w:lang w:eastAsia="en-US"/>
        </w:rPr>
      </w:pPr>
      <w:r w:rsidRPr="002234FC">
        <w:rPr>
          <w:rFonts w:eastAsia="Andale Sans UI"/>
          <w:b/>
          <w:kern w:val="1"/>
          <w:lang w:eastAsia="en-US"/>
        </w:rPr>
        <w:t>ГЛАВА 3. МУНИЦИПАЛЬНАЯ СЛУЖБА</w:t>
      </w:r>
    </w:p>
    <w:p w:rsidR="002234FC" w:rsidRPr="002234FC" w:rsidRDefault="002234FC" w:rsidP="002234FC">
      <w:pPr>
        <w:widowControl w:val="0"/>
        <w:ind w:firstLine="851"/>
        <w:rPr>
          <w:rFonts w:eastAsia="Andale Sans UI"/>
          <w:kern w:val="1"/>
          <w:lang w:eastAsia="en-US"/>
        </w:rPr>
      </w:pPr>
    </w:p>
    <w:p w:rsidR="002234FC" w:rsidRPr="002234FC" w:rsidRDefault="002234FC" w:rsidP="002234FC">
      <w:pPr>
        <w:widowControl w:val="0"/>
        <w:tabs>
          <w:tab w:val="num" w:pos="576"/>
        </w:tabs>
        <w:suppressAutoHyphens w:val="0"/>
        <w:ind w:firstLine="851"/>
        <w:jc w:val="both"/>
        <w:outlineLvl w:val="1"/>
        <w:rPr>
          <w:rFonts w:eastAsia="Andale Sans UI"/>
          <w:b/>
          <w:kern w:val="1"/>
          <w:lang w:eastAsia="en-US"/>
        </w:rPr>
      </w:pPr>
      <w:r w:rsidRPr="002234FC">
        <w:rPr>
          <w:rFonts w:eastAsia="Andale Sans UI"/>
          <w:b/>
          <w:kern w:val="1"/>
          <w:lang w:eastAsia="en-US"/>
        </w:rPr>
        <w:t>Статья 31.</w:t>
      </w:r>
      <w:r w:rsidRPr="002234FC">
        <w:rPr>
          <w:rFonts w:eastAsia="Andale Sans UI"/>
          <w:kern w:val="1"/>
          <w:lang w:eastAsia="en-US"/>
        </w:rPr>
        <w:t xml:space="preserve"> </w:t>
      </w:r>
      <w:r w:rsidRPr="002234FC">
        <w:rPr>
          <w:rFonts w:eastAsia="Andale Sans UI"/>
          <w:b/>
          <w:kern w:val="1"/>
          <w:lang w:eastAsia="en-US"/>
        </w:rPr>
        <w:t>Муниципальная служба</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Представителем нанимателя (работодателем) для муниципального служащего является глава района либо иное лицо, уполномоченное исполнять обязанности представителя нанимателя (работодателя).</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3. </w:t>
      </w:r>
      <w:proofErr w:type="gramStart"/>
      <w:r w:rsidRPr="002234FC">
        <w:rPr>
          <w:rFonts w:eastAsia="Andale Sans UI"/>
          <w:kern w:val="1"/>
          <w:lang w:eastAsia="en-US"/>
        </w:rPr>
        <w:t>Правовые основы муниципальной службы в муниципальном образовании Тбилисский район составляют Конституция Российской Федерации, Федеральный закон от 2 марта 2007 г.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8 июня 2007 г. № 1244-КЗ "О муниципальной службе в Краснодарском крае", законы и иные нормативные правовые акты</w:t>
      </w:r>
      <w:proofErr w:type="gramEnd"/>
      <w:r w:rsidRPr="002234FC">
        <w:rPr>
          <w:rFonts w:eastAsia="Andale Sans UI"/>
          <w:kern w:val="1"/>
          <w:lang w:eastAsia="en-US"/>
        </w:rPr>
        <w:t xml:space="preserve"> Краснодарского края, настоящий</w:t>
      </w:r>
      <w:r w:rsidRPr="002234FC">
        <w:rPr>
          <w:rFonts w:eastAsia="Andale Sans UI"/>
          <w:b/>
          <w:kern w:val="1"/>
          <w:lang w:eastAsia="en-US"/>
        </w:rPr>
        <w:t xml:space="preserve"> </w:t>
      </w:r>
      <w:r w:rsidRPr="002234FC">
        <w:rPr>
          <w:rFonts w:eastAsia="Andale Sans UI"/>
          <w:kern w:val="1"/>
          <w:lang w:eastAsia="en-US"/>
        </w:rPr>
        <w:t>Устав, правовые акты органов местного самоуправления муниципального образования Тбилисский район.</w:t>
      </w:r>
    </w:p>
    <w:p w:rsidR="002234FC" w:rsidRPr="002234FC" w:rsidRDefault="002234FC" w:rsidP="002234FC">
      <w:pPr>
        <w:widowControl w:val="0"/>
        <w:suppressAutoHyphens w:val="0"/>
        <w:autoSpaceDE w:val="0"/>
        <w:ind w:firstLine="851"/>
        <w:jc w:val="both"/>
        <w:rPr>
          <w:rFonts w:eastAsia="Arial"/>
          <w:kern w:val="1"/>
        </w:rPr>
      </w:pPr>
    </w:p>
    <w:p w:rsidR="002234FC" w:rsidRPr="002234FC" w:rsidRDefault="002234FC" w:rsidP="002234FC">
      <w:pPr>
        <w:widowControl w:val="0"/>
        <w:ind w:firstLine="851"/>
        <w:jc w:val="both"/>
        <w:rPr>
          <w:rFonts w:eastAsia="Andale Sans UI"/>
          <w:b/>
          <w:kern w:val="1"/>
          <w:lang w:eastAsia="en-US"/>
        </w:rPr>
      </w:pPr>
      <w:r w:rsidRPr="002234FC">
        <w:rPr>
          <w:rFonts w:eastAsia="Andale Sans UI"/>
          <w:b/>
          <w:kern w:val="1"/>
          <w:lang w:eastAsia="en-US"/>
        </w:rPr>
        <w:t>Статья 32.</w:t>
      </w:r>
      <w:r w:rsidRPr="002234FC">
        <w:rPr>
          <w:rFonts w:eastAsia="Andale Sans UI"/>
          <w:i/>
          <w:kern w:val="1"/>
          <w:lang w:eastAsia="en-US"/>
        </w:rPr>
        <w:t xml:space="preserve"> </w:t>
      </w:r>
      <w:r w:rsidRPr="002234FC">
        <w:rPr>
          <w:rFonts w:eastAsia="Andale Sans UI"/>
          <w:b/>
          <w:kern w:val="1"/>
          <w:lang w:eastAsia="en-US"/>
        </w:rPr>
        <w:t>Должности муниципальной службы</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2. Должности муниципальной службы устанавливаются правовыми актами органов местного самоуправления муниципального образования Тбилисский район в соответствии с Законом Краснодарского края                                   от 8 июня 2007 г. № 1243-КЗ "О Реестре должностей муниципальной службы в Краснодарском крае". </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3. При составлении и утверждении</w:t>
      </w:r>
      <w:r w:rsidRPr="002234FC">
        <w:rPr>
          <w:rFonts w:eastAsia="Andale Sans UI"/>
          <w:b/>
          <w:kern w:val="1"/>
          <w:lang w:eastAsia="en-US"/>
        </w:rPr>
        <w:t xml:space="preserve"> </w:t>
      </w:r>
      <w:r w:rsidRPr="002234FC">
        <w:rPr>
          <w:rFonts w:eastAsia="Andale Sans UI"/>
          <w:kern w:val="1"/>
          <w:lang w:eastAsia="en-US"/>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8 июня 2007 г. № 1243-КЗ "О Реестре должностей муниципальной службы в Краснодарском крае".</w:t>
      </w:r>
    </w:p>
    <w:p w:rsidR="002234FC" w:rsidRPr="002234FC" w:rsidRDefault="002234FC" w:rsidP="002234FC">
      <w:pPr>
        <w:widowControl w:val="0"/>
        <w:ind w:firstLine="851"/>
        <w:jc w:val="both"/>
        <w:rPr>
          <w:rFonts w:eastAsia="Andale Sans UI"/>
          <w:kern w:val="1"/>
          <w:lang w:eastAsia="en-US"/>
        </w:rPr>
      </w:pPr>
    </w:p>
    <w:p w:rsidR="002234FC" w:rsidRPr="002234FC" w:rsidRDefault="002234FC" w:rsidP="002234FC">
      <w:pPr>
        <w:widowControl w:val="0"/>
        <w:tabs>
          <w:tab w:val="num" w:pos="576"/>
        </w:tabs>
        <w:suppressAutoHyphens w:val="0"/>
        <w:ind w:firstLine="851"/>
        <w:jc w:val="both"/>
        <w:outlineLvl w:val="1"/>
        <w:rPr>
          <w:rFonts w:eastAsia="Andale Sans UI"/>
          <w:b/>
          <w:kern w:val="1"/>
          <w:lang w:eastAsia="en-US"/>
        </w:rPr>
      </w:pPr>
      <w:r w:rsidRPr="002234FC">
        <w:rPr>
          <w:rFonts w:eastAsia="Andale Sans UI"/>
          <w:b/>
          <w:kern w:val="1"/>
          <w:lang w:eastAsia="en-US"/>
        </w:rPr>
        <w:t>Статья 33. Муниципальный служащий</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1. </w:t>
      </w:r>
      <w:proofErr w:type="gramStart"/>
      <w:r w:rsidRPr="002234FC">
        <w:rPr>
          <w:rFonts w:eastAsia="Andale Sans UI"/>
          <w:kern w:val="1"/>
          <w:lang w:eastAsia="en-US"/>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2007 г.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2 марта 2007 г. № 25-ФЗ "О муниципальной службе</w:t>
      </w:r>
      <w:proofErr w:type="gramEnd"/>
      <w:r w:rsidRPr="002234FC">
        <w:rPr>
          <w:rFonts w:eastAsia="Andale Sans UI"/>
          <w:kern w:val="1"/>
          <w:lang w:eastAsia="en-US"/>
        </w:rPr>
        <w:t xml:space="preserve"> в </w:t>
      </w:r>
      <w:r w:rsidRPr="002234FC">
        <w:rPr>
          <w:rFonts w:eastAsia="Andale Sans UI"/>
          <w:kern w:val="1"/>
          <w:lang w:eastAsia="en-US"/>
        </w:rPr>
        <w:lastRenderedPageBreak/>
        <w:t>Российской Федерации" в качестве</w:t>
      </w:r>
      <w:r w:rsidRPr="002234FC">
        <w:rPr>
          <w:rFonts w:eastAsia="Andale Sans UI"/>
          <w:color w:val="FF0000"/>
          <w:kern w:val="1"/>
          <w:lang w:eastAsia="en-US"/>
        </w:rPr>
        <w:t xml:space="preserve"> </w:t>
      </w:r>
      <w:r w:rsidRPr="002234FC">
        <w:rPr>
          <w:rFonts w:eastAsia="Andale Sans UI"/>
          <w:kern w:val="1"/>
          <w:lang w:eastAsia="en-US"/>
        </w:rPr>
        <w:t>ограничений, связанных с муниципальной службой.</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2. </w:t>
      </w:r>
      <w:proofErr w:type="gramStart"/>
      <w:r w:rsidRPr="002234FC">
        <w:rPr>
          <w:rFonts w:eastAsia="Andale Sans UI"/>
          <w:kern w:val="1"/>
          <w:lang w:eastAsia="en-US"/>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3. Поступление гражданина на муниципальную службу осуществляется </w:t>
      </w:r>
      <w:proofErr w:type="gramStart"/>
      <w:r w:rsidRPr="002234FC">
        <w:rPr>
          <w:rFonts w:eastAsia="Andale Sans UI"/>
          <w:kern w:val="1"/>
          <w:lang w:eastAsia="en-US"/>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2234FC">
        <w:rPr>
          <w:rFonts w:eastAsia="Andale Sans UI"/>
          <w:kern w:val="1"/>
          <w:lang w:eastAsia="en-US"/>
        </w:rPr>
        <w:t xml:space="preserve"> с учетом особенностей, предусмотренных Федеральным законом от 2 марта 2007 г.                  № 25-ФЗ "О муниципальной службе в Российской Федерации".</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2234FC" w:rsidRPr="002234FC" w:rsidRDefault="002234FC" w:rsidP="002234FC">
      <w:pPr>
        <w:widowControl w:val="0"/>
        <w:suppressAutoHyphens w:val="0"/>
        <w:ind w:right="-2" w:firstLine="851"/>
        <w:jc w:val="both"/>
        <w:rPr>
          <w:rFonts w:eastAsia="Andale Sans UI"/>
          <w:b/>
          <w:kern w:val="1"/>
          <w:lang w:eastAsia="en-US"/>
        </w:rPr>
      </w:pPr>
    </w:p>
    <w:p w:rsidR="002234FC" w:rsidRPr="002234FC" w:rsidRDefault="002234FC" w:rsidP="002234FC">
      <w:pPr>
        <w:widowControl w:val="0"/>
        <w:suppressAutoHyphens w:val="0"/>
        <w:ind w:right="-2" w:firstLine="851"/>
        <w:jc w:val="both"/>
        <w:rPr>
          <w:rFonts w:eastAsia="Andale Sans UI"/>
          <w:b/>
          <w:kern w:val="1"/>
          <w:lang w:eastAsia="en-US"/>
        </w:rPr>
      </w:pPr>
      <w:r w:rsidRPr="002234FC">
        <w:rPr>
          <w:rFonts w:eastAsia="Andale Sans UI"/>
          <w:b/>
          <w:kern w:val="1"/>
          <w:lang w:eastAsia="en-US"/>
        </w:rPr>
        <w:t>Статья 34. Основные права и основные обязанности муниципального служащего, ограничения и запреты, связанные с муниципальной службой</w:t>
      </w:r>
    </w:p>
    <w:p w:rsidR="002234FC" w:rsidRPr="002234FC" w:rsidRDefault="002234FC" w:rsidP="002234FC">
      <w:pPr>
        <w:widowControl w:val="0"/>
        <w:suppressAutoHyphens w:val="0"/>
        <w:ind w:right="-2" w:firstLine="851"/>
        <w:jc w:val="both"/>
        <w:rPr>
          <w:rFonts w:eastAsia="Andale Sans UI"/>
          <w:kern w:val="1"/>
          <w:lang w:eastAsia="en-US"/>
        </w:rPr>
      </w:pPr>
      <w:r w:rsidRPr="002234FC">
        <w:rPr>
          <w:rFonts w:eastAsia="Andale Sans UI"/>
          <w:kern w:val="1"/>
          <w:lang w:eastAsia="en-US"/>
        </w:rPr>
        <w:t>Основные права и обязанности муниципального служащего, ограничения и запреты,</w:t>
      </w:r>
      <w:r w:rsidRPr="002234FC">
        <w:rPr>
          <w:rFonts w:eastAsia="Andale Sans UI"/>
          <w:b/>
          <w:kern w:val="1"/>
          <w:lang w:eastAsia="en-US"/>
        </w:rPr>
        <w:t xml:space="preserve"> </w:t>
      </w:r>
      <w:r w:rsidRPr="002234FC">
        <w:rPr>
          <w:rFonts w:eastAsia="Andale Sans UI"/>
          <w:kern w:val="1"/>
          <w:lang w:eastAsia="en-US"/>
        </w:rPr>
        <w:t>связанные с муниципальной службой, устанавливаются Федеральным законом от 2 марта 2007 г. № 25-ФЗ "О муниципальной службе в Российской Федерации", Законом Краснодарского края от 8 июня 2007 г.                        № 1244-КЗ "О муниципальной службе в Краснодарском крае".</w:t>
      </w:r>
    </w:p>
    <w:p w:rsidR="002234FC" w:rsidRPr="002234FC" w:rsidRDefault="002234FC" w:rsidP="002234FC">
      <w:pPr>
        <w:widowControl w:val="0"/>
        <w:ind w:firstLine="851"/>
        <w:jc w:val="both"/>
        <w:rPr>
          <w:rFonts w:eastAsia="Andale Sans UI"/>
          <w:kern w:val="1"/>
          <w:lang w:eastAsia="en-US"/>
        </w:rPr>
      </w:pPr>
    </w:p>
    <w:p w:rsidR="002234FC" w:rsidRPr="002234FC" w:rsidRDefault="002234FC" w:rsidP="002234FC">
      <w:pPr>
        <w:widowControl w:val="0"/>
        <w:tabs>
          <w:tab w:val="num" w:pos="576"/>
        </w:tabs>
        <w:suppressAutoHyphens w:val="0"/>
        <w:ind w:firstLine="851"/>
        <w:jc w:val="both"/>
        <w:outlineLvl w:val="1"/>
        <w:rPr>
          <w:rFonts w:eastAsia="Andale Sans UI"/>
          <w:kern w:val="1"/>
          <w:lang w:eastAsia="en-US"/>
        </w:rPr>
      </w:pPr>
      <w:r w:rsidRPr="002234FC">
        <w:rPr>
          <w:rFonts w:eastAsia="Andale Sans UI"/>
          <w:b/>
          <w:kern w:val="1"/>
          <w:lang w:eastAsia="en-US"/>
        </w:rPr>
        <w:t>Статья 35. Гарантии для муниципального служащего</w:t>
      </w:r>
      <w:r w:rsidRPr="002234FC">
        <w:rPr>
          <w:rFonts w:eastAsia="Andale Sans UI"/>
          <w:kern w:val="1"/>
          <w:lang w:eastAsia="en-US"/>
        </w:rPr>
        <w:t xml:space="preserve"> </w:t>
      </w:r>
    </w:p>
    <w:p w:rsidR="002234FC" w:rsidRPr="002234FC" w:rsidRDefault="002234FC" w:rsidP="002234FC">
      <w:pPr>
        <w:widowControl w:val="0"/>
        <w:suppressAutoHyphens w:val="0"/>
        <w:ind w:right="-2" w:firstLine="851"/>
        <w:jc w:val="both"/>
        <w:rPr>
          <w:rFonts w:eastAsia="Andale Sans UI"/>
          <w:kern w:val="1"/>
          <w:lang w:eastAsia="en-US"/>
        </w:rPr>
      </w:pPr>
      <w:r w:rsidRPr="002234FC">
        <w:rPr>
          <w:rFonts w:eastAsia="Andale Sans UI"/>
          <w:kern w:val="1"/>
          <w:lang w:eastAsia="en-US"/>
        </w:rPr>
        <w:t xml:space="preserve">Гарантии, предоставляемые муниципальному служащему, устанавливаются Федеральным законом от 2 марта 2007 г. № 25-ФЗ "О муниципальной службе в Российской Федерации", Законом Краснодарского края от 8 июня 2007 г. № 1244-КЗ "О муниципальной службе в Краснодарском крае". </w:t>
      </w:r>
    </w:p>
    <w:p w:rsidR="002234FC" w:rsidRPr="002234FC" w:rsidRDefault="002234FC" w:rsidP="002234FC">
      <w:pPr>
        <w:widowControl w:val="0"/>
        <w:suppressAutoHyphens w:val="0"/>
        <w:ind w:firstLine="851"/>
        <w:jc w:val="both"/>
        <w:rPr>
          <w:rFonts w:eastAsia="Andale Sans UI"/>
          <w:b/>
          <w:strike/>
          <w:kern w:val="1"/>
          <w:lang w:eastAsia="en-US"/>
        </w:rPr>
      </w:pPr>
    </w:p>
    <w:p w:rsidR="002234FC" w:rsidRPr="002234FC" w:rsidRDefault="002234FC" w:rsidP="002234FC">
      <w:pPr>
        <w:widowControl w:val="0"/>
        <w:ind w:firstLine="851"/>
        <w:jc w:val="both"/>
        <w:rPr>
          <w:rFonts w:eastAsia="Andale Sans UI"/>
          <w:b/>
          <w:kern w:val="1"/>
          <w:lang w:eastAsia="en-US"/>
        </w:rPr>
      </w:pPr>
      <w:r w:rsidRPr="002234FC">
        <w:rPr>
          <w:rFonts w:eastAsia="Andale Sans UI"/>
          <w:b/>
          <w:kern w:val="1"/>
          <w:lang w:eastAsia="en-US"/>
        </w:rPr>
        <w:t>Статья 36. Основания для расторжения трудового договора с муниципальным служащим</w:t>
      </w:r>
    </w:p>
    <w:p w:rsidR="002234FC" w:rsidRPr="002234FC" w:rsidRDefault="002234FC" w:rsidP="002234FC">
      <w:pPr>
        <w:widowControl w:val="0"/>
        <w:ind w:firstLine="851"/>
        <w:jc w:val="both"/>
        <w:rPr>
          <w:rFonts w:eastAsia="Andale Sans UI"/>
          <w:kern w:val="1"/>
          <w:lang w:eastAsia="en-US"/>
        </w:rPr>
      </w:pPr>
      <w:proofErr w:type="gramStart"/>
      <w:r w:rsidRPr="002234FC">
        <w:rPr>
          <w:rFonts w:eastAsia="Andale Sans UI"/>
          <w:kern w:val="1"/>
          <w:lang w:eastAsia="en-US"/>
        </w:rPr>
        <w:t xml:space="preserve">Помимо оснований для расторжения трудового договора, предусмотренных Трудовым кодексом Российской Федерации, трудовой </w:t>
      </w:r>
      <w:r w:rsidRPr="002234FC">
        <w:rPr>
          <w:rFonts w:eastAsia="Andale Sans UI"/>
          <w:kern w:val="1"/>
          <w:lang w:eastAsia="en-US"/>
        </w:rPr>
        <w:lastRenderedPageBreak/>
        <w:t>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2 марта 2007 г. № 25-ФЗ "О муниципальной службе в Российской Федерации", Законом Краснодарского края от 8 июня 2007 г. № 1244-КЗ "О муниципальной службе в Краснодарском крае".</w:t>
      </w:r>
      <w:proofErr w:type="gramEnd"/>
    </w:p>
    <w:p w:rsidR="002234FC" w:rsidRPr="002234FC" w:rsidRDefault="002234FC" w:rsidP="002234FC">
      <w:pPr>
        <w:widowControl w:val="0"/>
        <w:ind w:firstLine="851"/>
        <w:jc w:val="both"/>
        <w:rPr>
          <w:rFonts w:eastAsia="Andale Sans UI"/>
          <w:kern w:val="1"/>
          <w:lang w:eastAsia="en-US"/>
        </w:rPr>
      </w:pPr>
    </w:p>
    <w:p w:rsidR="002234FC" w:rsidRPr="002234FC" w:rsidRDefault="002234FC" w:rsidP="002234FC">
      <w:pPr>
        <w:widowControl w:val="0"/>
        <w:tabs>
          <w:tab w:val="left" w:pos="0"/>
        </w:tabs>
        <w:jc w:val="center"/>
        <w:rPr>
          <w:rFonts w:eastAsia="Calibri"/>
          <w:b/>
          <w:color w:val="000000"/>
          <w:kern w:val="1"/>
          <w:lang w:eastAsia="ru-RU"/>
        </w:rPr>
      </w:pPr>
      <w:r w:rsidRPr="002234FC">
        <w:rPr>
          <w:rFonts w:eastAsia="Andale Sans UI"/>
          <w:b/>
          <w:caps/>
          <w:kern w:val="1"/>
          <w:lang w:eastAsia="en-US"/>
        </w:rPr>
        <w:t xml:space="preserve">ГЛАВА 4. </w:t>
      </w:r>
      <w:r w:rsidRPr="002234FC">
        <w:rPr>
          <w:rFonts w:eastAsia="Calibri"/>
          <w:b/>
          <w:color w:val="000000"/>
          <w:kern w:val="1"/>
          <w:lang w:eastAsia="ru-RU"/>
        </w:rPr>
        <w:t xml:space="preserve">ФУНКЦИОНАЛЬНЫЕ ОСНОВЫ </w:t>
      </w:r>
    </w:p>
    <w:p w:rsidR="002234FC" w:rsidRPr="002234FC" w:rsidRDefault="002234FC" w:rsidP="002234FC">
      <w:pPr>
        <w:widowControl w:val="0"/>
        <w:tabs>
          <w:tab w:val="left" w:pos="0"/>
        </w:tabs>
        <w:jc w:val="center"/>
        <w:rPr>
          <w:rFonts w:eastAsia="Andale Sans UI"/>
          <w:b/>
          <w:caps/>
          <w:kern w:val="1"/>
          <w:lang w:eastAsia="en-US"/>
        </w:rPr>
      </w:pPr>
      <w:r w:rsidRPr="002234FC">
        <w:rPr>
          <w:rFonts w:eastAsia="Calibri"/>
          <w:b/>
          <w:color w:val="000000"/>
          <w:kern w:val="1"/>
          <w:lang w:eastAsia="ru-RU"/>
        </w:rPr>
        <w:t>ОРГАНИЗАЦИИ МЕСТНОГО САМОУПРАВЛЕНИЯ</w:t>
      </w:r>
    </w:p>
    <w:p w:rsidR="002234FC" w:rsidRPr="002234FC" w:rsidRDefault="002234FC" w:rsidP="002234FC">
      <w:pPr>
        <w:widowControl w:val="0"/>
        <w:tabs>
          <w:tab w:val="left" w:pos="0"/>
        </w:tabs>
        <w:jc w:val="center"/>
        <w:rPr>
          <w:rFonts w:eastAsia="Andale Sans UI"/>
          <w:b/>
          <w:caps/>
          <w:kern w:val="1"/>
          <w:lang w:eastAsia="en-US"/>
        </w:rPr>
      </w:pPr>
    </w:p>
    <w:p w:rsidR="002234FC" w:rsidRPr="002234FC" w:rsidRDefault="002234FC" w:rsidP="002234FC">
      <w:pPr>
        <w:widowControl w:val="0"/>
        <w:suppressAutoHyphens w:val="0"/>
        <w:overflowPunct w:val="0"/>
        <w:autoSpaceDE w:val="0"/>
        <w:ind w:firstLine="851"/>
        <w:jc w:val="both"/>
        <w:textAlignment w:val="baseline"/>
        <w:rPr>
          <w:rFonts w:eastAsia="Andale Sans UI"/>
          <w:b/>
          <w:kern w:val="1"/>
          <w:lang w:eastAsia="en-US"/>
        </w:rPr>
      </w:pPr>
      <w:r w:rsidRPr="002234FC">
        <w:rPr>
          <w:rFonts w:eastAsia="Andale Sans UI"/>
          <w:b/>
          <w:kern w:val="1"/>
          <w:lang w:eastAsia="en-US"/>
        </w:rPr>
        <w:t>Статья 37. В</w:t>
      </w:r>
      <w:r w:rsidRPr="002234FC">
        <w:rPr>
          <w:rFonts w:eastAsia="Calibri"/>
          <w:b/>
          <w:color w:val="000000"/>
          <w:lang w:eastAsia="ru-RU"/>
        </w:rPr>
        <w:t>опросы местного значения</w:t>
      </w:r>
      <w:r w:rsidRPr="002234FC">
        <w:rPr>
          <w:rFonts w:eastAsia="Calibri"/>
          <w:color w:val="000000"/>
          <w:lang w:eastAsia="ru-RU"/>
        </w:rPr>
        <w:t xml:space="preserve"> </w:t>
      </w:r>
      <w:r w:rsidRPr="002234FC">
        <w:rPr>
          <w:rFonts w:eastAsia="Andale Sans UI"/>
          <w:b/>
          <w:kern w:val="1"/>
          <w:lang w:eastAsia="en-US"/>
        </w:rPr>
        <w:t>муниципального образования Тбилисский</w:t>
      </w:r>
      <w:r w:rsidRPr="002234FC">
        <w:rPr>
          <w:rFonts w:eastAsia="Andale Sans UI"/>
          <w:kern w:val="1"/>
          <w:lang w:eastAsia="en-US"/>
        </w:rPr>
        <w:t xml:space="preserve"> </w:t>
      </w:r>
      <w:r w:rsidRPr="002234FC">
        <w:rPr>
          <w:rFonts w:eastAsia="Andale Sans UI"/>
          <w:b/>
          <w:kern w:val="1"/>
          <w:lang w:eastAsia="en-US"/>
        </w:rPr>
        <w:t>район</w:t>
      </w:r>
    </w:p>
    <w:p w:rsidR="002234FC" w:rsidRPr="002234FC" w:rsidRDefault="002234FC" w:rsidP="002234FC">
      <w:pPr>
        <w:widowControl w:val="0"/>
        <w:suppressAutoHyphens w:val="0"/>
        <w:autoSpaceDE w:val="0"/>
        <w:ind w:firstLine="851"/>
        <w:jc w:val="both"/>
        <w:rPr>
          <w:rFonts w:ascii="Arial" w:eastAsia="Arial" w:hAnsi="Arial" w:cs="Arial"/>
          <w:kern w:val="1"/>
          <w:sz w:val="20"/>
          <w:szCs w:val="20"/>
        </w:rPr>
      </w:pPr>
      <w:r w:rsidRPr="002234FC">
        <w:rPr>
          <w:rFonts w:eastAsia="Arial"/>
          <w:kern w:val="1"/>
        </w:rPr>
        <w:t xml:space="preserve">1. К </w:t>
      </w:r>
      <w:r w:rsidRPr="002234FC">
        <w:rPr>
          <w:rFonts w:eastAsia="Calibri"/>
          <w:color w:val="000000"/>
          <w:lang w:eastAsia="ru-RU"/>
        </w:rPr>
        <w:t xml:space="preserve">вопросам местного значения муниципального образования Тбилисский район </w:t>
      </w:r>
      <w:r w:rsidRPr="002234FC">
        <w:rPr>
          <w:rFonts w:eastAsia="Arial"/>
          <w:kern w:val="1"/>
        </w:rPr>
        <w:t>относятся вопросы, закрепленные в статье 15 Федерального закона от 6 октября 2003 г. № 131-ФЗ "Об общих принципах организации местного самоуправления в Российской Федерации".</w:t>
      </w:r>
    </w:p>
    <w:p w:rsidR="002234FC" w:rsidRPr="002234FC" w:rsidRDefault="002234FC" w:rsidP="002234FC">
      <w:pPr>
        <w:suppressAutoHyphens w:val="0"/>
        <w:autoSpaceDE w:val="0"/>
        <w:autoSpaceDN w:val="0"/>
        <w:adjustRightInd w:val="0"/>
        <w:ind w:firstLine="851"/>
        <w:jc w:val="both"/>
        <w:rPr>
          <w:rFonts w:eastAsia="Calibri"/>
          <w:lang w:eastAsia="en-US"/>
        </w:rPr>
      </w:pPr>
      <w:r w:rsidRPr="002234FC">
        <w:rPr>
          <w:rFonts w:eastAsia="Andale Sans UI"/>
          <w:kern w:val="1"/>
          <w:lang w:eastAsia="en-US"/>
        </w:rPr>
        <w:t>2. К вопросам местного значения муниципального образования Тбилисский район, осуществляемым о</w:t>
      </w:r>
      <w:r w:rsidRPr="002234FC">
        <w:rPr>
          <w:rFonts w:eastAsia="Andale Sans UI"/>
          <w:color w:val="000000"/>
          <w:kern w:val="1"/>
          <w:szCs w:val="24"/>
          <w:lang w:eastAsia="en-US"/>
        </w:rPr>
        <w:t>рганами местного самоуправления муниципального образования Тбилисский район на территориях сельских поселений, относятся следующие вопросы:</w:t>
      </w:r>
    </w:p>
    <w:p w:rsidR="002234FC" w:rsidRPr="002234FC" w:rsidRDefault="002234FC" w:rsidP="002234FC">
      <w:pPr>
        <w:suppressAutoHyphens w:val="0"/>
        <w:autoSpaceDE w:val="0"/>
        <w:autoSpaceDN w:val="0"/>
        <w:adjustRightInd w:val="0"/>
        <w:ind w:firstLine="851"/>
        <w:jc w:val="both"/>
        <w:rPr>
          <w:rFonts w:eastAsia="Calibri"/>
          <w:lang w:eastAsia="en-US"/>
        </w:rPr>
      </w:pPr>
      <w:r w:rsidRPr="002234FC">
        <w:rPr>
          <w:rFonts w:eastAsia="Calibri"/>
          <w:lang w:eastAsia="en-US"/>
        </w:rPr>
        <w:t xml:space="preserve">1)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3" w:history="1">
        <w:r w:rsidRPr="002234FC">
          <w:rPr>
            <w:rFonts w:eastAsia="Calibri"/>
            <w:lang w:eastAsia="en-US"/>
          </w:rPr>
          <w:t>законодательством</w:t>
        </w:r>
      </w:hyperlink>
      <w:r w:rsidRPr="002234FC">
        <w:rPr>
          <w:rFonts w:eastAsia="Calibri"/>
          <w:lang w:eastAsia="en-US"/>
        </w:rPr>
        <w:t>;</w:t>
      </w:r>
    </w:p>
    <w:p w:rsidR="002234FC" w:rsidRPr="002234FC" w:rsidRDefault="002234FC" w:rsidP="002234FC">
      <w:pPr>
        <w:suppressAutoHyphens w:val="0"/>
        <w:autoSpaceDE w:val="0"/>
        <w:autoSpaceDN w:val="0"/>
        <w:adjustRightInd w:val="0"/>
        <w:ind w:firstLine="851"/>
        <w:jc w:val="both"/>
        <w:rPr>
          <w:rFonts w:eastAsia="Calibri"/>
          <w:lang w:eastAsia="en-US"/>
        </w:rPr>
      </w:pPr>
      <w:r w:rsidRPr="002234FC">
        <w:rPr>
          <w:rFonts w:eastAsia="Calibri"/>
          <w:lang w:eastAsia="en-US"/>
        </w:rPr>
        <w:t>2)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234FC" w:rsidRPr="002234FC" w:rsidRDefault="002234FC" w:rsidP="002234FC">
      <w:pPr>
        <w:suppressAutoHyphens w:val="0"/>
        <w:autoSpaceDE w:val="0"/>
        <w:autoSpaceDN w:val="0"/>
        <w:adjustRightInd w:val="0"/>
        <w:ind w:firstLine="851"/>
        <w:jc w:val="both"/>
        <w:rPr>
          <w:rFonts w:eastAsia="Calibri"/>
          <w:lang w:eastAsia="en-US"/>
        </w:rPr>
      </w:pPr>
      <w:r w:rsidRPr="002234FC">
        <w:rPr>
          <w:rFonts w:eastAsia="Calibri"/>
          <w:lang w:eastAsia="en-US"/>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234FC" w:rsidRPr="002234FC" w:rsidRDefault="002234FC" w:rsidP="002234FC">
      <w:pPr>
        <w:suppressAutoHyphens w:val="0"/>
        <w:autoSpaceDE w:val="0"/>
        <w:autoSpaceDN w:val="0"/>
        <w:adjustRightInd w:val="0"/>
        <w:ind w:firstLine="851"/>
        <w:jc w:val="both"/>
        <w:rPr>
          <w:rFonts w:eastAsia="Calibri"/>
          <w:lang w:eastAsia="en-US"/>
        </w:rPr>
      </w:pPr>
      <w:proofErr w:type="gramStart"/>
      <w:r w:rsidRPr="002234FC">
        <w:rPr>
          <w:rFonts w:eastAsia="Calibri"/>
          <w:lang w:eastAsia="en-US"/>
        </w:rPr>
        <w:t xml:space="preserve">4) </w:t>
      </w:r>
      <w:r w:rsidR="00850884" w:rsidRPr="00850884">
        <w:rPr>
          <w:rFonts w:eastAsia="Calibri"/>
          <w:lang w:eastAsia="en-US"/>
        </w:rPr>
        <w:t>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градостроительных планов земельных участков, расположенных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00850884" w:rsidRPr="00850884">
        <w:rPr>
          <w:rFonts w:eastAsia="Calibri"/>
          <w:lang w:eastAsia="en-US"/>
        </w:rPr>
        <w:t xml:space="preserve"> </w:t>
      </w:r>
      <w:proofErr w:type="gramStart"/>
      <w:r w:rsidR="00850884" w:rsidRPr="00850884">
        <w:rPr>
          <w:rFonts w:eastAsia="Calibri"/>
          <w:lang w:eastAsia="en-US"/>
        </w:rPr>
        <w:t xml:space="preserve">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w:t>
      </w:r>
      <w:r w:rsidR="00850884" w:rsidRPr="00850884">
        <w:rPr>
          <w:rFonts w:eastAsia="Calibri"/>
          <w:lang w:eastAsia="en-US"/>
        </w:rPr>
        <w:lastRenderedPageBreak/>
        <w:t>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00850884" w:rsidRPr="00850884">
        <w:rPr>
          <w:rFonts w:eastAsia="Calibri"/>
          <w:lang w:eastAsia="en-US"/>
        </w:rPr>
        <w:t xml:space="preserve"> </w:t>
      </w:r>
      <w:proofErr w:type="gramStart"/>
      <w:r w:rsidR="00850884" w:rsidRPr="00850884">
        <w:rPr>
          <w:rFonts w:eastAsia="Calibri"/>
          <w:lang w:eastAsia="en-US"/>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00850884" w:rsidRPr="00850884">
        <w:rPr>
          <w:rFonts w:eastAsia="Calibri"/>
          <w:lang w:eastAsia="en-US"/>
        </w:rPr>
        <w:t xml:space="preserve"> </w:t>
      </w:r>
      <w:proofErr w:type="gramStart"/>
      <w:r w:rsidR="00850884" w:rsidRPr="00850884">
        <w:rPr>
          <w:rFonts w:eastAsia="Calibri"/>
          <w:lang w:eastAsia="en-US"/>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w:t>
      </w:r>
      <w:proofErr w:type="gramEnd"/>
      <w:r w:rsidR="00850884" w:rsidRPr="00850884">
        <w:rPr>
          <w:rFonts w:eastAsia="Calibri"/>
          <w:lang w:eastAsia="en-US"/>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2234FC" w:rsidRPr="002234FC" w:rsidRDefault="002234FC" w:rsidP="002234FC">
      <w:pPr>
        <w:suppressAutoHyphens w:val="0"/>
        <w:autoSpaceDE w:val="0"/>
        <w:autoSpaceDN w:val="0"/>
        <w:adjustRightInd w:val="0"/>
        <w:ind w:firstLine="851"/>
        <w:jc w:val="both"/>
        <w:rPr>
          <w:rFonts w:eastAsia="Calibri"/>
          <w:lang w:eastAsia="en-US"/>
        </w:rPr>
      </w:pPr>
      <w:r w:rsidRPr="002234FC">
        <w:rPr>
          <w:rFonts w:eastAsia="Calibri"/>
          <w:lang w:eastAsia="en-US"/>
        </w:rPr>
        <w:t>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2234FC" w:rsidRPr="002234FC" w:rsidRDefault="002234FC" w:rsidP="002234FC">
      <w:pPr>
        <w:suppressAutoHyphens w:val="0"/>
        <w:autoSpaceDE w:val="0"/>
        <w:autoSpaceDN w:val="0"/>
        <w:adjustRightInd w:val="0"/>
        <w:ind w:firstLine="851"/>
        <w:jc w:val="both"/>
        <w:rPr>
          <w:rFonts w:eastAsia="Calibri"/>
          <w:lang w:eastAsia="en-US"/>
        </w:rPr>
      </w:pPr>
      <w:r w:rsidRPr="002234FC">
        <w:rPr>
          <w:rFonts w:eastAsia="Calibri"/>
          <w:lang w:eastAsia="en-US"/>
        </w:rPr>
        <w:t>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234FC" w:rsidRPr="002234FC" w:rsidRDefault="002234FC" w:rsidP="002234FC">
      <w:pPr>
        <w:suppressAutoHyphens w:val="0"/>
        <w:autoSpaceDE w:val="0"/>
        <w:autoSpaceDN w:val="0"/>
        <w:adjustRightInd w:val="0"/>
        <w:ind w:firstLine="851"/>
        <w:jc w:val="both"/>
        <w:rPr>
          <w:rFonts w:eastAsia="Calibri"/>
          <w:b/>
          <w:lang w:eastAsia="en-US"/>
        </w:rPr>
      </w:pPr>
      <w:r w:rsidRPr="002234FC">
        <w:rPr>
          <w:rFonts w:eastAsia="Calibri"/>
          <w:lang w:eastAsia="en-US"/>
        </w:rPr>
        <w:t xml:space="preserve">7) </w:t>
      </w:r>
      <w:r w:rsidR="00850884" w:rsidRPr="00850884">
        <w:rPr>
          <w:rFonts w:eastAsia="Calibri"/>
          <w:lang w:eastAsia="en-US"/>
        </w:rPr>
        <w:t>осуществление муниципального контроля в области охраны и использования особо охраняемых природных территорий местного значения;</w:t>
      </w:r>
      <w:r w:rsidRPr="002234FC">
        <w:rPr>
          <w:rFonts w:eastAsia="Calibri"/>
          <w:lang w:eastAsia="en-US"/>
        </w:rPr>
        <w:t xml:space="preserve"> </w:t>
      </w:r>
    </w:p>
    <w:p w:rsidR="002234FC" w:rsidRPr="002234FC" w:rsidRDefault="002234FC" w:rsidP="002234FC">
      <w:pPr>
        <w:suppressAutoHyphens w:val="0"/>
        <w:autoSpaceDE w:val="0"/>
        <w:autoSpaceDN w:val="0"/>
        <w:adjustRightInd w:val="0"/>
        <w:ind w:firstLine="851"/>
        <w:jc w:val="both"/>
        <w:rPr>
          <w:rFonts w:eastAsia="Calibri"/>
          <w:lang w:eastAsia="en-US"/>
        </w:rPr>
      </w:pPr>
      <w:r w:rsidRPr="002234FC">
        <w:rPr>
          <w:rFonts w:eastAsia="Calibri"/>
          <w:lang w:eastAsia="en-US"/>
        </w:rPr>
        <w:t xml:space="preserve">8) осуществление в пределах, установленных водным </w:t>
      </w:r>
      <w:hyperlink r:id="rId14" w:history="1">
        <w:r w:rsidRPr="002234FC">
          <w:rPr>
            <w:rFonts w:eastAsia="Calibri"/>
            <w:lang w:eastAsia="en-US"/>
          </w:rPr>
          <w:t>законодательством</w:t>
        </w:r>
      </w:hyperlink>
      <w:r w:rsidRPr="002234FC">
        <w:rPr>
          <w:rFonts w:eastAsia="Calibri"/>
          <w:lang w:eastAsia="en-US"/>
        </w:rPr>
        <w:t xml:space="preserve"> Российской Федерации, полномочий собственника водных объектов, информирование населения об ограничениях их использования;</w:t>
      </w:r>
    </w:p>
    <w:p w:rsidR="002234FC" w:rsidRPr="002234FC" w:rsidRDefault="002234FC" w:rsidP="002234FC">
      <w:pPr>
        <w:suppressAutoHyphens w:val="0"/>
        <w:autoSpaceDE w:val="0"/>
        <w:autoSpaceDN w:val="0"/>
        <w:adjustRightInd w:val="0"/>
        <w:ind w:firstLine="851"/>
        <w:jc w:val="both"/>
        <w:rPr>
          <w:rFonts w:eastAsia="Calibri"/>
          <w:lang w:eastAsia="en-US"/>
        </w:rPr>
      </w:pPr>
      <w:r w:rsidRPr="002234FC">
        <w:rPr>
          <w:rFonts w:eastAsia="Calibri"/>
          <w:lang w:eastAsia="en-US"/>
        </w:rPr>
        <w:t>9) осуществление муниципального лесного контроля;</w:t>
      </w:r>
    </w:p>
    <w:p w:rsidR="002234FC" w:rsidRPr="002234FC" w:rsidRDefault="002234FC" w:rsidP="002234FC">
      <w:pPr>
        <w:suppressAutoHyphens w:val="0"/>
        <w:autoSpaceDE w:val="0"/>
        <w:autoSpaceDN w:val="0"/>
        <w:adjustRightInd w:val="0"/>
        <w:ind w:firstLine="851"/>
        <w:jc w:val="both"/>
        <w:rPr>
          <w:rFonts w:eastAsia="Calibri"/>
          <w:lang w:eastAsia="en-US"/>
        </w:rPr>
      </w:pPr>
      <w:r w:rsidRPr="002234FC">
        <w:rPr>
          <w:rFonts w:eastAsia="Calibri"/>
          <w:lang w:eastAsia="en-US"/>
        </w:rPr>
        <w:t>10)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234FC" w:rsidRPr="002234FC" w:rsidRDefault="002234FC" w:rsidP="002234FC">
      <w:pPr>
        <w:suppressAutoHyphens w:val="0"/>
        <w:autoSpaceDE w:val="0"/>
        <w:autoSpaceDN w:val="0"/>
        <w:adjustRightInd w:val="0"/>
        <w:ind w:firstLine="851"/>
        <w:jc w:val="both"/>
        <w:rPr>
          <w:rFonts w:eastAsia="Calibri"/>
          <w:lang w:eastAsia="en-US"/>
        </w:rPr>
      </w:pPr>
      <w:r w:rsidRPr="002234FC">
        <w:rPr>
          <w:rFonts w:eastAsia="Calibri"/>
          <w:lang w:eastAsia="en-US"/>
        </w:rPr>
        <w:t xml:space="preserve">11) обеспечение выполнения работ, необходимых для создания искусственных земельных участков для нужд поселения, в соответствии с федеральным </w:t>
      </w:r>
      <w:hyperlink r:id="rId15" w:history="1">
        <w:r w:rsidRPr="002234FC">
          <w:rPr>
            <w:rFonts w:eastAsia="Calibri"/>
            <w:lang w:eastAsia="en-US"/>
          </w:rPr>
          <w:t>законом</w:t>
        </w:r>
      </w:hyperlink>
      <w:r w:rsidRPr="002234FC">
        <w:rPr>
          <w:rFonts w:eastAsia="Calibri"/>
          <w:lang w:eastAsia="en-US"/>
        </w:rPr>
        <w:t>;</w:t>
      </w:r>
    </w:p>
    <w:p w:rsidR="002234FC" w:rsidRPr="002234FC" w:rsidRDefault="002234FC" w:rsidP="002234FC">
      <w:pPr>
        <w:suppressAutoHyphens w:val="0"/>
        <w:autoSpaceDE w:val="0"/>
        <w:autoSpaceDN w:val="0"/>
        <w:adjustRightInd w:val="0"/>
        <w:ind w:firstLine="851"/>
        <w:jc w:val="both"/>
        <w:rPr>
          <w:rFonts w:eastAsia="Calibri"/>
          <w:lang w:eastAsia="en-US"/>
        </w:rPr>
      </w:pPr>
      <w:r w:rsidRPr="002234FC">
        <w:rPr>
          <w:rFonts w:eastAsia="Calibri"/>
          <w:lang w:eastAsia="en-US"/>
        </w:rPr>
        <w:t xml:space="preserve">12) </w:t>
      </w:r>
      <w:r w:rsidRPr="002234FC">
        <w:rPr>
          <w:rFonts w:eastAsia="Calibri"/>
          <w:bCs/>
          <w:iCs/>
          <w:lang w:eastAsia="en-US"/>
        </w:rPr>
        <w:t xml:space="preserve">участие в соответствии с </w:t>
      </w:r>
      <w:r w:rsidRPr="002234FC">
        <w:rPr>
          <w:rFonts w:eastAsia="Calibri"/>
          <w:lang w:eastAsia="en-US"/>
        </w:rPr>
        <w:t xml:space="preserve">федеральным законом </w:t>
      </w:r>
      <w:r w:rsidRPr="002234FC">
        <w:rPr>
          <w:rFonts w:eastAsia="Calibri"/>
          <w:bCs/>
          <w:iCs/>
          <w:lang w:eastAsia="en-US"/>
        </w:rPr>
        <w:t>в выполнении комплексных кадастровых работ;</w:t>
      </w:r>
    </w:p>
    <w:p w:rsidR="002234FC" w:rsidRPr="002234FC" w:rsidRDefault="002234FC" w:rsidP="002234FC">
      <w:pPr>
        <w:suppressAutoHyphens w:val="0"/>
        <w:autoSpaceDE w:val="0"/>
        <w:autoSpaceDN w:val="0"/>
        <w:adjustRightInd w:val="0"/>
        <w:ind w:firstLine="851"/>
        <w:jc w:val="both"/>
        <w:rPr>
          <w:rFonts w:eastAsia="Calibri"/>
          <w:lang w:eastAsia="en-US"/>
        </w:rPr>
      </w:pPr>
      <w:r w:rsidRPr="002234FC">
        <w:rPr>
          <w:rFonts w:eastAsia="Calibri"/>
          <w:lang w:eastAsia="en-US"/>
        </w:rPr>
        <w:lastRenderedPageBreak/>
        <w:t xml:space="preserve">13) осуществление муниципального </w:t>
      </w:r>
      <w:proofErr w:type="gramStart"/>
      <w:r w:rsidRPr="002234FC">
        <w:rPr>
          <w:rFonts w:eastAsia="Calibri"/>
          <w:lang w:eastAsia="en-US"/>
        </w:rPr>
        <w:t>контроля за</w:t>
      </w:r>
      <w:proofErr w:type="gramEnd"/>
      <w:r w:rsidRPr="002234FC">
        <w:rPr>
          <w:rFonts w:eastAsia="Calibri"/>
          <w:lang w:eastAsia="en-US"/>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2234FC">
        <w:rPr>
          <w:rFonts w:eastAsia="Andale Sans UI"/>
          <w:i/>
          <w:kern w:val="1"/>
          <w:lang w:eastAsia="en-US"/>
        </w:rPr>
        <w:t xml:space="preserve"> </w:t>
      </w:r>
    </w:p>
    <w:p w:rsidR="002234FC" w:rsidRPr="002234FC" w:rsidRDefault="002234FC" w:rsidP="002234FC">
      <w:pPr>
        <w:widowControl w:val="0"/>
        <w:suppressAutoHyphens w:val="0"/>
        <w:autoSpaceDE w:val="0"/>
        <w:autoSpaceDN w:val="0"/>
        <w:adjustRightInd w:val="0"/>
        <w:ind w:firstLine="851"/>
        <w:jc w:val="both"/>
        <w:rPr>
          <w:lang w:eastAsia="ru-RU"/>
        </w:rPr>
      </w:pPr>
      <w:r w:rsidRPr="002234FC">
        <w:rPr>
          <w:rFonts w:eastAsia="Andale Sans UI"/>
          <w:kern w:val="1"/>
          <w:lang w:eastAsia="en-US"/>
        </w:rPr>
        <w:t xml:space="preserve">14) </w:t>
      </w:r>
      <w:r w:rsidRPr="002234FC">
        <w:rPr>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2234FC" w:rsidRPr="002234FC" w:rsidRDefault="002234FC" w:rsidP="002234FC">
      <w:pPr>
        <w:widowControl w:val="0"/>
        <w:suppressAutoHyphens w:val="0"/>
        <w:autoSpaceDE w:val="0"/>
        <w:autoSpaceDN w:val="0"/>
        <w:adjustRightInd w:val="0"/>
        <w:ind w:firstLine="851"/>
        <w:jc w:val="both"/>
        <w:rPr>
          <w:i/>
          <w:color w:val="FF0000"/>
          <w:lang w:eastAsia="ru-RU"/>
        </w:rPr>
      </w:pPr>
      <w:r w:rsidRPr="002234FC">
        <w:rPr>
          <w:rFonts w:eastAsia="Calibri"/>
          <w:lang w:eastAsia="en-US"/>
        </w:rPr>
        <w:t xml:space="preserve">15)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w:t>
      </w:r>
      <w:r w:rsidRPr="002234FC">
        <w:rPr>
          <w:lang w:eastAsia="ru-RU"/>
        </w:rPr>
        <w:t>недвижимости;</w:t>
      </w:r>
    </w:p>
    <w:p w:rsidR="002234FC" w:rsidRPr="002234FC" w:rsidRDefault="002234FC" w:rsidP="002234FC">
      <w:pPr>
        <w:widowControl w:val="0"/>
        <w:suppressAutoHyphens w:val="0"/>
        <w:autoSpaceDE w:val="0"/>
        <w:autoSpaceDN w:val="0"/>
        <w:adjustRightInd w:val="0"/>
        <w:ind w:firstLine="851"/>
        <w:jc w:val="both"/>
        <w:rPr>
          <w:rFonts w:eastAsia="Calibri"/>
          <w:bCs/>
          <w:i/>
          <w:color w:val="FF0000"/>
          <w:lang w:eastAsia="ru-RU"/>
        </w:rPr>
      </w:pPr>
      <w:r w:rsidRPr="002234FC">
        <w:rPr>
          <w:color w:val="000000"/>
          <w:lang w:eastAsia="ru-RU"/>
        </w:rPr>
        <w:t>16)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r w:rsidRPr="002234FC">
        <w:rPr>
          <w:rFonts w:eastAsia="Calibri"/>
          <w:bCs/>
          <w:i/>
          <w:color w:val="000000"/>
          <w:sz w:val="24"/>
          <w:szCs w:val="24"/>
          <w:lang w:eastAsia="ru-RU"/>
        </w:rPr>
        <w:t xml:space="preserve"> </w:t>
      </w:r>
    </w:p>
    <w:p w:rsidR="00850884" w:rsidRDefault="002234FC" w:rsidP="002234FC">
      <w:pPr>
        <w:widowControl w:val="0"/>
        <w:suppressAutoHyphens w:val="0"/>
        <w:autoSpaceDE w:val="0"/>
        <w:autoSpaceDN w:val="0"/>
        <w:adjustRightInd w:val="0"/>
        <w:ind w:firstLine="851"/>
        <w:jc w:val="both"/>
        <w:rPr>
          <w:color w:val="000000"/>
          <w:lang w:eastAsia="ru-RU"/>
        </w:rPr>
      </w:pPr>
      <w:r w:rsidRPr="002234FC">
        <w:rPr>
          <w:color w:val="000000"/>
          <w:lang w:eastAsia="ru-RU"/>
        </w:rPr>
        <w:t>17) осуществление мероприятий по лесоустройству в отношении лесов, расположенных на землях населенных пунктов поселе</w:t>
      </w:r>
      <w:r w:rsidR="00850884">
        <w:rPr>
          <w:color w:val="000000"/>
          <w:lang w:eastAsia="ru-RU"/>
        </w:rPr>
        <w:t>ния;</w:t>
      </w:r>
    </w:p>
    <w:p w:rsidR="002234FC" w:rsidRPr="00850884" w:rsidRDefault="00850884" w:rsidP="002234FC">
      <w:pPr>
        <w:widowControl w:val="0"/>
        <w:suppressAutoHyphens w:val="0"/>
        <w:autoSpaceDE w:val="0"/>
        <w:autoSpaceDN w:val="0"/>
        <w:adjustRightInd w:val="0"/>
        <w:ind w:firstLine="851"/>
        <w:jc w:val="both"/>
        <w:rPr>
          <w:color w:val="000000"/>
          <w:lang w:eastAsia="ru-RU"/>
        </w:rPr>
      </w:pPr>
      <w:r w:rsidRPr="00850884">
        <w:rPr>
          <w:color w:val="000000"/>
          <w:lang w:eastAsia="ru-RU"/>
        </w:rPr>
        <w:t>18)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r w:rsidR="002234FC" w:rsidRPr="00850884">
        <w:rPr>
          <w:color w:val="000000"/>
          <w:lang w:eastAsia="ru-RU"/>
        </w:rPr>
        <w:t xml:space="preserve"> </w:t>
      </w:r>
    </w:p>
    <w:p w:rsidR="002234FC" w:rsidRPr="002234FC" w:rsidRDefault="002234FC" w:rsidP="002234FC">
      <w:pPr>
        <w:widowControl w:val="0"/>
        <w:ind w:firstLine="851"/>
        <w:jc w:val="both"/>
        <w:rPr>
          <w:rFonts w:eastAsia="Andale Sans UI"/>
          <w:kern w:val="1"/>
          <w:lang w:eastAsia="en-US"/>
        </w:rPr>
      </w:pPr>
    </w:p>
    <w:p w:rsidR="002234FC" w:rsidRPr="002234FC" w:rsidRDefault="002234FC" w:rsidP="002234FC">
      <w:pPr>
        <w:widowControl w:val="0"/>
        <w:tabs>
          <w:tab w:val="num" w:pos="576"/>
        </w:tabs>
        <w:ind w:firstLine="851"/>
        <w:jc w:val="both"/>
        <w:outlineLvl w:val="1"/>
        <w:rPr>
          <w:rFonts w:eastAsia="Andale Sans UI"/>
          <w:b/>
          <w:kern w:val="1"/>
          <w:lang w:eastAsia="en-US"/>
        </w:rPr>
      </w:pPr>
      <w:r w:rsidRPr="002234FC">
        <w:rPr>
          <w:rFonts w:eastAsia="Andale Sans UI"/>
          <w:b/>
          <w:kern w:val="1"/>
          <w:lang w:eastAsia="en-US"/>
        </w:rPr>
        <w:t>Статья 38. Полномочия органов местного самоуправления по решению вопросов местного значения</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В целях решения вопросов местного значения органы местного самоуправления муниципального образования Тбилисский район обладают следующими полномочиями:</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1) принятие Устава и внесение в него изменений и дополнений, издание муниципальных правовых актов;</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2) установление официальных символов муниципального образования;</w:t>
      </w:r>
    </w:p>
    <w:p w:rsidR="002234FC" w:rsidRPr="002234FC" w:rsidRDefault="002234FC" w:rsidP="002234FC">
      <w:pPr>
        <w:widowControl w:val="0"/>
        <w:autoSpaceDE w:val="0"/>
        <w:autoSpaceDN w:val="0"/>
        <w:adjustRightInd w:val="0"/>
        <w:ind w:firstLine="851"/>
        <w:jc w:val="both"/>
        <w:rPr>
          <w:rFonts w:eastAsia="Calibri"/>
          <w:b/>
          <w:lang w:eastAsia="en-US"/>
        </w:rPr>
      </w:pPr>
      <w:r w:rsidRPr="002234FC">
        <w:rPr>
          <w:kern w:val="1"/>
          <w:szCs w:val="24"/>
          <w:lang w:eastAsia="en-US"/>
        </w:rPr>
        <w:t>3) создание муниципальных предприятий и учреждений</w:t>
      </w:r>
      <w:r w:rsidRPr="002234FC">
        <w:rPr>
          <w:rFonts w:eastAsia="Andale Sans UI"/>
          <w:b/>
          <w:kern w:val="1"/>
          <w:szCs w:val="24"/>
          <w:lang w:eastAsia="en-US"/>
        </w:rPr>
        <w:t xml:space="preserve">, </w:t>
      </w:r>
      <w:r w:rsidRPr="002234FC">
        <w:rPr>
          <w:rFonts w:eastAsia="Andale Sans UI"/>
          <w:kern w:val="1"/>
          <w:szCs w:val="24"/>
          <w:lang w:eastAsia="en-US"/>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2234FC">
        <w:rPr>
          <w:rFonts w:eastAsia="Calibri"/>
          <w:lang w:eastAsia="en-US"/>
        </w:rPr>
        <w:t>осуществление закупок товаров, работ, услуг для обеспечения муниципальных нужд</w:t>
      </w:r>
      <w:r w:rsidRPr="002234FC">
        <w:rPr>
          <w:rFonts w:eastAsia="Calibri"/>
          <w:b/>
          <w:lang w:eastAsia="en-US"/>
        </w:rPr>
        <w:t>;</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 xml:space="preserve">4) установление тарифов на услуги, предоставляемые муниципальными предприятиями и учреждениями, </w:t>
      </w:r>
      <w:r w:rsidRPr="002234FC">
        <w:rPr>
          <w:kern w:val="1"/>
          <w:szCs w:val="20"/>
        </w:rPr>
        <w:t>и работы, выполняемые муниципальными предприятиями и учреждениями,</w:t>
      </w:r>
      <w:r w:rsidRPr="002234FC">
        <w:rPr>
          <w:rFonts w:eastAsia="Arial" w:cs="Arial"/>
          <w:kern w:val="1"/>
        </w:rPr>
        <w:t xml:space="preserve"> если иное не предусмотрено федеральными законами;</w:t>
      </w:r>
    </w:p>
    <w:p w:rsidR="002234FC" w:rsidRPr="002234FC" w:rsidRDefault="002234FC" w:rsidP="002234FC">
      <w:pPr>
        <w:widowControl w:val="0"/>
        <w:suppressAutoHyphens w:val="0"/>
        <w:autoSpaceDE w:val="0"/>
        <w:autoSpaceDN w:val="0"/>
        <w:adjustRightInd w:val="0"/>
        <w:ind w:firstLine="851"/>
        <w:jc w:val="both"/>
        <w:rPr>
          <w:rFonts w:eastAsia="Andale Sans UI"/>
          <w:kern w:val="1"/>
          <w:lang w:eastAsia="en-US"/>
        </w:rPr>
      </w:pPr>
      <w:r w:rsidRPr="002234FC">
        <w:rPr>
          <w:bCs/>
          <w:iCs/>
          <w:lang w:eastAsia="ru-RU"/>
        </w:rPr>
        <w:t xml:space="preserve">5) в сфере стратегического планирования, предусмотренными Федеральным </w:t>
      </w:r>
      <w:hyperlink r:id="rId16" w:history="1">
        <w:r w:rsidRPr="002234FC">
          <w:rPr>
            <w:bCs/>
            <w:iCs/>
            <w:color w:val="0000FF"/>
            <w:u w:val="single"/>
            <w:lang w:eastAsia="ru-RU"/>
          </w:rPr>
          <w:t>законом</w:t>
        </w:r>
      </w:hyperlink>
      <w:r w:rsidRPr="002234FC">
        <w:rPr>
          <w:bCs/>
          <w:iCs/>
          <w:lang w:eastAsia="ru-RU"/>
        </w:rPr>
        <w:t xml:space="preserve"> от 28 июня 2014 г. № 172-ФЗ "О стратегическом планировании в Российской Федерации";</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6)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образования Тбилисский район, преобразования муниципального образования Тбилисский район;</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lastRenderedPageBreak/>
        <w:t>7) организация сбора статистических показателей, характеризующих состояние экономики и социальной сферы муниципального образования Тбилисский район, и предоставление указанных данных органам государственной власти в порядке, установленном Правительством Российской Федерации;</w:t>
      </w:r>
    </w:p>
    <w:p w:rsidR="002234FC" w:rsidRPr="002234FC" w:rsidRDefault="002234FC" w:rsidP="002234FC">
      <w:pPr>
        <w:widowControl w:val="0"/>
        <w:autoSpaceDE w:val="0"/>
        <w:ind w:firstLine="851"/>
        <w:jc w:val="both"/>
        <w:rPr>
          <w:rFonts w:eastAsia="Arial" w:cs="Arial"/>
          <w:i/>
          <w:color w:val="FF0000"/>
          <w:kern w:val="1"/>
        </w:rPr>
      </w:pPr>
      <w:r w:rsidRPr="002234FC">
        <w:rPr>
          <w:rFonts w:eastAsia="Arial" w:cs="Arial"/>
          <w:kern w:val="1"/>
        </w:rPr>
        <w:t xml:space="preserve">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p>
    <w:p w:rsidR="002234FC" w:rsidRPr="002234FC" w:rsidRDefault="002234FC" w:rsidP="002234FC">
      <w:pPr>
        <w:widowControl w:val="0"/>
        <w:autoSpaceDE w:val="0"/>
        <w:ind w:firstLine="851"/>
        <w:jc w:val="both"/>
        <w:rPr>
          <w:rFonts w:eastAsia="Arial" w:cs="Arial"/>
          <w:kern w:val="1"/>
        </w:rPr>
      </w:pPr>
      <w:r w:rsidRPr="002234FC">
        <w:rPr>
          <w:rFonts w:eastAsia="Arial" w:cs="Arial"/>
          <w:kern w:val="1"/>
        </w:rPr>
        <w:t xml:space="preserve">9) осуществление международных и внешнеэкономических связей в соответствии с </w:t>
      </w:r>
      <w:r w:rsidRPr="002234FC">
        <w:rPr>
          <w:rFonts w:eastAsia="Arial"/>
          <w:kern w:val="1"/>
        </w:rPr>
        <w:t>федеральным законом;</w:t>
      </w:r>
    </w:p>
    <w:p w:rsidR="002234FC" w:rsidRPr="002234FC" w:rsidRDefault="002234FC" w:rsidP="002234FC">
      <w:pPr>
        <w:suppressAutoHyphens w:val="0"/>
        <w:autoSpaceDE w:val="0"/>
        <w:autoSpaceDN w:val="0"/>
        <w:adjustRightInd w:val="0"/>
        <w:ind w:firstLine="851"/>
        <w:jc w:val="both"/>
        <w:rPr>
          <w:rFonts w:eastAsia="Calibri"/>
          <w:lang w:eastAsia="en-US"/>
        </w:rPr>
      </w:pPr>
      <w:r w:rsidRPr="002234FC">
        <w:rPr>
          <w:rFonts w:eastAsia="Calibri"/>
          <w:lang w:eastAsia="en-US"/>
        </w:rPr>
        <w:t xml:space="preserve">10) организация профессионального образования и дополнительного профессионального образования </w:t>
      </w:r>
      <w:r w:rsidRPr="002234FC">
        <w:rPr>
          <w:rFonts w:eastAsia="Andale Sans UI"/>
          <w:kern w:val="1"/>
          <w:lang w:eastAsia="en-US"/>
        </w:rPr>
        <w:t>главы района, депутатов Совета</w:t>
      </w:r>
      <w:r w:rsidRPr="002234FC">
        <w:rPr>
          <w:rFonts w:eastAsia="Calibri"/>
          <w:lang w:eastAsia="en-US"/>
        </w:rPr>
        <w:t>, муниципальных служащих и работников муниципальных учреждений</w:t>
      </w:r>
      <w:r w:rsidRPr="002234FC">
        <w:rPr>
          <w:rFonts w:eastAsia="Andale Sans UI"/>
          <w:kern w:val="1"/>
          <w:lang w:eastAsia="en-US"/>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2234FC">
        <w:rPr>
          <w:rFonts w:eastAsia="Calibri"/>
          <w:lang w:eastAsia="en-US"/>
        </w:rPr>
        <w:t>;</w:t>
      </w:r>
    </w:p>
    <w:p w:rsidR="002234FC" w:rsidRPr="002234FC" w:rsidRDefault="002234FC" w:rsidP="002234FC">
      <w:pPr>
        <w:widowControl w:val="0"/>
        <w:autoSpaceDE w:val="0"/>
        <w:ind w:firstLine="851"/>
        <w:jc w:val="both"/>
        <w:rPr>
          <w:rFonts w:eastAsia="Andale Sans UI"/>
          <w:kern w:val="1"/>
          <w:lang w:eastAsia="en-US"/>
        </w:rPr>
      </w:pPr>
      <w:r w:rsidRPr="002234FC">
        <w:rPr>
          <w:rFonts w:eastAsia="Andale Sans UI"/>
          <w:kern w:val="1"/>
          <w:lang w:eastAsia="en-US"/>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Тбилисский район,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234FC" w:rsidRPr="002234FC" w:rsidRDefault="002234FC" w:rsidP="002234FC">
      <w:pPr>
        <w:widowControl w:val="0"/>
        <w:autoSpaceDE w:val="0"/>
        <w:ind w:firstLine="851"/>
        <w:jc w:val="both"/>
        <w:rPr>
          <w:rFonts w:eastAsia="Arial"/>
          <w:kern w:val="1"/>
        </w:rPr>
      </w:pPr>
      <w:r w:rsidRPr="002234FC">
        <w:rPr>
          <w:rFonts w:eastAsia="Arial"/>
          <w:kern w:val="1"/>
        </w:rPr>
        <w:t>12) иными полномочиями в соответствии с федеральным законом, настоящим Уставом.</w:t>
      </w:r>
    </w:p>
    <w:p w:rsidR="002234FC" w:rsidRPr="002234FC" w:rsidRDefault="002234FC" w:rsidP="002234FC">
      <w:pPr>
        <w:widowControl w:val="0"/>
        <w:autoSpaceDE w:val="0"/>
        <w:ind w:firstLine="851"/>
        <w:jc w:val="both"/>
        <w:rPr>
          <w:rFonts w:eastAsia="Arial" w:cs="Arial"/>
          <w:kern w:val="1"/>
        </w:rPr>
      </w:pPr>
    </w:p>
    <w:p w:rsidR="002234FC" w:rsidRPr="002234FC" w:rsidRDefault="002234FC" w:rsidP="002234FC">
      <w:pPr>
        <w:widowControl w:val="0"/>
        <w:tabs>
          <w:tab w:val="num" w:pos="576"/>
        </w:tabs>
        <w:suppressAutoHyphens w:val="0"/>
        <w:ind w:firstLine="851"/>
        <w:jc w:val="both"/>
        <w:outlineLvl w:val="1"/>
        <w:rPr>
          <w:rFonts w:eastAsia="Andale Sans UI"/>
          <w:b/>
          <w:i/>
          <w:kern w:val="1"/>
          <w:lang w:eastAsia="en-US"/>
        </w:rPr>
      </w:pPr>
      <w:r w:rsidRPr="002234FC">
        <w:rPr>
          <w:rFonts w:eastAsia="Andale Sans UI"/>
          <w:b/>
          <w:kern w:val="1"/>
          <w:lang w:eastAsia="en-US"/>
        </w:rPr>
        <w:t xml:space="preserve">Статья 39. Осуществление органами местного самоуправления муниципального образования </w:t>
      </w:r>
      <w:r w:rsidRPr="002234FC">
        <w:rPr>
          <w:rFonts w:eastAsia="Calibri"/>
          <w:b/>
          <w:kern w:val="1"/>
          <w:lang w:eastAsia="en-US"/>
        </w:rPr>
        <w:t xml:space="preserve">Тбилисский район </w:t>
      </w:r>
      <w:r w:rsidRPr="002234FC">
        <w:rPr>
          <w:rFonts w:eastAsia="Andale Sans UI"/>
          <w:b/>
          <w:kern w:val="1"/>
          <w:lang w:eastAsia="en-US"/>
        </w:rPr>
        <w:t>отдельных государственных полномочий</w:t>
      </w:r>
    </w:p>
    <w:p w:rsidR="002234FC" w:rsidRPr="002234FC" w:rsidRDefault="002234FC" w:rsidP="002234FC">
      <w:pPr>
        <w:widowControl w:val="0"/>
        <w:autoSpaceDE w:val="0"/>
        <w:autoSpaceDN w:val="0"/>
        <w:adjustRightInd w:val="0"/>
        <w:ind w:firstLine="709"/>
        <w:jc w:val="both"/>
        <w:rPr>
          <w:rFonts w:eastAsia="Calibri"/>
          <w:kern w:val="1"/>
          <w:lang w:eastAsia="ru-RU"/>
        </w:rPr>
      </w:pPr>
      <w:r w:rsidRPr="002234FC">
        <w:rPr>
          <w:rFonts w:eastAsia="Calibri"/>
          <w:kern w:val="1"/>
          <w:lang w:eastAsia="ru-RU"/>
        </w:rPr>
        <w:t xml:space="preserve">1. </w:t>
      </w:r>
      <w:proofErr w:type="gramStart"/>
      <w:r w:rsidRPr="002234FC">
        <w:rPr>
          <w:rFonts w:eastAsia="Calibri"/>
          <w:kern w:val="1"/>
          <w:lang w:eastAsia="ru-RU"/>
        </w:rPr>
        <w:t xml:space="preserve">Краснодарский край вправе передавать органам местного самоуправления </w:t>
      </w:r>
      <w:r w:rsidRPr="002234FC">
        <w:rPr>
          <w:rFonts w:eastAsia="Andale Sans UI"/>
          <w:kern w:val="1"/>
          <w:lang w:eastAsia="en-US"/>
        </w:rPr>
        <w:t xml:space="preserve">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kern w:val="1"/>
          <w:lang w:eastAsia="en-US"/>
        </w:rPr>
        <w:t xml:space="preserve"> </w:t>
      </w:r>
      <w:r w:rsidRPr="002234FC">
        <w:rPr>
          <w:rFonts w:eastAsia="Calibri"/>
          <w:kern w:val="1"/>
          <w:lang w:eastAsia="ru-RU"/>
        </w:rPr>
        <w:t xml:space="preserve">осуществление отдельных государственных полномочий, осуществляемых Краснодарским краем на территории </w:t>
      </w:r>
      <w:r w:rsidRPr="002234FC">
        <w:rPr>
          <w:rFonts w:eastAsia="Andale Sans UI"/>
          <w:kern w:val="1"/>
          <w:lang w:eastAsia="en-US"/>
        </w:rPr>
        <w:t xml:space="preserve">муниципального </w:t>
      </w:r>
      <w:r w:rsidRPr="002234FC">
        <w:rPr>
          <w:rFonts w:eastAsia="Andale Sans UI"/>
          <w:color w:val="000000"/>
          <w:kern w:val="1"/>
          <w:lang w:eastAsia="en-US"/>
        </w:rPr>
        <w:t xml:space="preserve">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color w:val="000000"/>
          <w:kern w:val="1"/>
          <w:lang w:eastAsia="ru-RU"/>
        </w:rPr>
        <w:t xml:space="preserve">, в соответствии со статьей 34 Федерального закона </w:t>
      </w:r>
      <w:r w:rsidRPr="002234FC">
        <w:rPr>
          <w:rFonts w:eastAsia="Andale Sans UI"/>
          <w:color w:val="000000"/>
          <w:kern w:val="1"/>
          <w:lang w:eastAsia="en-US"/>
        </w:rPr>
        <w:t>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 и с Федеральным законом                                 от 21 декабря 2021 г. № 414-ФЗ "Об общих</w:t>
      </w:r>
      <w:proofErr w:type="gramEnd"/>
      <w:r w:rsidRPr="002234FC">
        <w:rPr>
          <w:rFonts w:eastAsia="Calibri"/>
          <w:color w:val="000000"/>
          <w:kern w:val="1"/>
          <w:lang w:eastAsia="ru-RU"/>
        </w:rPr>
        <w:t xml:space="preserve"> </w:t>
      </w:r>
      <w:proofErr w:type="gramStart"/>
      <w:r w:rsidRPr="002234FC">
        <w:rPr>
          <w:rFonts w:eastAsia="Calibri"/>
          <w:color w:val="000000"/>
          <w:kern w:val="1"/>
          <w:lang w:eastAsia="ru-RU"/>
        </w:rPr>
        <w:t>принципах организации публичной власти в субъектах Российской Федерации" при условии передачи</w:t>
      </w:r>
      <w:r w:rsidRPr="002234FC">
        <w:rPr>
          <w:rFonts w:eastAsia="Calibri"/>
          <w:kern w:val="1"/>
          <w:lang w:eastAsia="ru-RU"/>
        </w:rPr>
        <w:t xml:space="preserve"> органам местного самоуправления </w:t>
      </w:r>
      <w:r w:rsidRPr="002234FC">
        <w:rPr>
          <w:rFonts w:eastAsia="Andale Sans UI"/>
          <w:kern w:val="1"/>
          <w:lang w:eastAsia="en-US"/>
        </w:rPr>
        <w:t xml:space="preserve">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kern w:val="1"/>
          <w:lang w:eastAsia="en-US"/>
        </w:rPr>
        <w:t xml:space="preserve"> </w:t>
      </w:r>
      <w:r w:rsidRPr="002234FC">
        <w:rPr>
          <w:rFonts w:eastAsia="Calibri"/>
          <w:kern w:val="1"/>
          <w:lang w:eastAsia="ru-RU"/>
        </w:rPr>
        <w:t>необходимых для осуществления указанных полномочий материальных ресурсов и финансовых средств.</w:t>
      </w:r>
      <w:proofErr w:type="gramEnd"/>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Наделение органов местного самоуправления </w:t>
      </w:r>
      <w:r w:rsidRPr="002234FC">
        <w:rPr>
          <w:rFonts w:eastAsia="Andale Sans UI"/>
          <w:kern w:val="1"/>
          <w:lang w:eastAsia="en-US"/>
        </w:rPr>
        <w:t xml:space="preserve">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kern w:val="1"/>
          <w:lang w:eastAsia="en-US"/>
        </w:rPr>
        <w:t xml:space="preserve"> </w:t>
      </w:r>
      <w:r w:rsidRPr="002234FC">
        <w:rPr>
          <w:rFonts w:eastAsia="Calibri"/>
          <w:kern w:val="1"/>
          <w:lang w:eastAsia="ru-RU"/>
        </w:rPr>
        <w:t xml:space="preserve">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w:t>
      </w:r>
      <w:r w:rsidRPr="002234FC">
        <w:rPr>
          <w:rFonts w:eastAsia="Calibri"/>
          <w:kern w:val="1"/>
          <w:lang w:eastAsia="ru-RU"/>
        </w:rPr>
        <w:lastRenderedPageBreak/>
        <w:t>Краснодарского края - законами Краснодарского края.</w:t>
      </w:r>
    </w:p>
    <w:p w:rsidR="002234FC" w:rsidRPr="002234FC" w:rsidRDefault="002234FC" w:rsidP="002234FC">
      <w:pPr>
        <w:widowControl w:val="0"/>
        <w:ind w:firstLine="851"/>
        <w:jc w:val="both"/>
        <w:rPr>
          <w:rFonts w:eastAsia="Calibri"/>
          <w:color w:val="000000"/>
          <w:kern w:val="1"/>
          <w:lang w:eastAsia="ru-RU"/>
        </w:rPr>
      </w:pPr>
      <w:r w:rsidRPr="002234FC">
        <w:rPr>
          <w:rFonts w:eastAsia="Calibri"/>
          <w:color w:val="000000"/>
          <w:kern w:val="1"/>
          <w:lang w:eastAsia="ru-RU"/>
        </w:rPr>
        <w:t xml:space="preserve">2. </w:t>
      </w:r>
      <w:proofErr w:type="gramStart"/>
      <w:r w:rsidRPr="002234FC">
        <w:rPr>
          <w:rFonts w:eastAsia="Calibri"/>
          <w:color w:val="000000"/>
          <w:kern w:val="1"/>
          <w:lang w:eastAsia="ru-RU"/>
        </w:rPr>
        <w:t xml:space="preserve">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w:t>
      </w:r>
      <w:r w:rsidRPr="002234FC">
        <w:rPr>
          <w:rFonts w:eastAsia="Andale Sans UI"/>
          <w:color w:val="000000"/>
          <w:kern w:val="1"/>
          <w:lang w:eastAsia="en-US"/>
        </w:rPr>
        <w:t xml:space="preserve">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color w:val="000000"/>
          <w:kern w:val="1"/>
          <w:lang w:eastAsia="en-US"/>
        </w:rPr>
        <w:t xml:space="preserve"> </w:t>
      </w:r>
      <w:r w:rsidRPr="002234FC">
        <w:rPr>
          <w:rFonts w:eastAsia="Calibri"/>
          <w:color w:val="000000"/>
          <w:kern w:val="1"/>
          <w:lang w:eastAsia="ru-RU"/>
        </w:rPr>
        <w:t>в порядке, установленном статьей 34 Федерального закона</w:t>
      </w:r>
      <w:r w:rsidRPr="002234FC">
        <w:rPr>
          <w:rFonts w:eastAsia="Andale Sans UI"/>
          <w:color w:val="000000"/>
          <w:kern w:val="1"/>
          <w:lang w:eastAsia="en-US"/>
        </w:rPr>
        <w:t xml:space="preserve">                              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w:t>
      </w:r>
      <w:proofErr w:type="gramEnd"/>
      <w:r w:rsidRPr="002234FC">
        <w:rPr>
          <w:rFonts w:eastAsia="Calibri"/>
          <w:color w:val="000000"/>
          <w:kern w:val="1"/>
          <w:lang w:eastAsia="ru-RU"/>
        </w:rPr>
        <w:t xml:space="preserve"> Российской Федерации органам государственной власти Краснодарского края, а </w:t>
      </w:r>
      <w:proofErr w:type="gramStart"/>
      <w:r w:rsidRPr="002234FC">
        <w:rPr>
          <w:rFonts w:eastAsia="Calibri"/>
          <w:color w:val="000000"/>
          <w:kern w:val="1"/>
          <w:lang w:eastAsia="ru-RU"/>
        </w:rPr>
        <w:t>также</w:t>
      </w:r>
      <w:proofErr w:type="gramEnd"/>
      <w:r w:rsidRPr="002234FC">
        <w:rPr>
          <w:rFonts w:eastAsia="Calibri"/>
          <w:color w:val="000000"/>
          <w:kern w:val="1"/>
          <w:lang w:eastAsia="ru-RU"/>
        </w:rPr>
        <w:t xml:space="preserve">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2234FC" w:rsidRPr="002234FC" w:rsidRDefault="002234FC" w:rsidP="002234FC">
      <w:pPr>
        <w:widowControl w:val="0"/>
        <w:autoSpaceDE w:val="0"/>
        <w:autoSpaceDN w:val="0"/>
        <w:adjustRightInd w:val="0"/>
        <w:ind w:firstLine="851"/>
        <w:jc w:val="both"/>
        <w:rPr>
          <w:rFonts w:eastAsia="Calibri"/>
          <w:color w:val="000000"/>
          <w:kern w:val="1"/>
          <w:lang w:eastAsia="ru-RU"/>
        </w:rPr>
      </w:pPr>
      <w:r w:rsidRPr="002234FC">
        <w:rPr>
          <w:rFonts w:eastAsia="Calibri"/>
          <w:color w:val="000000"/>
          <w:kern w:val="1"/>
          <w:lang w:eastAsia="ru-RU"/>
        </w:rPr>
        <w:t xml:space="preserve">3. Органы местного самоуправления </w:t>
      </w:r>
      <w:r w:rsidRPr="002234FC">
        <w:rPr>
          <w:rFonts w:eastAsia="Andale Sans UI"/>
          <w:color w:val="000000"/>
          <w:kern w:val="1"/>
          <w:lang w:eastAsia="en-US"/>
        </w:rPr>
        <w:t xml:space="preserve">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color w:val="000000"/>
          <w:kern w:val="1"/>
          <w:lang w:eastAsia="en-US"/>
        </w:rPr>
        <w:t xml:space="preserve"> </w:t>
      </w:r>
      <w:r w:rsidRPr="002234FC">
        <w:rPr>
          <w:rFonts w:eastAsia="Calibri"/>
          <w:color w:val="000000"/>
          <w:kern w:val="1"/>
          <w:lang w:eastAsia="ru-RU"/>
        </w:rPr>
        <w:t>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234FC" w:rsidRPr="002234FC" w:rsidRDefault="002234FC" w:rsidP="002234FC">
      <w:pPr>
        <w:widowControl w:val="0"/>
        <w:autoSpaceDE w:val="0"/>
        <w:autoSpaceDN w:val="0"/>
        <w:adjustRightInd w:val="0"/>
        <w:ind w:firstLine="851"/>
        <w:jc w:val="both"/>
        <w:rPr>
          <w:rFonts w:eastAsia="Calibri"/>
          <w:color w:val="000000"/>
          <w:kern w:val="1"/>
          <w:lang w:eastAsia="ru-RU"/>
        </w:rPr>
      </w:pPr>
      <w:r w:rsidRPr="002234FC">
        <w:rPr>
          <w:rFonts w:eastAsia="Calibri"/>
          <w:color w:val="000000"/>
          <w:kern w:val="1"/>
          <w:lang w:eastAsia="ru-RU"/>
        </w:rPr>
        <w:t xml:space="preserve">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2234FC">
        <w:rPr>
          <w:rFonts w:eastAsia="Andale Sans UI"/>
          <w:color w:val="000000"/>
          <w:kern w:val="1"/>
          <w:lang w:eastAsia="en-US"/>
        </w:rPr>
        <w:t xml:space="preserve">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color w:val="000000"/>
          <w:kern w:val="1"/>
          <w:lang w:eastAsia="en-US"/>
        </w:rPr>
        <w:t xml:space="preserve"> </w:t>
      </w:r>
      <w:r w:rsidRPr="002234FC">
        <w:rPr>
          <w:rFonts w:eastAsia="Calibri"/>
          <w:color w:val="000000"/>
          <w:kern w:val="1"/>
          <w:lang w:eastAsia="ru-RU"/>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2234FC" w:rsidRPr="002234FC" w:rsidRDefault="002234FC" w:rsidP="002234FC">
      <w:pPr>
        <w:widowControl w:val="0"/>
        <w:autoSpaceDE w:val="0"/>
        <w:autoSpaceDN w:val="0"/>
        <w:adjustRightInd w:val="0"/>
        <w:ind w:firstLine="851"/>
        <w:jc w:val="both"/>
        <w:rPr>
          <w:rFonts w:eastAsia="Andale Sans UI"/>
          <w:color w:val="000000"/>
          <w:kern w:val="1"/>
          <w:lang w:eastAsia="en-US"/>
        </w:rPr>
      </w:pPr>
      <w:r w:rsidRPr="002234FC">
        <w:rPr>
          <w:rFonts w:eastAsia="Andale Sans UI"/>
          <w:color w:val="000000"/>
          <w:kern w:val="1"/>
          <w:lang w:eastAsia="en-US"/>
        </w:rPr>
        <w:t>Предложение об использовании собственного имущества (материальных ресурсов, финансовых средств) вправе направить в Совет глава</w:t>
      </w:r>
      <w:r w:rsidRPr="002234FC">
        <w:rPr>
          <w:rFonts w:eastAsia="Andale Sans UI"/>
          <w:b/>
          <w:color w:val="000000"/>
          <w:kern w:val="1"/>
          <w:lang w:eastAsia="en-US"/>
        </w:rPr>
        <w:t xml:space="preserve"> </w:t>
      </w:r>
      <w:r w:rsidRPr="002234FC">
        <w:rPr>
          <w:rFonts w:eastAsia="Andale Sans UI"/>
          <w:color w:val="000000"/>
          <w:kern w:val="1"/>
          <w:lang w:eastAsia="en-US"/>
        </w:rPr>
        <w:t xml:space="preserve">района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 xml:space="preserve">5. По вопросам осуществления отдельных государственных полномочий, переданных органам местного самоуправления муниципального образования </w:t>
      </w:r>
      <w:r w:rsidRPr="002234FC">
        <w:rPr>
          <w:rFonts w:eastAsia="Calibri"/>
          <w:kern w:val="1"/>
        </w:rPr>
        <w:t xml:space="preserve">Тбилисский </w:t>
      </w:r>
      <w:r w:rsidRPr="002234FC">
        <w:rPr>
          <w:rFonts w:eastAsia="Calibri"/>
          <w:color w:val="000000"/>
          <w:lang w:eastAsia="ru-RU"/>
        </w:rPr>
        <w:t>район</w:t>
      </w:r>
      <w:r w:rsidRPr="002234FC">
        <w:rPr>
          <w:rFonts w:eastAsia="Arial"/>
          <w:kern w:val="1"/>
        </w:rPr>
        <w:t xml:space="preserve">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2234FC" w:rsidRPr="002234FC" w:rsidRDefault="002234FC" w:rsidP="002234FC">
      <w:pPr>
        <w:widowControl w:val="0"/>
        <w:ind w:firstLine="851"/>
        <w:jc w:val="both"/>
        <w:rPr>
          <w:rFonts w:eastAsia="Andale Sans UI"/>
          <w:strike/>
          <w:color w:val="000000"/>
          <w:kern w:val="1"/>
          <w:lang w:eastAsia="en-US"/>
        </w:rPr>
      </w:pPr>
      <w:r w:rsidRPr="002234FC">
        <w:rPr>
          <w:rFonts w:eastAsia="Andale Sans UI"/>
          <w:color w:val="000000"/>
          <w:kern w:val="1"/>
          <w:lang w:eastAsia="en-US"/>
        </w:rPr>
        <w:t xml:space="preserve">6. Органы местного самоуправления </w:t>
      </w:r>
      <w:r w:rsidRPr="002234FC">
        <w:rPr>
          <w:rFonts w:eastAsia="Andale Sans UI"/>
          <w:kern w:val="1"/>
          <w:lang w:eastAsia="en-US"/>
        </w:rPr>
        <w:t xml:space="preserve">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color w:val="000000"/>
          <w:kern w:val="1"/>
          <w:lang w:eastAsia="en-US"/>
        </w:rPr>
        <w:t xml:space="preserve">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7. </w:t>
      </w:r>
      <w:proofErr w:type="gramStart"/>
      <w:r w:rsidRPr="002234FC">
        <w:rPr>
          <w:rFonts w:eastAsia="Andale Sans UI"/>
          <w:kern w:val="1"/>
          <w:lang w:eastAsia="en-US"/>
        </w:rPr>
        <w:t xml:space="preserve">Органы местного самоуправления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kern w:val="1"/>
          <w:lang w:eastAsia="en-US"/>
        </w:rPr>
        <w:t xml:space="preserve"> участвуют в осуществлении государственных полномочий, не переданных им в соответствии со статьей </w:t>
      </w:r>
      <w:r w:rsidRPr="002234FC">
        <w:rPr>
          <w:rFonts w:eastAsia="Calibri"/>
          <w:color w:val="000000"/>
          <w:kern w:val="1"/>
          <w:lang w:eastAsia="ru-RU"/>
        </w:rPr>
        <w:t>34 Федерального закона</w:t>
      </w:r>
      <w:r w:rsidRPr="002234FC">
        <w:rPr>
          <w:rFonts w:eastAsia="Andale Sans UI"/>
          <w:color w:val="000000"/>
          <w:kern w:val="1"/>
          <w:lang w:eastAsia="en-US"/>
        </w:rPr>
        <w:t xml:space="preserve">                         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Andale Sans UI"/>
          <w:kern w:val="1"/>
          <w:lang w:eastAsia="en-US"/>
        </w:rPr>
        <w:t xml:space="preserve">, в случае принятия </w:t>
      </w:r>
      <w:r w:rsidRPr="002234FC">
        <w:rPr>
          <w:rFonts w:eastAsia="Andale Sans UI"/>
          <w:kern w:val="1"/>
          <w:lang w:eastAsia="en-US"/>
        </w:rPr>
        <w:lastRenderedPageBreak/>
        <w:t>Советом решения о реализации права на участие в осуществлении указанных полномочий.</w:t>
      </w:r>
      <w:proofErr w:type="gramEnd"/>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 xml:space="preserve">8. </w:t>
      </w:r>
      <w:proofErr w:type="gramStart"/>
      <w:r w:rsidRPr="002234FC">
        <w:rPr>
          <w:rFonts w:eastAsia="Arial"/>
          <w:kern w:val="1"/>
        </w:rPr>
        <w:t xml:space="preserve">Органы местного самоуправления муниципального образования </w:t>
      </w:r>
      <w:r w:rsidRPr="002234FC">
        <w:rPr>
          <w:rFonts w:eastAsia="Calibri"/>
          <w:kern w:val="1"/>
        </w:rPr>
        <w:t xml:space="preserve">Тбилисский </w:t>
      </w:r>
      <w:r w:rsidRPr="002234FC">
        <w:rPr>
          <w:rFonts w:eastAsia="Calibri"/>
          <w:color w:val="000000"/>
          <w:lang w:eastAsia="ru-RU"/>
        </w:rPr>
        <w:t>район</w:t>
      </w:r>
      <w:r w:rsidRPr="002234FC">
        <w:rPr>
          <w:rFonts w:eastAsia="Arial"/>
          <w:kern w:val="1"/>
        </w:rPr>
        <w:t xml:space="preserve">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w:t>
      </w:r>
      <w:r w:rsidRPr="002234FC">
        <w:rPr>
          <w:rFonts w:eastAsia="Calibri"/>
          <w:color w:val="000000"/>
          <w:lang w:eastAsia="ru-RU"/>
        </w:rPr>
        <w:t>34 Федерального закона</w:t>
      </w:r>
      <w:r w:rsidRPr="002234FC">
        <w:rPr>
          <w:rFonts w:eastAsia="Arial"/>
          <w:color w:val="000000"/>
          <w:kern w:val="1"/>
        </w:rPr>
        <w:t xml:space="preserve">                   от 20 марта 2025 г.  № 33-ФЗ "</w:t>
      </w:r>
      <w:r w:rsidRPr="002234FC">
        <w:rPr>
          <w:rFonts w:eastAsia="Calibri"/>
          <w:color w:val="000000"/>
          <w:lang w:eastAsia="ru-RU"/>
        </w:rPr>
        <w:t>Об общих принципах организации местного самоуправления в единой системе публичной власти"</w:t>
      </w:r>
      <w:r w:rsidRPr="002234FC">
        <w:rPr>
          <w:rFonts w:eastAsia="Arial"/>
          <w:kern w:val="1"/>
        </w:rPr>
        <w:t>, если возможность осуществления таких</w:t>
      </w:r>
      <w:proofErr w:type="gramEnd"/>
      <w:r w:rsidRPr="002234FC">
        <w:rPr>
          <w:rFonts w:eastAsia="Arial"/>
          <w:kern w:val="1"/>
        </w:rPr>
        <w:t xml:space="preserve"> расходов </w:t>
      </w:r>
      <w:proofErr w:type="gramStart"/>
      <w:r w:rsidRPr="002234FC">
        <w:rPr>
          <w:rFonts w:eastAsia="Arial"/>
          <w:kern w:val="1"/>
        </w:rPr>
        <w:t>предусмотрена</w:t>
      </w:r>
      <w:proofErr w:type="gramEnd"/>
      <w:r w:rsidRPr="002234FC">
        <w:rPr>
          <w:rFonts w:eastAsia="Arial"/>
          <w:kern w:val="1"/>
        </w:rPr>
        <w:t xml:space="preserve"> федеральными законами.</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Andale Sans UI"/>
          <w:kern w:val="1"/>
          <w:lang w:eastAsia="en-US"/>
        </w:rPr>
        <w:t xml:space="preserve">9. </w:t>
      </w:r>
      <w:r w:rsidRPr="002234FC">
        <w:rPr>
          <w:rFonts w:eastAsia="Calibri"/>
          <w:kern w:val="1"/>
          <w:lang w:eastAsia="ru-RU"/>
        </w:rPr>
        <w:t xml:space="preserve">Органы государственной власти в соответствии с федеральным законом осуществляют </w:t>
      </w:r>
      <w:proofErr w:type="gramStart"/>
      <w:r w:rsidRPr="002234FC">
        <w:rPr>
          <w:rFonts w:eastAsia="Calibri"/>
          <w:kern w:val="1"/>
          <w:lang w:eastAsia="ru-RU"/>
        </w:rPr>
        <w:t>контроль за</w:t>
      </w:r>
      <w:proofErr w:type="gramEnd"/>
      <w:r w:rsidRPr="002234FC">
        <w:rPr>
          <w:rFonts w:eastAsia="Calibri"/>
          <w:kern w:val="1"/>
          <w:lang w:eastAsia="ru-RU"/>
        </w:rPr>
        <w:t xml:space="preserve">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2234FC" w:rsidRPr="002234FC" w:rsidRDefault="002234FC" w:rsidP="002234FC">
      <w:pPr>
        <w:widowControl w:val="0"/>
        <w:autoSpaceDE w:val="0"/>
        <w:autoSpaceDN w:val="0"/>
        <w:adjustRightInd w:val="0"/>
        <w:ind w:firstLine="851"/>
        <w:jc w:val="both"/>
        <w:rPr>
          <w:rFonts w:eastAsia="Andale Sans UI"/>
          <w:b/>
          <w:kern w:val="1"/>
          <w:lang w:eastAsia="en-US"/>
        </w:rPr>
      </w:pPr>
    </w:p>
    <w:p w:rsidR="002234FC" w:rsidRPr="002234FC" w:rsidRDefault="002234FC" w:rsidP="002234FC">
      <w:pPr>
        <w:widowControl w:val="0"/>
        <w:autoSpaceDE w:val="0"/>
        <w:autoSpaceDN w:val="0"/>
        <w:adjustRightInd w:val="0"/>
        <w:ind w:firstLine="851"/>
        <w:jc w:val="both"/>
        <w:rPr>
          <w:b/>
          <w:bCs/>
          <w:kern w:val="1"/>
          <w:lang w:eastAsia="ru-RU"/>
        </w:rPr>
      </w:pPr>
      <w:r w:rsidRPr="002234FC">
        <w:rPr>
          <w:rFonts w:eastAsia="Andale Sans UI"/>
          <w:b/>
          <w:kern w:val="1"/>
          <w:lang w:eastAsia="en-US"/>
        </w:rPr>
        <w:t>Статья 40. Муниципальный контроль</w:t>
      </w:r>
    </w:p>
    <w:p w:rsidR="002234FC" w:rsidRPr="002234FC" w:rsidRDefault="002234FC" w:rsidP="002234FC">
      <w:pPr>
        <w:widowControl w:val="0"/>
        <w:autoSpaceDE w:val="0"/>
        <w:autoSpaceDN w:val="0"/>
        <w:adjustRightInd w:val="0"/>
        <w:ind w:firstLine="851"/>
        <w:jc w:val="both"/>
        <w:rPr>
          <w:kern w:val="1"/>
          <w:lang w:eastAsia="ru-RU"/>
        </w:rPr>
      </w:pPr>
      <w:r w:rsidRPr="002234FC">
        <w:rPr>
          <w:rFonts w:eastAsia="Andale Sans UI"/>
          <w:kern w:val="1"/>
          <w:lang w:eastAsia="en-US"/>
        </w:rPr>
        <w:t xml:space="preserve">1. </w:t>
      </w:r>
      <w:proofErr w:type="gramStart"/>
      <w:r w:rsidRPr="002234FC">
        <w:rPr>
          <w:kern w:val="1"/>
          <w:lang w:eastAsia="ru-RU"/>
        </w:rPr>
        <w:t xml:space="preserve">Органы местного самоуправления </w:t>
      </w:r>
      <w:r w:rsidRPr="002234FC">
        <w:rPr>
          <w:rFonts w:eastAsia="Andale Sans UI"/>
          <w:kern w:val="1"/>
          <w:lang w:eastAsia="en-US"/>
        </w:rPr>
        <w:t xml:space="preserve">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kern w:val="1"/>
          <w:lang w:eastAsia="ru-RU"/>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sidRPr="002234FC">
        <w:rPr>
          <w:rFonts w:eastAsia="Andale Sans UI"/>
          <w:kern w:val="1"/>
          <w:lang w:eastAsia="ru-RU"/>
        </w:rPr>
        <w:t>непосредственного обеспечения жизнедеятельности населения</w:t>
      </w:r>
      <w:r w:rsidRPr="002234FC">
        <w:rPr>
          <w:kern w:val="1"/>
          <w:lang w:eastAsia="ru-RU"/>
        </w:rPr>
        <w:t xml:space="preserve">,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2234FC">
        <w:rPr>
          <w:rFonts w:eastAsia="Calibri"/>
          <w:color w:val="000000"/>
          <w:kern w:val="1"/>
          <w:lang w:eastAsia="ru-RU"/>
        </w:rPr>
        <w:t>Федеральным законом</w:t>
      </w:r>
      <w:r w:rsidRPr="002234FC">
        <w:rPr>
          <w:rFonts w:eastAsia="Andale Sans UI"/>
          <w:color w:val="000000"/>
          <w:kern w:val="1"/>
          <w:lang w:eastAsia="en-US"/>
        </w:rPr>
        <w:t xml:space="preserve"> от</w:t>
      </w:r>
      <w:proofErr w:type="gramEnd"/>
      <w:r w:rsidRPr="002234FC">
        <w:rPr>
          <w:rFonts w:eastAsia="Andale Sans UI"/>
          <w:color w:val="000000"/>
          <w:kern w:val="1"/>
          <w:lang w:eastAsia="en-US"/>
        </w:rPr>
        <w:t xml:space="preserve">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kern w:val="1"/>
          <w:lang w:eastAsia="ru-RU"/>
        </w:rPr>
        <w:t>.</w:t>
      </w:r>
    </w:p>
    <w:p w:rsidR="002234FC" w:rsidRPr="002234FC" w:rsidRDefault="002234FC" w:rsidP="002234FC">
      <w:pPr>
        <w:widowControl w:val="0"/>
        <w:autoSpaceDE w:val="0"/>
        <w:autoSpaceDN w:val="0"/>
        <w:adjustRightInd w:val="0"/>
        <w:ind w:firstLine="851"/>
        <w:jc w:val="both"/>
        <w:rPr>
          <w:bCs/>
          <w:kern w:val="1"/>
          <w:lang w:eastAsia="ru-RU"/>
        </w:rPr>
      </w:pPr>
      <w:r w:rsidRPr="002234FC">
        <w:rPr>
          <w:bCs/>
          <w:kern w:val="1"/>
          <w:lang w:eastAsia="ru-RU"/>
        </w:rPr>
        <w:t xml:space="preserve">2. Организация и осуществление видов муниципального контроля регулируются Федеральным </w:t>
      </w:r>
      <w:hyperlink r:id="rId17" w:history="1">
        <w:r w:rsidRPr="002234FC">
          <w:rPr>
            <w:bCs/>
            <w:kern w:val="1"/>
            <w:lang w:eastAsia="ru-RU"/>
          </w:rPr>
          <w:t>законом</w:t>
        </w:r>
      </w:hyperlink>
      <w:r w:rsidRPr="002234FC">
        <w:rPr>
          <w:bCs/>
          <w:kern w:val="1"/>
          <w:lang w:eastAsia="ru-RU"/>
        </w:rPr>
        <w:t xml:space="preserve"> от 31 июля 2020 г. № 248-ФЗ "О государственном контроле (надзоре) и муниципальном контроле в Российской Федерации".</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Органом местного самоуправления, наделенным полномочиями по осуществлению муниципального контроля, является администрация.</w:t>
      </w:r>
    </w:p>
    <w:p w:rsidR="002234FC" w:rsidRPr="002234FC" w:rsidRDefault="002234FC" w:rsidP="002234FC">
      <w:pPr>
        <w:widowControl w:val="0"/>
        <w:autoSpaceDE w:val="0"/>
        <w:autoSpaceDN w:val="0"/>
        <w:adjustRightInd w:val="0"/>
        <w:ind w:firstLine="851"/>
        <w:jc w:val="both"/>
        <w:rPr>
          <w:bCs/>
          <w:kern w:val="1"/>
          <w:lang w:eastAsia="ru-RU"/>
        </w:rPr>
      </w:pPr>
      <w:r w:rsidRPr="002234FC">
        <w:rPr>
          <w:rFonts w:eastAsia="Andale Sans UI"/>
          <w:kern w:val="1"/>
          <w:lang w:eastAsia="en-US"/>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Pr="002234FC">
        <w:rPr>
          <w:rFonts w:eastAsia="Calibri"/>
          <w:kern w:val="1"/>
          <w:lang w:eastAsia="en-US"/>
        </w:rPr>
        <w:t>Советом</w:t>
      </w:r>
      <w:r w:rsidRPr="002234FC">
        <w:rPr>
          <w:rFonts w:eastAsia="Andale Sans UI"/>
          <w:i/>
          <w:kern w:val="1"/>
          <w:lang w:eastAsia="en-US"/>
        </w:rPr>
        <w:t>.</w:t>
      </w:r>
    </w:p>
    <w:p w:rsidR="002234FC" w:rsidRPr="002234FC" w:rsidRDefault="002234FC" w:rsidP="002234FC">
      <w:pPr>
        <w:widowControl w:val="0"/>
        <w:autoSpaceDE w:val="0"/>
        <w:autoSpaceDN w:val="0"/>
        <w:adjustRightInd w:val="0"/>
        <w:ind w:firstLine="851"/>
        <w:jc w:val="both"/>
        <w:rPr>
          <w:bCs/>
          <w:kern w:val="1"/>
          <w:lang w:eastAsia="ru-RU"/>
        </w:rPr>
      </w:pPr>
      <w:r w:rsidRPr="002234FC">
        <w:rPr>
          <w:bCs/>
          <w:kern w:val="1"/>
          <w:lang w:eastAsia="ru-RU"/>
        </w:rPr>
        <w:t xml:space="preserve">3. К полномочиям органов местного самоуправления </w:t>
      </w:r>
      <w:r w:rsidRPr="002234FC">
        <w:rPr>
          <w:rFonts w:eastAsia="Andale Sans UI"/>
          <w:kern w:val="1"/>
          <w:lang w:eastAsia="en-US"/>
        </w:rPr>
        <w:t xml:space="preserve">муниципального образования </w:t>
      </w:r>
      <w:r w:rsidRPr="002234FC">
        <w:rPr>
          <w:rFonts w:eastAsia="Calibri"/>
          <w:kern w:val="1"/>
          <w:lang w:eastAsia="en-US"/>
        </w:rPr>
        <w:t>Тбилисский</w:t>
      </w:r>
      <w:r w:rsidRPr="002234FC">
        <w:rPr>
          <w:bCs/>
          <w:kern w:val="1"/>
          <w:lang w:eastAsia="ru-RU"/>
        </w:rPr>
        <w:t xml:space="preserve"> </w:t>
      </w:r>
      <w:r w:rsidRPr="002234FC">
        <w:rPr>
          <w:rFonts w:eastAsia="Calibri"/>
          <w:color w:val="000000"/>
          <w:lang w:eastAsia="ru-RU"/>
        </w:rPr>
        <w:t>район</w:t>
      </w:r>
      <w:r w:rsidRPr="002234FC">
        <w:rPr>
          <w:bCs/>
          <w:kern w:val="1"/>
          <w:lang w:eastAsia="ru-RU"/>
        </w:rPr>
        <w:t xml:space="preserve"> в области муниципального контроля относятся:</w:t>
      </w:r>
    </w:p>
    <w:p w:rsidR="002234FC" w:rsidRPr="002234FC" w:rsidRDefault="002234FC" w:rsidP="002234FC">
      <w:pPr>
        <w:widowControl w:val="0"/>
        <w:autoSpaceDE w:val="0"/>
        <w:autoSpaceDN w:val="0"/>
        <w:adjustRightInd w:val="0"/>
        <w:ind w:firstLine="851"/>
        <w:jc w:val="both"/>
        <w:rPr>
          <w:bCs/>
          <w:kern w:val="1"/>
          <w:lang w:eastAsia="ru-RU"/>
        </w:rPr>
      </w:pPr>
      <w:r w:rsidRPr="002234FC">
        <w:rPr>
          <w:bCs/>
          <w:kern w:val="1"/>
          <w:lang w:eastAsia="ru-RU"/>
        </w:rPr>
        <w:t xml:space="preserve">1) участие в реализации единой государственной политики в области </w:t>
      </w:r>
      <w:r w:rsidRPr="002234FC">
        <w:rPr>
          <w:bCs/>
          <w:kern w:val="1"/>
          <w:lang w:eastAsia="ru-RU"/>
        </w:rPr>
        <w:lastRenderedPageBreak/>
        <w:t>государственного контроля (надзора), муниципального контроля при осуществлении муниципального контроля;</w:t>
      </w:r>
    </w:p>
    <w:p w:rsidR="002234FC" w:rsidRPr="002234FC" w:rsidRDefault="002234FC" w:rsidP="002234FC">
      <w:pPr>
        <w:widowControl w:val="0"/>
        <w:autoSpaceDE w:val="0"/>
        <w:autoSpaceDN w:val="0"/>
        <w:adjustRightInd w:val="0"/>
        <w:ind w:firstLine="851"/>
        <w:jc w:val="both"/>
        <w:rPr>
          <w:bCs/>
          <w:kern w:val="1"/>
          <w:lang w:eastAsia="ru-RU"/>
        </w:rPr>
      </w:pPr>
      <w:r w:rsidRPr="002234FC">
        <w:rPr>
          <w:bCs/>
          <w:kern w:val="1"/>
          <w:lang w:eastAsia="ru-RU"/>
        </w:rPr>
        <w:t xml:space="preserve">2) организация и осуществление муниципального контроля на территории </w:t>
      </w:r>
      <w:r w:rsidRPr="002234FC">
        <w:rPr>
          <w:rFonts w:eastAsia="Andale Sans UI"/>
          <w:kern w:val="1"/>
          <w:lang w:eastAsia="en-US"/>
        </w:rPr>
        <w:t xml:space="preserve">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bCs/>
          <w:kern w:val="1"/>
          <w:lang w:eastAsia="ru-RU"/>
        </w:rPr>
        <w:t>;</w:t>
      </w:r>
    </w:p>
    <w:p w:rsidR="002234FC" w:rsidRPr="002234FC" w:rsidRDefault="002234FC" w:rsidP="002234FC">
      <w:pPr>
        <w:widowControl w:val="0"/>
        <w:autoSpaceDE w:val="0"/>
        <w:autoSpaceDN w:val="0"/>
        <w:adjustRightInd w:val="0"/>
        <w:ind w:firstLine="851"/>
        <w:jc w:val="both"/>
        <w:rPr>
          <w:bCs/>
          <w:kern w:val="1"/>
          <w:lang w:eastAsia="ru-RU"/>
        </w:rPr>
      </w:pPr>
      <w:r w:rsidRPr="002234FC">
        <w:rPr>
          <w:bCs/>
          <w:kern w:val="1"/>
          <w:lang w:eastAsia="ru-RU"/>
        </w:rPr>
        <w:t xml:space="preserve">3) иные полномочия в соответствии с Федеральным </w:t>
      </w:r>
      <w:hyperlink r:id="rId18" w:history="1">
        <w:r w:rsidRPr="002234FC">
          <w:rPr>
            <w:bCs/>
            <w:kern w:val="1"/>
            <w:lang w:eastAsia="ru-RU"/>
          </w:rPr>
          <w:t>законом</w:t>
        </w:r>
      </w:hyperlink>
      <w:r w:rsidRPr="002234FC">
        <w:rPr>
          <w:bCs/>
          <w:kern w:val="1"/>
          <w:lang w:eastAsia="ru-RU"/>
        </w:rPr>
        <w:t xml:space="preserve">                                от 31 июля 2020 г. № 248-ФЗ "О государственном контроле (надзоре) и муниципальном контроле в Российской Федерации", другими федеральными законами.</w:t>
      </w:r>
    </w:p>
    <w:p w:rsidR="002234FC" w:rsidRPr="002234FC" w:rsidRDefault="002234FC" w:rsidP="002234FC">
      <w:pPr>
        <w:widowControl w:val="0"/>
        <w:suppressAutoHyphens w:val="0"/>
        <w:autoSpaceDE w:val="0"/>
        <w:ind w:firstLine="851"/>
        <w:jc w:val="both"/>
        <w:rPr>
          <w:bCs/>
          <w:lang w:eastAsia="ru-RU"/>
        </w:rPr>
      </w:pPr>
      <w:r w:rsidRPr="002234FC">
        <w:rPr>
          <w:bCs/>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w:t>
      </w:r>
      <w:r w:rsidRPr="002234FC">
        <w:rPr>
          <w:rFonts w:eastAsia="Arial"/>
          <w:kern w:val="1"/>
          <w:lang w:eastAsia="ru-RU"/>
        </w:rPr>
        <w:t>непосредственного обеспечения жизнедеятельности населения</w:t>
      </w:r>
      <w:r w:rsidRPr="002234FC">
        <w:rPr>
          <w:bCs/>
          <w:lang w:eastAsia="ru-RU"/>
        </w:rPr>
        <w:t xml:space="preserve"> </w:t>
      </w:r>
      <w:r w:rsidRPr="002234FC">
        <w:rPr>
          <w:rFonts w:eastAsia="Arial"/>
          <w:kern w:val="1"/>
        </w:rPr>
        <w:t xml:space="preserve">муниципального образования </w:t>
      </w:r>
      <w:r w:rsidRPr="002234FC">
        <w:rPr>
          <w:rFonts w:eastAsia="Calibri"/>
          <w:kern w:val="1"/>
        </w:rPr>
        <w:t xml:space="preserve">Тбилисский </w:t>
      </w:r>
      <w:r w:rsidRPr="002234FC">
        <w:rPr>
          <w:rFonts w:eastAsia="Calibri"/>
          <w:color w:val="000000"/>
          <w:lang w:eastAsia="ru-RU"/>
        </w:rPr>
        <w:t>район</w:t>
      </w:r>
      <w:r w:rsidRPr="002234FC">
        <w:rPr>
          <w:bCs/>
          <w:lang w:eastAsia="ru-RU"/>
        </w:rPr>
        <w:t xml:space="preserve"> осуществляется в пределах установленного </w:t>
      </w:r>
      <w:proofErr w:type="gramStart"/>
      <w:r w:rsidRPr="002234FC">
        <w:rPr>
          <w:bCs/>
          <w:lang w:eastAsia="ru-RU"/>
        </w:rPr>
        <w:t xml:space="preserve">перечня </w:t>
      </w:r>
      <w:r w:rsidRPr="002234FC">
        <w:rPr>
          <w:rFonts w:eastAsia="Arial"/>
          <w:kern w:val="1"/>
          <w:lang w:eastAsia="ru-RU"/>
        </w:rPr>
        <w:t>непосредственного обеспечения жизнедеятельности населения</w:t>
      </w:r>
      <w:r w:rsidRPr="002234FC">
        <w:rPr>
          <w:rFonts w:eastAsia="Arial"/>
          <w:kern w:val="1"/>
        </w:rPr>
        <w:t xml:space="preserve"> муниципального образования</w:t>
      </w:r>
      <w:proofErr w:type="gramEnd"/>
      <w:r w:rsidRPr="002234FC">
        <w:rPr>
          <w:rFonts w:eastAsia="Arial"/>
          <w:kern w:val="1"/>
        </w:rPr>
        <w:t xml:space="preserve"> </w:t>
      </w:r>
      <w:r w:rsidRPr="002234FC">
        <w:rPr>
          <w:rFonts w:eastAsia="Calibri"/>
          <w:kern w:val="1"/>
        </w:rPr>
        <w:t xml:space="preserve">Тбилисский </w:t>
      </w:r>
      <w:r w:rsidRPr="002234FC">
        <w:rPr>
          <w:rFonts w:eastAsia="Calibri"/>
          <w:color w:val="000000"/>
          <w:lang w:eastAsia="ru-RU"/>
        </w:rPr>
        <w:t>район</w:t>
      </w:r>
      <w:r w:rsidRPr="002234FC">
        <w:rPr>
          <w:bCs/>
          <w:lang w:eastAsia="ru-RU"/>
        </w:rPr>
        <w:t>.</w:t>
      </w:r>
    </w:p>
    <w:p w:rsidR="002234FC" w:rsidRPr="002234FC" w:rsidRDefault="002234FC" w:rsidP="002234FC">
      <w:pPr>
        <w:widowControl w:val="0"/>
        <w:suppressAutoHyphens w:val="0"/>
        <w:autoSpaceDE w:val="0"/>
        <w:ind w:firstLine="851"/>
        <w:jc w:val="both"/>
        <w:rPr>
          <w:bCs/>
          <w:lang w:eastAsia="ru-RU"/>
        </w:rPr>
      </w:pPr>
      <w:r w:rsidRPr="002234FC">
        <w:rPr>
          <w:bCs/>
          <w:lang w:eastAsia="ru-RU"/>
        </w:rPr>
        <w:t xml:space="preserve">Муниципальный контроль подлежит осуществлению при наличии в границах </w:t>
      </w:r>
      <w:r w:rsidRPr="002234FC">
        <w:rPr>
          <w:rFonts w:eastAsia="Arial"/>
          <w:kern w:val="1"/>
        </w:rPr>
        <w:t xml:space="preserve">муниципального образования </w:t>
      </w:r>
      <w:r w:rsidRPr="002234FC">
        <w:rPr>
          <w:rFonts w:eastAsia="Calibri"/>
          <w:kern w:val="1"/>
        </w:rPr>
        <w:t xml:space="preserve">Тбилисский </w:t>
      </w:r>
      <w:r w:rsidRPr="002234FC">
        <w:rPr>
          <w:rFonts w:eastAsia="Calibri"/>
          <w:color w:val="000000"/>
          <w:lang w:eastAsia="ru-RU"/>
        </w:rPr>
        <w:t>район</w:t>
      </w:r>
      <w:r w:rsidRPr="002234FC">
        <w:rPr>
          <w:bCs/>
          <w:lang w:eastAsia="ru-RU"/>
        </w:rPr>
        <w:t xml:space="preserve"> объектов соответствующего вида контроля.</w:t>
      </w:r>
    </w:p>
    <w:p w:rsidR="002234FC" w:rsidRPr="002234FC" w:rsidRDefault="002234FC" w:rsidP="002234FC">
      <w:pPr>
        <w:widowControl w:val="0"/>
        <w:autoSpaceDE w:val="0"/>
        <w:autoSpaceDN w:val="0"/>
        <w:adjustRightInd w:val="0"/>
        <w:ind w:firstLine="851"/>
        <w:jc w:val="both"/>
        <w:rPr>
          <w:rFonts w:eastAsia="Andale Sans UI"/>
          <w:i/>
          <w:caps/>
          <w:kern w:val="1"/>
          <w:lang w:eastAsia="en-US"/>
        </w:rPr>
      </w:pPr>
      <w:r w:rsidRPr="002234FC">
        <w:rPr>
          <w:rFonts w:eastAsia="Calibri"/>
          <w:kern w:val="1"/>
          <w:lang w:eastAsia="ru-RU"/>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2234FC" w:rsidRPr="002234FC" w:rsidRDefault="002234FC" w:rsidP="002234FC">
      <w:pPr>
        <w:widowControl w:val="0"/>
        <w:rPr>
          <w:rFonts w:eastAsia="Andale Sans UI"/>
          <w:caps/>
          <w:kern w:val="1"/>
          <w:lang w:eastAsia="en-US"/>
        </w:rPr>
      </w:pPr>
    </w:p>
    <w:p w:rsidR="002234FC" w:rsidRPr="002234FC" w:rsidRDefault="002234FC" w:rsidP="002234FC">
      <w:pPr>
        <w:widowControl w:val="0"/>
        <w:autoSpaceDE w:val="0"/>
        <w:autoSpaceDN w:val="0"/>
        <w:adjustRightInd w:val="0"/>
        <w:ind w:firstLine="851"/>
        <w:jc w:val="both"/>
        <w:outlineLvl w:val="0"/>
        <w:rPr>
          <w:rFonts w:eastAsia="Andale Sans UI"/>
          <w:b/>
          <w:bCs/>
          <w:kern w:val="1"/>
          <w:lang w:eastAsia="en-US"/>
        </w:rPr>
      </w:pPr>
      <w:r w:rsidRPr="002234FC">
        <w:rPr>
          <w:rFonts w:eastAsia="Andale Sans UI"/>
          <w:b/>
          <w:bCs/>
          <w:kern w:val="1"/>
          <w:lang w:eastAsia="en-US"/>
        </w:rPr>
        <w:t>Статья 41. Контроль и надзор за деятельностью органов местного самоуправления и должностных лиц местного самоуправления</w:t>
      </w:r>
    </w:p>
    <w:p w:rsidR="002234FC" w:rsidRPr="002234FC" w:rsidRDefault="002234FC" w:rsidP="002234FC">
      <w:pPr>
        <w:widowControl w:val="0"/>
        <w:autoSpaceDE w:val="0"/>
        <w:autoSpaceDN w:val="0"/>
        <w:adjustRightInd w:val="0"/>
        <w:ind w:firstLine="851"/>
        <w:jc w:val="both"/>
        <w:rPr>
          <w:rFonts w:eastAsia="Andale Sans UI"/>
          <w:bCs/>
          <w:color w:val="000000"/>
          <w:kern w:val="1"/>
          <w:lang w:eastAsia="en-US"/>
        </w:rPr>
      </w:pPr>
      <w:r w:rsidRPr="002234FC">
        <w:rPr>
          <w:rFonts w:eastAsia="Andale Sans UI"/>
          <w:bCs/>
          <w:kern w:val="1"/>
          <w:lang w:eastAsia="en-US"/>
        </w:rPr>
        <w:t xml:space="preserve">1. Надзор за исполнением органами местного самоуправления и </w:t>
      </w:r>
      <w:r w:rsidRPr="002234FC">
        <w:rPr>
          <w:rFonts w:eastAsia="Andale Sans UI"/>
          <w:bCs/>
          <w:color w:val="000000"/>
          <w:kern w:val="1"/>
          <w:lang w:eastAsia="en-US"/>
        </w:rPr>
        <w:t>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муниципального образования Тбилисский</w:t>
      </w:r>
      <w:r w:rsidRPr="002234FC">
        <w:rPr>
          <w:rFonts w:eastAsia="Calibri"/>
          <w:color w:val="000000"/>
          <w:lang w:eastAsia="ru-RU"/>
        </w:rPr>
        <w:t xml:space="preserve"> район</w:t>
      </w:r>
      <w:r w:rsidRPr="002234FC">
        <w:rPr>
          <w:rFonts w:eastAsia="Andale Sans UI"/>
          <w:bCs/>
          <w:color w:val="000000"/>
          <w:kern w:val="1"/>
          <w:lang w:eastAsia="en-US"/>
        </w:rPr>
        <w:t>, муниципальных правовых актов осуществляют органы прокуратуры Российской Федерации.</w:t>
      </w:r>
    </w:p>
    <w:p w:rsidR="002234FC" w:rsidRPr="002234FC" w:rsidRDefault="002234FC" w:rsidP="002234FC">
      <w:pPr>
        <w:widowControl w:val="0"/>
        <w:autoSpaceDE w:val="0"/>
        <w:autoSpaceDN w:val="0"/>
        <w:adjustRightInd w:val="0"/>
        <w:ind w:firstLine="851"/>
        <w:jc w:val="both"/>
        <w:rPr>
          <w:rFonts w:eastAsia="Andale Sans UI"/>
          <w:bCs/>
          <w:kern w:val="1"/>
          <w:lang w:eastAsia="en-US"/>
        </w:rPr>
      </w:pPr>
      <w:r w:rsidRPr="002234FC">
        <w:rPr>
          <w:rFonts w:eastAsia="Andale Sans UI"/>
          <w:bCs/>
          <w:color w:val="000000"/>
          <w:kern w:val="1"/>
          <w:lang w:eastAsia="en-US"/>
        </w:rPr>
        <w:t xml:space="preserve">2. </w:t>
      </w:r>
      <w:proofErr w:type="gramStart"/>
      <w:r w:rsidRPr="002234FC">
        <w:rPr>
          <w:rFonts w:eastAsia="Andale Sans UI"/>
          <w:bCs/>
          <w:color w:val="000000"/>
          <w:kern w:val="1"/>
          <w:lang w:eastAsia="en-US"/>
        </w:rP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w:t>
      </w:r>
      <w:proofErr w:type="gramEnd"/>
      <w:r w:rsidRPr="002234FC">
        <w:rPr>
          <w:rFonts w:eastAsia="Andale Sans UI"/>
          <w:bCs/>
          <w:color w:val="000000"/>
          <w:kern w:val="1"/>
          <w:lang w:eastAsia="en-US"/>
        </w:rPr>
        <w:t xml:space="preserve"> </w:t>
      </w:r>
      <w:proofErr w:type="gramStart"/>
      <w:r w:rsidRPr="002234FC">
        <w:rPr>
          <w:rFonts w:eastAsia="Andale Sans UI"/>
          <w:bCs/>
          <w:color w:val="000000"/>
          <w:kern w:val="1"/>
          <w:lang w:eastAsia="en-US"/>
        </w:rPr>
        <w:t xml:space="preserve">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Тбилисский </w:t>
      </w:r>
      <w:r w:rsidRPr="002234FC">
        <w:rPr>
          <w:rFonts w:eastAsia="Calibri"/>
          <w:color w:val="000000"/>
          <w:lang w:eastAsia="ru-RU"/>
        </w:rPr>
        <w:t>район</w:t>
      </w:r>
      <w:r w:rsidRPr="002234FC">
        <w:rPr>
          <w:rFonts w:eastAsia="Andale Sans UI"/>
          <w:bCs/>
          <w:color w:val="000000"/>
          <w:kern w:val="1"/>
          <w:lang w:eastAsia="en-US"/>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2234FC">
        <w:rPr>
          <w:rFonts w:eastAsia="Andale Sans UI"/>
          <w:kern w:val="1"/>
          <w:lang w:eastAsia="ru-RU"/>
        </w:rPr>
        <w:t>непосредственного обеспечения жизнедеятельности населения</w:t>
      </w:r>
      <w:r w:rsidRPr="002234FC">
        <w:rPr>
          <w:rFonts w:eastAsia="Andale Sans UI"/>
          <w:bCs/>
          <w:color w:val="000000"/>
          <w:kern w:val="1"/>
          <w:lang w:eastAsia="en-US"/>
        </w:rPr>
        <w:t>, иных полномочий и реализации прав, закрепленных за ними в</w:t>
      </w:r>
      <w:proofErr w:type="gramEnd"/>
      <w:r w:rsidRPr="002234FC">
        <w:rPr>
          <w:rFonts w:eastAsia="Andale Sans UI"/>
          <w:bCs/>
          <w:color w:val="000000"/>
          <w:kern w:val="1"/>
          <w:lang w:eastAsia="en-US"/>
        </w:rPr>
        <w:t xml:space="preserve"> </w:t>
      </w:r>
      <w:proofErr w:type="gramStart"/>
      <w:r w:rsidRPr="002234FC">
        <w:rPr>
          <w:rFonts w:eastAsia="Andale Sans UI"/>
          <w:bCs/>
          <w:color w:val="000000"/>
          <w:kern w:val="1"/>
          <w:lang w:eastAsia="en-US"/>
        </w:rPr>
        <w:t xml:space="preserve">соответствии с федеральными законами, </w:t>
      </w:r>
      <w:r w:rsidRPr="002234FC">
        <w:rPr>
          <w:rFonts w:eastAsia="Andale Sans UI"/>
          <w:bCs/>
          <w:color w:val="000000"/>
          <w:kern w:val="1"/>
          <w:lang w:eastAsia="en-US"/>
        </w:rPr>
        <w:lastRenderedPageBreak/>
        <w:t xml:space="preserve">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2234FC">
        <w:rPr>
          <w:rFonts w:eastAsia="Andale Sans UI"/>
          <w:bCs/>
          <w:kern w:val="1"/>
          <w:lang w:eastAsia="en-US"/>
        </w:rPr>
        <w:t xml:space="preserve">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Тбилисский </w:t>
      </w:r>
      <w:r w:rsidRPr="002234FC">
        <w:rPr>
          <w:rFonts w:eastAsia="Calibri"/>
          <w:color w:val="000000"/>
          <w:lang w:eastAsia="ru-RU"/>
        </w:rPr>
        <w:t>район</w:t>
      </w:r>
      <w:r w:rsidRPr="002234FC">
        <w:rPr>
          <w:rFonts w:eastAsia="Andale Sans UI"/>
          <w:bCs/>
          <w:kern w:val="1"/>
          <w:lang w:eastAsia="en-US"/>
        </w:rPr>
        <w:t>.</w:t>
      </w:r>
      <w:proofErr w:type="gramEnd"/>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2234FC" w:rsidRPr="002234FC" w:rsidRDefault="002234FC" w:rsidP="002234FC">
      <w:pPr>
        <w:widowControl w:val="0"/>
        <w:autoSpaceDE w:val="0"/>
        <w:autoSpaceDN w:val="0"/>
        <w:adjustRightInd w:val="0"/>
        <w:ind w:firstLine="851"/>
        <w:jc w:val="both"/>
        <w:rPr>
          <w:rFonts w:eastAsia="Andale Sans UI"/>
          <w:bCs/>
          <w:kern w:val="1"/>
          <w:lang w:eastAsia="en-US"/>
        </w:rPr>
      </w:pPr>
      <w:bookmarkStart w:id="16" w:name="Par9"/>
      <w:bookmarkEnd w:id="16"/>
      <w:r w:rsidRPr="002234FC">
        <w:rPr>
          <w:rFonts w:eastAsia="Andale Sans UI"/>
          <w:bCs/>
          <w:kern w:val="1"/>
          <w:lang w:eastAsia="en-US"/>
        </w:rPr>
        <w:t xml:space="preserve">4. </w:t>
      </w:r>
      <w:proofErr w:type="gramStart"/>
      <w:r w:rsidRPr="002234FC">
        <w:rPr>
          <w:rFonts w:eastAsia="Andale Sans UI"/>
          <w:bCs/>
          <w:kern w:val="1"/>
          <w:lang w:eastAsia="en-US"/>
        </w:rPr>
        <w:t>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w:t>
      </w:r>
      <w:proofErr w:type="gramEnd"/>
      <w:r w:rsidRPr="002234FC">
        <w:rPr>
          <w:rFonts w:eastAsia="Andale Sans UI"/>
          <w:bCs/>
          <w:kern w:val="1"/>
          <w:lang w:eastAsia="en-US"/>
        </w:rPr>
        <w:t xml:space="preserve"> массовые нарушения прав граждан.</w:t>
      </w:r>
    </w:p>
    <w:p w:rsidR="002234FC" w:rsidRPr="002234FC" w:rsidRDefault="002234FC" w:rsidP="002234FC">
      <w:pPr>
        <w:widowControl w:val="0"/>
        <w:autoSpaceDE w:val="0"/>
        <w:autoSpaceDN w:val="0"/>
        <w:adjustRightInd w:val="0"/>
        <w:ind w:firstLine="851"/>
        <w:jc w:val="both"/>
        <w:rPr>
          <w:rFonts w:eastAsia="Andale Sans UI"/>
          <w:bCs/>
          <w:kern w:val="1"/>
          <w:lang w:eastAsia="en-US"/>
        </w:rPr>
      </w:pPr>
      <w:proofErr w:type="gramStart"/>
      <w:r w:rsidRPr="002234FC">
        <w:rPr>
          <w:rFonts w:eastAsia="Andale Sans UI"/>
          <w:bCs/>
          <w:kern w:val="1"/>
          <w:lang w:eastAsia="en-US"/>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w:t>
      </w:r>
      <w:proofErr w:type="gramEnd"/>
      <w:r w:rsidRPr="002234FC">
        <w:rPr>
          <w:rFonts w:eastAsia="Andale Sans UI"/>
          <w:bCs/>
          <w:kern w:val="1"/>
          <w:lang w:eastAsia="en-US"/>
        </w:rPr>
        <w:t xml:space="preserve">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2234FC" w:rsidRPr="002234FC" w:rsidRDefault="002234FC" w:rsidP="002234FC">
      <w:pPr>
        <w:widowControl w:val="0"/>
        <w:autoSpaceDE w:val="0"/>
        <w:ind w:firstLine="851"/>
        <w:jc w:val="both"/>
        <w:rPr>
          <w:rFonts w:eastAsia="Arial" w:cs="Arial"/>
          <w:kern w:val="1"/>
        </w:rPr>
      </w:pPr>
    </w:p>
    <w:p w:rsidR="002234FC" w:rsidRPr="002234FC" w:rsidRDefault="002234FC" w:rsidP="002234FC">
      <w:pPr>
        <w:widowControl w:val="0"/>
        <w:jc w:val="center"/>
        <w:outlineLvl w:val="8"/>
        <w:rPr>
          <w:rFonts w:eastAsia="Andale Sans UI"/>
          <w:b/>
          <w:caps/>
          <w:kern w:val="1"/>
          <w:lang w:eastAsia="en-US"/>
        </w:rPr>
      </w:pPr>
      <w:r w:rsidRPr="002234FC">
        <w:rPr>
          <w:rFonts w:eastAsia="Andale Sans UI"/>
          <w:b/>
          <w:caps/>
          <w:kern w:val="1"/>
          <w:lang w:eastAsia="en-US"/>
        </w:rPr>
        <w:t>ГЛАВА 5. ФОРМЫ НЕПОСРЕДСТВЕННОГО ОСУЩЕСТВЛЕНИЯ</w:t>
      </w:r>
    </w:p>
    <w:p w:rsidR="002234FC" w:rsidRPr="002234FC" w:rsidRDefault="002234FC" w:rsidP="002234FC">
      <w:pPr>
        <w:widowControl w:val="0"/>
        <w:jc w:val="center"/>
        <w:outlineLvl w:val="8"/>
        <w:rPr>
          <w:rFonts w:eastAsia="Andale Sans UI"/>
          <w:b/>
          <w:caps/>
          <w:kern w:val="1"/>
          <w:lang w:eastAsia="en-US"/>
        </w:rPr>
      </w:pPr>
      <w:r w:rsidRPr="002234FC">
        <w:rPr>
          <w:rFonts w:eastAsia="Andale Sans UI"/>
          <w:b/>
          <w:caps/>
          <w:kern w:val="1"/>
          <w:lang w:eastAsia="en-US"/>
        </w:rPr>
        <w:t>НАСЕЛЕНИЕМ местноГО самоуправлениЯ и УчастиЯ населения МУНИЦИПАЛЬНОГО ОБРАЗОВАНИЯ Тбилисский РАЙОН в осуществлении местного самоуправления</w:t>
      </w:r>
    </w:p>
    <w:p w:rsidR="002234FC" w:rsidRPr="002234FC" w:rsidRDefault="002234FC" w:rsidP="002234FC">
      <w:pPr>
        <w:widowControl w:val="0"/>
        <w:tabs>
          <w:tab w:val="num" w:pos="576"/>
        </w:tabs>
        <w:suppressAutoHyphens w:val="0"/>
        <w:ind w:firstLine="900"/>
        <w:jc w:val="center"/>
        <w:outlineLvl w:val="1"/>
        <w:rPr>
          <w:rFonts w:eastAsia="Andale Sans UI"/>
          <w:b/>
          <w:i/>
          <w:kern w:val="1"/>
          <w:sz w:val="24"/>
          <w:szCs w:val="24"/>
          <w:lang w:eastAsia="en-US"/>
        </w:rPr>
      </w:pPr>
    </w:p>
    <w:p w:rsidR="002234FC" w:rsidRPr="002234FC" w:rsidRDefault="002234FC" w:rsidP="002234FC">
      <w:pPr>
        <w:widowControl w:val="0"/>
        <w:autoSpaceDE w:val="0"/>
        <w:autoSpaceDN w:val="0"/>
        <w:adjustRightInd w:val="0"/>
        <w:ind w:firstLine="851"/>
        <w:jc w:val="both"/>
        <w:outlineLvl w:val="0"/>
        <w:rPr>
          <w:rFonts w:eastAsia="Calibri"/>
          <w:b/>
          <w:bCs/>
          <w:kern w:val="1"/>
          <w:lang w:eastAsia="ru-RU"/>
        </w:rPr>
      </w:pPr>
      <w:r w:rsidRPr="002234FC">
        <w:rPr>
          <w:rFonts w:eastAsia="Calibri"/>
          <w:b/>
          <w:bCs/>
          <w:kern w:val="1"/>
          <w:lang w:eastAsia="ru-RU"/>
        </w:rPr>
        <w:t>Статья 42.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234FC" w:rsidRPr="002234FC" w:rsidRDefault="002234FC" w:rsidP="002234FC">
      <w:pPr>
        <w:widowControl w:val="0"/>
        <w:ind w:firstLine="851"/>
        <w:jc w:val="both"/>
        <w:rPr>
          <w:rFonts w:eastAsia="Calibri"/>
          <w:kern w:val="1"/>
          <w:lang w:eastAsia="ru-RU"/>
        </w:rPr>
      </w:pPr>
      <w:r w:rsidRPr="002234FC">
        <w:rPr>
          <w:rFonts w:eastAsia="Calibri"/>
          <w:kern w:val="1"/>
          <w:lang w:eastAsia="ru-RU"/>
        </w:rPr>
        <w:lastRenderedPageBreak/>
        <w:t xml:space="preserve">2. </w:t>
      </w:r>
      <w:proofErr w:type="gramStart"/>
      <w:r w:rsidRPr="002234FC">
        <w:rPr>
          <w:rFonts w:eastAsia="Calibri"/>
          <w:kern w:val="1"/>
          <w:lang w:eastAsia="ru-RU"/>
        </w:rPr>
        <w:t xml:space="preserve">Органы публичной власти в соответствии с Федеральным законом </w:t>
      </w:r>
      <w:r w:rsidRPr="002234FC">
        <w:rPr>
          <w:rFonts w:eastAsia="Andale Sans UI"/>
          <w:color w:val="000000"/>
          <w:kern w:val="1"/>
          <w:lang w:eastAsia="en-US"/>
        </w:rPr>
        <w:t>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Calibri"/>
          <w:kern w:val="1"/>
          <w:lang w:eastAsia="ru-RU"/>
        </w:rPr>
        <w:t xml:space="preserve">, другими федеральными законами обеспечивают установленные </w:t>
      </w:r>
      <w:r w:rsidRPr="002234FC">
        <w:rPr>
          <w:rFonts w:eastAsia="Calibri"/>
          <w:color w:val="000000"/>
          <w:kern w:val="1"/>
          <w:lang w:eastAsia="ru-RU"/>
        </w:rPr>
        <w:t>Конституцией</w:t>
      </w:r>
      <w:r w:rsidRPr="002234FC">
        <w:rPr>
          <w:rFonts w:eastAsia="Calibri"/>
          <w:kern w:val="1"/>
          <w:lang w:eastAsia="ru-RU"/>
        </w:rPr>
        <w:t xml:space="preserve"> Российской Федерации и Федеральным законом</w:t>
      </w:r>
      <w:r w:rsidRPr="002234FC">
        <w:rPr>
          <w:rFonts w:eastAsia="Andale Sans UI"/>
          <w:color w:val="000000"/>
          <w:kern w:val="1"/>
          <w:lang w:eastAsia="en-US"/>
        </w:rPr>
        <w:t xml:space="preserve"> 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Calibri"/>
          <w:kern w:val="1"/>
          <w:lang w:eastAsia="ru-RU"/>
        </w:rPr>
        <w:t xml:space="preserve"> права граждан на осуществление местного самоуправления.</w:t>
      </w:r>
      <w:proofErr w:type="gramEnd"/>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2234FC">
        <w:rPr>
          <w:rFonts w:eastAsia="Andale Sans UI"/>
          <w:color w:val="000000"/>
          <w:kern w:val="1"/>
          <w:lang w:eastAsia="en-US"/>
        </w:rPr>
        <w:t xml:space="preserve"> 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Calibri"/>
          <w:kern w:val="1"/>
          <w:lang w:eastAsia="ru-RU"/>
        </w:rPr>
        <w:t>.</w:t>
      </w:r>
    </w:p>
    <w:p w:rsidR="002234FC" w:rsidRPr="002234FC" w:rsidRDefault="002234FC" w:rsidP="002234FC">
      <w:pPr>
        <w:widowControl w:val="0"/>
        <w:autoSpaceDE w:val="0"/>
        <w:autoSpaceDN w:val="0"/>
        <w:adjustRightInd w:val="0"/>
        <w:ind w:firstLine="851"/>
        <w:jc w:val="both"/>
        <w:rPr>
          <w:rFonts w:eastAsia="Calibri"/>
          <w:color w:val="000000"/>
          <w:kern w:val="1"/>
          <w:lang w:eastAsia="ru-RU"/>
        </w:rPr>
      </w:pPr>
      <w:r w:rsidRPr="002234FC">
        <w:rPr>
          <w:rFonts w:eastAsia="Calibri"/>
          <w:kern w:val="1"/>
          <w:lang w:eastAsia="ru-RU"/>
        </w:rPr>
        <w:t xml:space="preserve">4. </w:t>
      </w:r>
      <w:proofErr w:type="gramStart"/>
      <w:r w:rsidRPr="002234FC">
        <w:rPr>
          <w:rFonts w:eastAsia="Calibri"/>
          <w:kern w:val="1"/>
          <w:lang w:eastAsia="ru-RU"/>
        </w:rPr>
        <w:t>Наряду с предусмотренными Федеральным законом</w:t>
      </w:r>
      <w:r w:rsidRPr="002234FC">
        <w:rPr>
          <w:rFonts w:eastAsia="Andale Sans UI"/>
          <w:color w:val="000000"/>
          <w:kern w:val="1"/>
          <w:lang w:eastAsia="en-US"/>
        </w:rPr>
        <w:t xml:space="preserve">                                        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Calibri"/>
          <w:kern w:val="1"/>
          <w:lang w:eastAsia="ru-RU"/>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2234FC">
        <w:rPr>
          <w:rFonts w:eastAsia="Calibri"/>
          <w:color w:val="000000"/>
          <w:kern w:val="1"/>
          <w:lang w:eastAsia="ru-RU"/>
        </w:rPr>
        <w:t>Конституции</w:t>
      </w:r>
      <w:r w:rsidRPr="002234FC">
        <w:rPr>
          <w:rFonts w:eastAsia="Calibri"/>
          <w:kern w:val="1"/>
          <w:lang w:eastAsia="ru-RU"/>
        </w:rPr>
        <w:t xml:space="preserve"> Российской Федерации, Федеральному закону </w:t>
      </w:r>
      <w:r w:rsidRPr="002234FC">
        <w:rPr>
          <w:rFonts w:eastAsia="Andale Sans UI"/>
          <w:color w:val="000000"/>
          <w:kern w:val="1"/>
          <w:lang w:eastAsia="en-US"/>
        </w:rPr>
        <w:t>от 20 марта 2025 г. № 33-ФЗ "</w:t>
      </w:r>
      <w:r w:rsidRPr="002234FC">
        <w:rPr>
          <w:rFonts w:eastAsia="Calibri"/>
          <w:color w:val="000000"/>
          <w:kern w:val="1"/>
          <w:lang w:eastAsia="ru-RU"/>
        </w:rPr>
        <w:t>Об общих</w:t>
      </w:r>
      <w:proofErr w:type="gramEnd"/>
      <w:r w:rsidRPr="002234FC">
        <w:rPr>
          <w:rFonts w:eastAsia="Calibri"/>
          <w:color w:val="000000"/>
          <w:kern w:val="1"/>
          <w:lang w:eastAsia="ru-RU"/>
        </w:rPr>
        <w:t xml:space="preserve"> </w:t>
      </w:r>
      <w:proofErr w:type="gramStart"/>
      <w:r w:rsidRPr="002234FC">
        <w:rPr>
          <w:rFonts w:eastAsia="Calibri"/>
          <w:color w:val="000000"/>
          <w:kern w:val="1"/>
          <w:lang w:eastAsia="ru-RU"/>
        </w:rPr>
        <w:t>принципах</w:t>
      </w:r>
      <w:proofErr w:type="gramEnd"/>
      <w:r w:rsidRPr="002234FC">
        <w:rPr>
          <w:rFonts w:eastAsia="Calibri"/>
          <w:color w:val="000000"/>
          <w:kern w:val="1"/>
          <w:lang w:eastAsia="ru-RU"/>
        </w:rPr>
        <w:t xml:space="preserve"> организации местного самоуправления в единой системе публичной власти", другим федеральным законам, законам Краснодарского края.</w:t>
      </w:r>
    </w:p>
    <w:p w:rsidR="002234FC" w:rsidRPr="002234FC" w:rsidRDefault="002234FC" w:rsidP="002234FC">
      <w:pPr>
        <w:widowControl w:val="0"/>
        <w:autoSpaceDE w:val="0"/>
        <w:autoSpaceDN w:val="0"/>
        <w:adjustRightInd w:val="0"/>
        <w:ind w:firstLine="851"/>
        <w:jc w:val="both"/>
        <w:rPr>
          <w:rFonts w:eastAsia="Calibri"/>
          <w:color w:val="000000"/>
          <w:kern w:val="1"/>
          <w:lang w:eastAsia="ru-RU"/>
        </w:rPr>
      </w:pPr>
      <w:r w:rsidRPr="002234FC">
        <w:rPr>
          <w:rFonts w:eastAsia="Calibri"/>
          <w:color w:val="000000"/>
          <w:kern w:val="1"/>
          <w:lang w:eastAsia="ru-RU"/>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6. Органы местного самоуправления муниципального образования Тбилисский</w:t>
      </w:r>
      <w:r w:rsidRPr="002234FC">
        <w:rPr>
          <w:rFonts w:eastAsia="Calibri"/>
          <w:color w:val="000000"/>
          <w:lang w:eastAsia="ru-RU"/>
        </w:rPr>
        <w:t xml:space="preserve"> район</w:t>
      </w:r>
      <w:r w:rsidRPr="002234FC">
        <w:rPr>
          <w:rFonts w:eastAsia="Calibri"/>
          <w:kern w:val="1"/>
          <w:lang w:eastAsia="ru-RU"/>
        </w:rPr>
        <w:t xml:space="preserve"> вправе принимать решение о привлечении граждан к выполнению на добровольной основе социально значимых для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kern w:val="1"/>
          <w:lang w:eastAsia="en-US"/>
        </w:rPr>
        <w:t xml:space="preserve"> </w:t>
      </w:r>
      <w:r w:rsidRPr="002234FC">
        <w:rPr>
          <w:rFonts w:eastAsia="Calibri"/>
          <w:kern w:val="1"/>
          <w:lang w:eastAsia="ru-RU"/>
        </w:rPr>
        <w:t xml:space="preserve">работ (в том числе дежурств) в целях </w:t>
      </w:r>
      <w:proofErr w:type="gramStart"/>
      <w:r w:rsidRPr="002234FC">
        <w:rPr>
          <w:rFonts w:eastAsia="Calibri"/>
          <w:kern w:val="1"/>
          <w:lang w:eastAsia="ru-RU"/>
        </w:rPr>
        <w:t xml:space="preserve">решения вопросов </w:t>
      </w:r>
      <w:r w:rsidRPr="002234FC">
        <w:rPr>
          <w:rFonts w:eastAsia="Andale Sans UI"/>
          <w:kern w:val="1"/>
          <w:lang w:eastAsia="ru-RU"/>
        </w:rPr>
        <w:t>непосредственного обеспечения жизнедеятельности населения</w:t>
      </w:r>
      <w:proofErr w:type="gramEnd"/>
      <w:r w:rsidRPr="002234FC">
        <w:rPr>
          <w:rFonts w:eastAsia="Calibri"/>
          <w:kern w:val="1"/>
          <w:lang w:eastAsia="ru-RU"/>
        </w:rPr>
        <w:t>.</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К социально значимым работам могут быть отнесены только работы, не требующие специальной профессиональной подготовки.</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К выполнению социально значимых работ могут привлекаться совершеннолетние трудоспособные жители муниципального образования </w:t>
      </w:r>
      <w:r w:rsidRPr="002234FC">
        <w:rPr>
          <w:rFonts w:eastAsia="Andale Sans UI"/>
          <w:kern w:val="1"/>
          <w:lang w:eastAsia="en-US"/>
        </w:rPr>
        <w:t xml:space="preserve">Тбилисский </w:t>
      </w:r>
      <w:r w:rsidRPr="002234FC">
        <w:rPr>
          <w:rFonts w:eastAsia="Calibri"/>
          <w:color w:val="000000"/>
          <w:lang w:eastAsia="ru-RU"/>
        </w:rPr>
        <w:t>район</w:t>
      </w:r>
      <w:r w:rsidRPr="002234FC">
        <w:rPr>
          <w:rFonts w:eastAsia="Calibri"/>
          <w:kern w:val="1"/>
          <w:lang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234FC" w:rsidRPr="002234FC" w:rsidRDefault="002234FC" w:rsidP="002234FC">
      <w:pPr>
        <w:widowControl w:val="0"/>
        <w:tabs>
          <w:tab w:val="left" w:pos="-142"/>
        </w:tabs>
        <w:suppressAutoHyphens w:val="0"/>
        <w:ind w:firstLine="851"/>
        <w:jc w:val="both"/>
        <w:rPr>
          <w:rFonts w:eastAsia="Andale Sans UI"/>
          <w:kern w:val="1"/>
          <w:szCs w:val="24"/>
          <w:lang w:eastAsia="en-US"/>
        </w:rPr>
      </w:pPr>
      <w:r w:rsidRPr="002234FC">
        <w:rPr>
          <w:rFonts w:eastAsia="Andale Sans UI"/>
          <w:kern w:val="1"/>
          <w:szCs w:val="24"/>
          <w:lang w:eastAsia="en-US"/>
        </w:rPr>
        <w:t>Организация и материально-техническое обеспечение проведения социально значимых работ осуществляется администрацией.</w:t>
      </w:r>
    </w:p>
    <w:p w:rsidR="002234FC" w:rsidRPr="002234FC" w:rsidRDefault="002234FC" w:rsidP="002234FC">
      <w:pPr>
        <w:widowControl w:val="0"/>
        <w:suppressAutoHyphens w:val="0"/>
        <w:ind w:firstLine="851"/>
        <w:rPr>
          <w:rFonts w:eastAsia="Calibri"/>
          <w:color w:val="000000"/>
          <w:lang w:eastAsia="ru-RU"/>
        </w:rPr>
      </w:pPr>
    </w:p>
    <w:p w:rsidR="002234FC" w:rsidRPr="002234FC" w:rsidRDefault="002234FC" w:rsidP="002234FC">
      <w:pPr>
        <w:widowControl w:val="0"/>
        <w:ind w:firstLine="851"/>
        <w:jc w:val="both"/>
        <w:rPr>
          <w:rFonts w:eastAsia="Andale Sans UI"/>
          <w:b/>
          <w:kern w:val="1"/>
          <w:lang w:eastAsia="en-US"/>
        </w:rPr>
      </w:pPr>
      <w:r w:rsidRPr="002234FC">
        <w:rPr>
          <w:rFonts w:eastAsia="Andale Sans UI"/>
          <w:b/>
          <w:kern w:val="1"/>
          <w:lang w:eastAsia="en-US"/>
        </w:rPr>
        <w:t>Статья 43. Местный референдум</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1. В целях решения непосредственно населением вопросов </w:t>
      </w:r>
      <w:r w:rsidRPr="002234FC">
        <w:rPr>
          <w:rFonts w:eastAsia="Andale Sans UI"/>
          <w:kern w:val="1"/>
          <w:lang w:eastAsia="ru-RU"/>
        </w:rPr>
        <w:t>непосредственного обеспечения жизнедеятельности населения</w:t>
      </w:r>
      <w:r w:rsidRPr="002234FC">
        <w:rPr>
          <w:rFonts w:eastAsia="Andale Sans UI"/>
          <w:kern w:val="1"/>
          <w:lang w:eastAsia="en-US"/>
        </w:rPr>
        <w:t xml:space="preserve"> на территории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kern w:val="1"/>
          <w:lang w:eastAsia="en-US"/>
        </w:rPr>
        <w:t xml:space="preserve"> </w:t>
      </w:r>
      <w:r w:rsidRPr="002234FC">
        <w:rPr>
          <w:rFonts w:eastAsia="Andale Sans UI"/>
          <w:kern w:val="1"/>
          <w:lang w:eastAsia="en-US"/>
        </w:rPr>
        <w:t>проводится местный референдум.</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lastRenderedPageBreak/>
        <w:t xml:space="preserve">2. Местный референдум проводится на всей территории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kern w:val="1"/>
          <w:lang w:eastAsia="en-US"/>
        </w:rPr>
        <w:t>.</w:t>
      </w:r>
    </w:p>
    <w:p w:rsidR="002234FC" w:rsidRPr="002234FC" w:rsidRDefault="002234FC" w:rsidP="002234FC">
      <w:pPr>
        <w:widowControl w:val="0"/>
        <w:suppressAutoHyphens w:val="0"/>
        <w:ind w:firstLine="851"/>
        <w:jc w:val="both"/>
        <w:rPr>
          <w:rFonts w:eastAsia="Andale Sans UI"/>
          <w:kern w:val="1"/>
          <w:szCs w:val="24"/>
          <w:lang w:eastAsia="en-US"/>
        </w:rPr>
      </w:pPr>
      <w:r w:rsidRPr="002234FC">
        <w:rPr>
          <w:rFonts w:eastAsia="Andale Sans UI"/>
          <w:kern w:val="1"/>
          <w:szCs w:val="24"/>
          <w:lang w:eastAsia="en-US"/>
        </w:rPr>
        <w:t>3. Решение о назначении и проведении местного референдума принимается Советом:</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1) по инициативе, выдвинутой гражданами Российской Федерации, имеющими право на участие в местном референдуме;</w:t>
      </w:r>
    </w:p>
    <w:p w:rsidR="002234FC" w:rsidRPr="002234FC" w:rsidRDefault="002234FC" w:rsidP="002234FC">
      <w:pPr>
        <w:widowControl w:val="0"/>
        <w:shd w:val="clear" w:color="auto" w:fill="FFFFFF"/>
        <w:tabs>
          <w:tab w:val="left" w:pos="-2160"/>
        </w:tabs>
        <w:ind w:firstLine="851"/>
        <w:jc w:val="both"/>
        <w:rPr>
          <w:rFonts w:eastAsia="Andale Sans UI"/>
          <w:kern w:val="1"/>
          <w:lang w:eastAsia="en-US"/>
        </w:rPr>
      </w:pPr>
      <w:r w:rsidRPr="002234FC">
        <w:rPr>
          <w:rFonts w:eastAsia="Andale Sans UI"/>
          <w:kern w:val="1"/>
          <w:lang w:eastAsia="en-US"/>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2234FC" w:rsidRPr="002234FC" w:rsidRDefault="002234FC" w:rsidP="002234FC">
      <w:pPr>
        <w:widowControl w:val="0"/>
        <w:tabs>
          <w:tab w:val="left" w:pos="-2160"/>
        </w:tabs>
        <w:suppressAutoHyphens w:val="0"/>
        <w:autoSpaceDE w:val="0"/>
        <w:ind w:firstLine="851"/>
        <w:jc w:val="both"/>
        <w:rPr>
          <w:rFonts w:eastAsia="Arial"/>
          <w:kern w:val="1"/>
        </w:rPr>
      </w:pPr>
      <w:r w:rsidRPr="002234FC">
        <w:rPr>
          <w:rFonts w:eastAsia="Arial"/>
          <w:kern w:val="1"/>
        </w:rPr>
        <w:t>3) по инициативе Совета и главы администрации, выдвинутой ими совместно.</w:t>
      </w:r>
    </w:p>
    <w:p w:rsidR="002234FC" w:rsidRPr="002234FC" w:rsidRDefault="002234FC" w:rsidP="002234FC">
      <w:pPr>
        <w:widowControl w:val="0"/>
        <w:suppressAutoHyphens w:val="0"/>
        <w:ind w:firstLine="851"/>
        <w:jc w:val="both"/>
        <w:rPr>
          <w:rFonts w:eastAsia="Andale Sans UI"/>
          <w:kern w:val="1"/>
          <w:szCs w:val="24"/>
          <w:lang w:eastAsia="en-US"/>
        </w:rPr>
      </w:pPr>
      <w:r w:rsidRPr="002234FC">
        <w:rPr>
          <w:rFonts w:eastAsia="Andale Sans UI"/>
          <w:color w:val="000000"/>
          <w:kern w:val="1"/>
          <w:szCs w:val="24"/>
          <w:lang w:eastAsia="en-US"/>
        </w:rPr>
        <w:t xml:space="preserve">4. </w:t>
      </w:r>
      <w:proofErr w:type="gramStart"/>
      <w:r w:rsidRPr="002234FC">
        <w:rPr>
          <w:rFonts w:eastAsia="Andale Sans UI"/>
          <w:kern w:val="1"/>
          <w:szCs w:val="24"/>
          <w:lang w:eastAsia="en-US"/>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23 июля 2003 г. № 606-КЗ "О референдумах в Краснодарском крае".</w:t>
      </w:r>
      <w:proofErr w:type="gramEnd"/>
    </w:p>
    <w:p w:rsidR="002234FC" w:rsidRPr="002234FC" w:rsidRDefault="002234FC" w:rsidP="002234FC">
      <w:pPr>
        <w:widowControl w:val="0"/>
        <w:suppressAutoHyphens w:val="0"/>
        <w:ind w:firstLine="851"/>
        <w:jc w:val="both"/>
        <w:rPr>
          <w:rFonts w:eastAsia="Andale Sans UI"/>
          <w:kern w:val="1"/>
          <w:szCs w:val="24"/>
          <w:lang w:eastAsia="en-US"/>
        </w:rPr>
      </w:pPr>
      <w:r w:rsidRPr="002234FC">
        <w:rPr>
          <w:rFonts w:eastAsia="Andale Sans UI"/>
          <w:color w:val="000000"/>
          <w:kern w:val="1"/>
          <w:szCs w:val="24"/>
          <w:lang w:eastAsia="en-US"/>
        </w:rPr>
        <w:t xml:space="preserve">5. </w:t>
      </w:r>
      <w:proofErr w:type="gramStart"/>
      <w:r w:rsidRPr="002234FC">
        <w:rPr>
          <w:rFonts w:eastAsia="Andale Sans UI"/>
          <w:color w:val="000000"/>
          <w:kern w:val="1"/>
          <w:szCs w:val="24"/>
          <w:lang w:eastAsia="en-US"/>
        </w:rPr>
        <w:t xml:space="preserve">Условием назначения местного референдума по инициативе граждан, избирательных объединений, иных общественных объединений, </w:t>
      </w:r>
      <w:r w:rsidRPr="002234FC">
        <w:rPr>
          <w:rFonts w:eastAsia="Andale Sans UI"/>
          <w:kern w:val="1"/>
          <w:szCs w:val="24"/>
          <w:lang w:eastAsia="en-US"/>
        </w:rPr>
        <w:t xml:space="preserve">указанных в пункте 2 части 3 настоящей статьи, </w:t>
      </w:r>
      <w:r w:rsidRPr="002234FC">
        <w:rPr>
          <w:rFonts w:eastAsia="Andale Sans UI"/>
          <w:color w:val="000000"/>
          <w:kern w:val="1"/>
          <w:szCs w:val="24"/>
          <w:lang w:eastAsia="en-US"/>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2234FC">
        <w:rPr>
          <w:rFonts w:eastAsia="Andale Sans UI"/>
          <w:kern w:val="1"/>
          <w:szCs w:val="24"/>
          <w:lang w:eastAsia="en-US"/>
        </w:rPr>
        <w:t xml:space="preserve">муниципального образования </w:t>
      </w:r>
      <w:r w:rsidRPr="002234FC">
        <w:rPr>
          <w:rFonts w:eastAsia="Calibri"/>
          <w:kern w:val="1"/>
          <w:szCs w:val="24"/>
          <w:lang w:eastAsia="en-US"/>
        </w:rPr>
        <w:t xml:space="preserve">Тбилисский </w:t>
      </w:r>
      <w:r w:rsidRPr="002234FC">
        <w:rPr>
          <w:rFonts w:eastAsia="Calibri"/>
          <w:color w:val="000000"/>
          <w:lang w:eastAsia="ru-RU"/>
        </w:rPr>
        <w:t>район</w:t>
      </w:r>
      <w:r w:rsidRPr="002234FC">
        <w:rPr>
          <w:rFonts w:eastAsia="Calibri"/>
          <w:kern w:val="1"/>
          <w:szCs w:val="24"/>
          <w:lang w:eastAsia="en-US"/>
        </w:rPr>
        <w:t xml:space="preserve"> </w:t>
      </w:r>
      <w:r w:rsidRPr="002234FC">
        <w:rPr>
          <w:rFonts w:eastAsia="Andale Sans UI"/>
          <w:color w:val="000000"/>
          <w:kern w:val="1"/>
          <w:szCs w:val="24"/>
          <w:lang w:eastAsia="en-US"/>
        </w:rPr>
        <w:t xml:space="preserve">в соответствии с </w:t>
      </w:r>
      <w:r w:rsidRPr="002234FC">
        <w:rPr>
          <w:rFonts w:eastAsia="Andale Sans UI"/>
          <w:kern w:val="1"/>
          <w:szCs w:val="24"/>
          <w:lang w:eastAsia="en-US"/>
        </w:rPr>
        <w:t>Федеральным законом от 12 июня 2002 г.  № 67-ФЗ "Об основных гарантиях избирательных прав и</w:t>
      </w:r>
      <w:proofErr w:type="gramEnd"/>
      <w:r w:rsidRPr="002234FC">
        <w:rPr>
          <w:rFonts w:eastAsia="Andale Sans UI"/>
          <w:kern w:val="1"/>
          <w:szCs w:val="24"/>
          <w:lang w:eastAsia="en-US"/>
        </w:rPr>
        <w:t xml:space="preserve"> права на участие в референдуме граждан Российской Федерации".</w:t>
      </w:r>
    </w:p>
    <w:p w:rsidR="002234FC" w:rsidRPr="002234FC" w:rsidRDefault="002234FC" w:rsidP="002234FC">
      <w:pPr>
        <w:widowControl w:val="0"/>
        <w:shd w:val="clear" w:color="auto" w:fill="FFFFFF"/>
        <w:ind w:firstLine="851"/>
        <w:jc w:val="both"/>
        <w:rPr>
          <w:rFonts w:eastAsia="Andale Sans UI"/>
          <w:kern w:val="1"/>
          <w:lang w:eastAsia="en-US"/>
        </w:rPr>
      </w:pPr>
      <w:r w:rsidRPr="002234FC">
        <w:rPr>
          <w:rFonts w:eastAsia="Andale Sans UI"/>
          <w:color w:val="000000"/>
          <w:kern w:val="1"/>
          <w:lang w:eastAsia="en-US"/>
        </w:rPr>
        <w:t>6. Инициатива проведения референдума, выдвинутая совместно Советом и главой администрации, оформляется правовыми актами Совета и главы</w:t>
      </w:r>
      <w:r w:rsidRPr="002234FC">
        <w:rPr>
          <w:rFonts w:eastAsia="Andale Sans UI"/>
          <w:kern w:val="1"/>
          <w:lang w:eastAsia="en-US"/>
        </w:rPr>
        <w:t xml:space="preserve"> администрации.</w:t>
      </w:r>
    </w:p>
    <w:p w:rsidR="002234FC" w:rsidRPr="002234FC" w:rsidRDefault="002234FC" w:rsidP="002234FC">
      <w:pPr>
        <w:widowControl w:val="0"/>
        <w:shd w:val="clear" w:color="auto" w:fill="FFFFFF"/>
        <w:ind w:firstLine="851"/>
        <w:jc w:val="both"/>
        <w:rPr>
          <w:rFonts w:eastAsia="Andale Sans UI"/>
          <w:kern w:val="1"/>
          <w:lang w:eastAsia="en-US"/>
        </w:rPr>
      </w:pPr>
      <w:r w:rsidRPr="002234FC">
        <w:rPr>
          <w:rFonts w:eastAsia="Andale Sans UI"/>
          <w:kern w:val="1"/>
          <w:lang w:eastAsia="en-US"/>
        </w:rPr>
        <w:t xml:space="preserve">7. </w:t>
      </w:r>
      <w:proofErr w:type="gramStart"/>
      <w:r w:rsidRPr="002234FC">
        <w:rPr>
          <w:rFonts w:eastAsia="Andale Sans UI"/>
          <w:kern w:val="1"/>
          <w:lang w:eastAsia="en-US"/>
        </w:rPr>
        <w:t>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2234FC">
        <w:rPr>
          <w:rFonts w:eastAsia="Andale Sans UI"/>
          <w:b/>
          <w:kern w:val="1"/>
          <w:lang w:eastAsia="en-US"/>
        </w:rPr>
        <w:t xml:space="preserve"> </w:t>
      </w:r>
      <w:r w:rsidRPr="002234FC">
        <w:rPr>
          <w:rFonts w:eastAsia="Andale Sans UI"/>
          <w:kern w:val="1"/>
          <w:lang w:eastAsia="en-US"/>
        </w:rPr>
        <w:t xml:space="preserve">подлежат проверке Советом на их соответствие требованиям, установленным статьей 12 Федерального закона от 12 июня 2002 г. № 67-ФЗ "Об основных гарантиях избирательных прав и права на участие в референдуме граждан Российской Федерации". </w:t>
      </w:r>
      <w:proofErr w:type="gramEnd"/>
    </w:p>
    <w:p w:rsidR="002234FC" w:rsidRPr="002234FC" w:rsidRDefault="002234FC" w:rsidP="002234FC">
      <w:pPr>
        <w:widowControl w:val="0"/>
        <w:shd w:val="clear" w:color="auto" w:fill="FFFFFF"/>
        <w:ind w:firstLine="851"/>
        <w:jc w:val="both"/>
        <w:rPr>
          <w:rFonts w:eastAsia="Andale Sans UI"/>
          <w:kern w:val="1"/>
          <w:lang w:eastAsia="en-US"/>
        </w:rPr>
      </w:pPr>
      <w:r w:rsidRPr="002234FC">
        <w:rPr>
          <w:rFonts w:eastAsia="Andale Sans UI"/>
          <w:kern w:val="1"/>
          <w:lang w:eastAsia="en-US"/>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2234FC" w:rsidRPr="002234FC" w:rsidRDefault="002234FC" w:rsidP="002234FC">
      <w:pPr>
        <w:widowControl w:val="0"/>
        <w:tabs>
          <w:tab w:val="left" w:pos="360"/>
        </w:tabs>
        <w:ind w:firstLine="851"/>
        <w:jc w:val="both"/>
        <w:rPr>
          <w:rFonts w:eastAsia="Andale Sans UI"/>
          <w:kern w:val="1"/>
          <w:lang w:eastAsia="en-US"/>
        </w:rPr>
      </w:pPr>
      <w:r w:rsidRPr="002234FC">
        <w:rPr>
          <w:rFonts w:eastAsia="Andale Sans UI"/>
          <w:kern w:val="1"/>
          <w:lang w:eastAsia="en-US"/>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2234FC" w:rsidRPr="002234FC" w:rsidRDefault="002234FC" w:rsidP="002234FC">
      <w:pPr>
        <w:widowControl w:val="0"/>
        <w:tabs>
          <w:tab w:val="left" w:pos="142"/>
          <w:tab w:val="left" w:pos="360"/>
        </w:tabs>
        <w:ind w:firstLine="851"/>
        <w:jc w:val="both"/>
        <w:rPr>
          <w:rFonts w:eastAsia="Andale Sans UI"/>
          <w:kern w:val="1"/>
          <w:lang w:eastAsia="en-US"/>
        </w:rPr>
      </w:pPr>
      <w:r w:rsidRPr="002234FC">
        <w:rPr>
          <w:rFonts w:eastAsia="Andale Sans UI"/>
          <w:kern w:val="1"/>
          <w:lang w:eastAsia="en-US"/>
        </w:rPr>
        <w:t>В случае</w:t>
      </w:r>
      <w:proofErr w:type="gramStart"/>
      <w:r w:rsidRPr="002234FC">
        <w:rPr>
          <w:rFonts w:eastAsia="Andale Sans UI"/>
          <w:kern w:val="1"/>
          <w:lang w:eastAsia="en-US"/>
        </w:rPr>
        <w:t>,</w:t>
      </w:r>
      <w:proofErr w:type="gramEnd"/>
      <w:r w:rsidRPr="002234FC">
        <w:rPr>
          <w:rFonts w:eastAsia="Andale Sans UI"/>
          <w:kern w:val="1"/>
          <w:lang w:eastAsia="en-US"/>
        </w:rPr>
        <w:t xml:space="preserve"> если местный референдум не назначен Советом в установленные сроки, местный референдум назначается судом на основании </w:t>
      </w:r>
      <w:r w:rsidRPr="002234FC">
        <w:rPr>
          <w:rFonts w:eastAsia="Andale Sans UI"/>
          <w:kern w:val="1"/>
          <w:lang w:eastAsia="en-US"/>
        </w:rPr>
        <w:lastRenderedPageBreak/>
        <w:t xml:space="preserve">обращения граждан, избирательных объединений, главы района,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kern w:val="1"/>
          <w:lang w:eastAsia="en-US"/>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2234FC" w:rsidRPr="002234FC" w:rsidRDefault="002234FC" w:rsidP="002234FC">
      <w:pPr>
        <w:widowControl w:val="0"/>
        <w:tabs>
          <w:tab w:val="left" w:pos="360"/>
        </w:tabs>
        <w:ind w:firstLine="851"/>
        <w:jc w:val="both"/>
        <w:rPr>
          <w:rFonts w:eastAsia="Andale Sans UI"/>
          <w:color w:val="000000"/>
          <w:kern w:val="1"/>
          <w:lang w:eastAsia="en-US"/>
        </w:rPr>
      </w:pPr>
      <w:r w:rsidRPr="002234FC">
        <w:rPr>
          <w:rFonts w:eastAsia="Andale Sans UI"/>
          <w:kern w:val="1"/>
          <w:lang w:eastAsia="en-US"/>
        </w:rPr>
        <w:t xml:space="preserve">9. </w:t>
      </w:r>
      <w:r w:rsidRPr="002234FC">
        <w:rPr>
          <w:rFonts w:eastAsia="Andale Sans UI"/>
          <w:color w:val="000000"/>
          <w:kern w:val="1"/>
          <w:lang w:eastAsia="en-US"/>
        </w:rPr>
        <w:t>В местном референдуме имеют право участвовать граждане Российской Федерации, место жительства которых расположено в границах</w:t>
      </w:r>
      <w:r w:rsidRPr="002234FC">
        <w:rPr>
          <w:rFonts w:eastAsia="Andale Sans UI"/>
          <w:b/>
          <w:color w:val="000000"/>
          <w:kern w:val="1"/>
          <w:lang w:eastAsia="en-US"/>
        </w:rPr>
        <w:t xml:space="preserve"> </w:t>
      </w:r>
      <w:r w:rsidRPr="002234FC">
        <w:rPr>
          <w:rFonts w:eastAsia="Andale Sans UI"/>
          <w:kern w:val="1"/>
          <w:lang w:eastAsia="en-US"/>
        </w:rPr>
        <w:t xml:space="preserve">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kern w:val="1"/>
          <w:lang w:eastAsia="en-US"/>
        </w:rPr>
        <w:t>.</w:t>
      </w:r>
      <w:r w:rsidRPr="002234FC">
        <w:rPr>
          <w:rFonts w:eastAsia="Andale Sans UI"/>
          <w:color w:val="000000"/>
          <w:kern w:val="1"/>
          <w:lang w:eastAsia="en-US"/>
        </w:rPr>
        <w:t xml:space="preserve"> Граждане Российской Федерации участвуют в местном</w:t>
      </w:r>
      <w:r w:rsidRPr="002234FC">
        <w:rPr>
          <w:rFonts w:eastAsia="Andale Sans UI"/>
          <w:kern w:val="1"/>
          <w:lang w:eastAsia="en-US"/>
        </w:rPr>
        <w:t xml:space="preserve"> </w:t>
      </w:r>
      <w:r w:rsidRPr="002234FC">
        <w:rPr>
          <w:rFonts w:eastAsia="Andale Sans UI"/>
          <w:color w:val="000000"/>
          <w:kern w:val="1"/>
          <w:lang w:eastAsia="en-US"/>
        </w:rPr>
        <w:t>референдуме на основе всеобщего равного и прямого волеизъявления при тайном голосовании.</w:t>
      </w:r>
    </w:p>
    <w:p w:rsidR="002234FC" w:rsidRPr="002234FC" w:rsidRDefault="002234FC" w:rsidP="002234FC">
      <w:pPr>
        <w:widowControl w:val="0"/>
        <w:ind w:firstLine="851"/>
        <w:jc w:val="both"/>
        <w:rPr>
          <w:rFonts w:eastAsia="Andale Sans UI"/>
          <w:color w:val="000000"/>
          <w:kern w:val="1"/>
          <w:lang w:eastAsia="en-US"/>
        </w:rPr>
      </w:pPr>
      <w:r w:rsidRPr="002234FC">
        <w:rPr>
          <w:rFonts w:eastAsia="Andale Sans UI"/>
          <w:kern w:val="1"/>
          <w:lang w:eastAsia="en-US"/>
        </w:rPr>
        <w:t>10</w:t>
      </w:r>
      <w:r w:rsidRPr="002234FC">
        <w:rPr>
          <w:rFonts w:eastAsia="Andale Sans UI"/>
          <w:color w:val="000000"/>
          <w:kern w:val="1"/>
          <w:lang w:eastAsia="en-US"/>
        </w:rPr>
        <w:t>. Итоги голосования и принятое на местном референдуме решение подлежат официальному опубликованию.</w:t>
      </w:r>
    </w:p>
    <w:p w:rsidR="002234FC" w:rsidRPr="002234FC" w:rsidRDefault="002234FC" w:rsidP="002234FC">
      <w:pPr>
        <w:widowControl w:val="0"/>
        <w:tabs>
          <w:tab w:val="left" w:pos="-1134"/>
        </w:tabs>
        <w:suppressAutoHyphens w:val="0"/>
        <w:ind w:firstLine="851"/>
        <w:jc w:val="both"/>
        <w:rPr>
          <w:rFonts w:eastAsia="Andale Sans UI"/>
          <w:kern w:val="1"/>
          <w:szCs w:val="24"/>
          <w:lang w:eastAsia="en-US"/>
        </w:rPr>
      </w:pPr>
      <w:r w:rsidRPr="002234FC">
        <w:rPr>
          <w:rFonts w:eastAsia="Andale Sans UI"/>
          <w:kern w:val="1"/>
          <w:szCs w:val="24"/>
          <w:lang w:eastAsia="en-US"/>
        </w:rPr>
        <w:t xml:space="preserve">11. Органы местного самоуправления муниципального образования </w:t>
      </w:r>
      <w:r w:rsidRPr="002234FC">
        <w:rPr>
          <w:rFonts w:eastAsia="Calibri"/>
          <w:kern w:val="1"/>
          <w:szCs w:val="24"/>
          <w:lang w:eastAsia="en-US"/>
        </w:rPr>
        <w:t xml:space="preserve">Тбилисский </w:t>
      </w:r>
      <w:r w:rsidRPr="002234FC">
        <w:rPr>
          <w:rFonts w:eastAsia="Calibri"/>
          <w:color w:val="000000"/>
          <w:lang w:eastAsia="ru-RU"/>
        </w:rPr>
        <w:t>район</w:t>
      </w:r>
      <w:r w:rsidRPr="002234FC">
        <w:rPr>
          <w:rFonts w:eastAsia="Calibri"/>
          <w:kern w:val="1"/>
          <w:szCs w:val="24"/>
          <w:lang w:eastAsia="en-US"/>
        </w:rPr>
        <w:t xml:space="preserve"> </w:t>
      </w:r>
      <w:r w:rsidRPr="002234FC">
        <w:rPr>
          <w:rFonts w:eastAsia="Andale Sans UI"/>
          <w:kern w:val="1"/>
          <w:szCs w:val="24"/>
          <w:lang w:eastAsia="en-US"/>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234FC" w:rsidRPr="002234FC" w:rsidRDefault="002234FC" w:rsidP="002234FC">
      <w:pPr>
        <w:widowControl w:val="0"/>
        <w:suppressAutoHyphens w:val="0"/>
        <w:ind w:firstLine="851"/>
        <w:jc w:val="both"/>
        <w:rPr>
          <w:rFonts w:eastAsia="Andale Sans UI"/>
          <w:kern w:val="1"/>
          <w:szCs w:val="24"/>
          <w:lang w:eastAsia="en-US"/>
        </w:rPr>
      </w:pPr>
      <w:r w:rsidRPr="002234FC">
        <w:rPr>
          <w:rFonts w:eastAsia="Andale Sans UI"/>
          <w:kern w:val="1"/>
          <w:szCs w:val="24"/>
          <w:lang w:eastAsia="en-US"/>
        </w:rPr>
        <w:t xml:space="preserve">12. </w:t>
      </w:r>
      <w:proofErr w:type="gramStart"/>
      <w:r w:rsidRPr="002234FC">
        <w:rPr>
          <w:rFonts w:eastAsia="Andale Sans UI"/>
          <w:kern w:val="1"/>
          <w:szCs w:val="24"/>
          <w:lang w:eastAsia="en-US"/>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23 июля 2003 г. № 606-КЗ "О референдумах в Краснодарском крае".</w:t>
      </w:r>
      <w:proofErr w:type="gramEnd"/>
    </w:p>
    <w:p w:rsidR="002234FC" w:rsidRPr="002234FC" w:rsidRDefault="002234FC" w:rsidP="002234FC">
      <w:pPr>
        <w:widowControl w:val="0"/>
        <w:suppressAutoHyphens w:val="0"/>
        <w:ind w:firstLine="851"/>
        <w:jc w:val="both"/>
        <w:rPr>
          <w:rFonts w:eastAsia="Andale Sans UI"/>
          <w:kern w:val="1"/>
          <w:szCs w:val="24"/>
          <w:lang w:eastAsia="en-US"/>
        </w:rPr>
      </w:pPr>
    </w:p>
    <w:p w:rsidR="002234FC" w:rsidRPr="002234FC" w:rsidRDefault="002234FC" w:rsidP="002234FC">
      <w:pPr>
        <w:widowControl w:val="0"/>
        <w:ind w:firstLine="851"/>
        <w:jc w:val="both"/>
        <w:rPr>
          <w:rFonts w:eastAsia="Andale Sans UI"/>
          <w:b/>
          <w:kern w:val="1"/>
          <w:lang w:eastAsia="en-US"/>
        </w:rPr>
      </w:pPr>
      <w:r w:rsidRPr="002234FC">
        <w:rPr>
          <w:rFonts w:eastAsia="Andale Sans UI"/>
          <w:b/>
          <w:kern w:val="1"/>
          <w:lang w:eastAsia="en-US"/>
        </w:rPr>
        <w:t>Статья 44. Муниципальные выборы</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2. </w:t>
      </w:r>
      <w:proofErr w:type="gramStart"/>
      <w:r w:rsidRPr="002234FC">
        <w:rPr>
          <w:rFonts w:eastAsia="Andale Sans UI"/>
          <w:kern w:val="1"/>
          <w:lang w:eastAsia="en-US"/>
        </w:rPr>
        <w:t>Гарантии избирательных прав граждан при проведении муниципальных выборов, порядок назначения, подготовки, проведения,</w:t>
      </w:r>
      <w:r w:rsidRPr="002234FC">
        <w:rPr>
          <w:rFonts w:eastAsia="Calibri"/>
          <w:kern w:val="1"/>
          <w:lang w:eastAsia="en-US"/>
        </w:rPr>
        <w:t xml:space="preserve"> установления итогов и определения результатов</w:t>
      </w:r>
      <w:r w:rsidRPr="002234FC">
        <w:rPr>
          <w:rFonts w:eastAsia="Andale Sans UI"/>
          <w:kern w:val="1"/>
          <w:lang w:eastAsia="en-US"/>
        </w:rPr>
        <w:t xml:space="preserve"> муниципальных выборов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26 декабря 2005 г. № 966-КЗ "О муниципальных выборах в Краснодарском крае". </w:t>
      </w:r>
      <w:proofErr w:type="gramEnd"/>
    </w:p>
    <w:p w:rsidR="002234FC" w:rsidRPr="002234FC" w:rsidRDefault="002234FC" w:rsidP="002234FC">
      <w:pPr>
        <w:widowControl w:val="0"/>
        <w:ind w:firstLine="851"/>
        <w:jc w:val="both"/>
        <w:rPr>
          <w:rFonts w:eastAsia="Andale Sans UI"/>
          <w:i/>
          <w:color w:val="FF0000"/>
          <w:kern w:val="1"/>
          <w:u w:val="single"/>
          <w:lang w:eastAsia="en-US"/>
        </w:rPr>
      </w:pPr>
      <w:r w:rsidRPr="002234FC">
        <w:rPr>
          <w:rFonts w:eastAsia="Andale Sans UI"/>
          <w:kern w:val="1"/>
          <w:lang w:eastAsia="en-US"/>
        </w:rPr>
        <w:t>В</w:t>
      </w:r>
      <w:r w:rsidRPr="002234FC">
        <w:rPr>
          <w:rFonts w:eastAsia="Andale Sans UI"/>
          <w:kern w:val="28"/>
          <w:lang w:eastAsia="en-US"/>
        </w:rPr>
        <w:t>ыборы депутатов Совета проводятся по мажоритарной системе относительного большинства</w:t>
      </w:r>
      <w:r w:rsidRPr="002234FC">
        <w:rPr>
          <w:rFonts w:eastAsia="Andale Sans UI"/>
          <w:i/>
          <w:kern w:val="1"/>
          <w:lang w:eastAsia="en-US"/>
        </w:rPr>
        <w:t>.</w:t>
      </w:r>
      <w:r w:rsidRPr="002234FC">
        <w:rPr>
          <w:rFonts w:eastAsia="Andale Sans UI"/>
          <w:color w:val="FF0000"/>
          <w:kern w:val="1"/>
          <w:lang w:eastAsia="en-US"/>
        </w:rPr>
        <w:t xml:space="preserve"> </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3. Муниципальные выборы назначаются Советом не ранее чем за 90 дней и не </w:t>
      </w:r>
      <w:proofErr w:type="gramStart"/>
      <w:r w:rsidRPr="002234FC">
        <w:rPr>
          <w:rFonts w:eastAsia="Andale Sans UI"/>
          <w:kern w:val="1"/>
          <w:lang w:eastAsia="en-US"/>
        </w:rPr>
        <w:t>позднее</w:t>
      </w:r>
      <w:proofErr w:type="gramEnd"/>
      <w:r w:rsidRPr="002234FC">
        <w:rPr>
          <w:rFonts w:eastAsia="Andale Sans UI"/>
          <w:kern w:val="1"/>
          <w:lang w:eastAsia="en-US"/>
        </w:rPr>
        <w:t xml:space="preserve"> чем за 80 дней до дня голосования.</w:t>
      </w:r>
      <w:r w:rsidRPr="002234FC">
        <w:rPr>
          <w:rFonts w:eastAsia="Calibri"/>
          <w:kern w:val="1"/>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2234FC" w:rsidRPr="002234FC" w:rsidRDefault="002234FC" w:rsidP="002234FC">
      <w:pPr>
        <w:widowControl w:val="0"/>
        <w:suppressAutoHyphens w:val="0"/>
        <w:ind w:firstLine="851"/>
        <w:jc w:val="both"/>
        <w:rPr>
          <w:rFonts w:eastAsia="Andale Sans UI"/>
          <w:kern w:val="1"/>
          <w:szCs w:val="24"/>
          <w:lang w:eastAsia="en-US"/>
        </w:rPr>
      </w:pPr>
      <w:proofErr w:type="gramStart"/>
      <w:r w:rsidRPr="002234FC">
        <w:rPr>
          <w:rFonts w:eastAsia="Andale Sans UI"/>
          <w:kern w:val="1"/>
          <w:szCs w:val="24"/>
          <w:lang w:eastAsia="en-US"/>
        </w:rPr>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w:t>
      </w:r>
      <w:r w:rsidRPr="002234FC">
        <w:rPr>
          <w:rFonts w:eastAsia="Andale Sans UI"/>
          <w:kern w:val="1"/>
          <w:szCs w:val="24"/>
          <w:lang w:eastAsia="en-US"/>
        </w:rPr>
        <w:lastRenderedPageBreak/>
        <w:t>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 июня 2002 г. № 67-ФЗ "Об основных гарантиях избирательных прав и права на участие в</w:t>
      </w:r>
      <w:proofErr w:type="gramEnd"/>
      <w:r w:rsidRPr="002234FC">
        <w:rPr>
          <w:rFonts w:eastAsia="Andale Sans UI"/>
          <w:kern w:val="1"/>
          <w:szCs w:val="24"/>
          <w:lang w:eastAsia="en-US"/>
        </w:rPr>
        <w:t xml:space="preserve"> </w:t>
      </w:r>
      <w:proofErr w:type="gramStart"/>
      <w:r w:rsidRPr="002234FC">
        <w:rPr>
          <w:rFonts w:eastAsia="Andale Sans UI"/>
          <w:kern w:val="1"/>
          <w:szCs w:val="24"/>
          <w:lang w:eastAsia="en-US"/>
        </w:rPr>
        <w:t>референдуме</w:t>
      </w:r>
      <w:proofErr w:type="gramEnd"/>
      <w:r w:rsidRPr="002234FC">
        <w:rPr>
          <w:rFonts w:eastAsia="Andale Sans UI"/>
          <w:kern w:val="1"/>
          <w:szCs w:val="24"/>
          <w:lang w:eastAsia="en-US"/>
        </w:rPr>
        <w:t xml:space="preserve"> граждан Российской Федерации".</w:t>
      </w:r>
    </w:p>
    <w:p w:rsidR="002234FC" w:rsidRPr="002234FC" w:rsidRDefault="002234FC" w:rsidP="002234FC">
      <w:pPr>
        <w:widowControl w:val="0"/>
        <w:suppressAutoHyphens w:val="0"/>
        <w:ind w:firstLine="851"/>
        <w:jc w:val="both"/>
        <w:rPr>
          <w:rFonts w:eastAsia="Andale Sans UI"/>
          <w:kern w:val="1"/>
          <w:szCs w:val="24"/>
          <w:lang w:eastAsia="en-US"/>
        </w:rPr>
      </w:pPr>
      <w:r w:rsidRPr="002234FC">
        <w:rPr>
          <w:rFonts w:eastAsia="Andale Sans UI"/>
          <w:kern w:val="1"/>
          <w:szCs w:val="24"/>
          <w:lang w:eastAsia="en-US"/>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Решение о назначении выборов официально публикуется в средствах массовой информации не позднее чем через пять дней со дня его принятия.</w:t>
      </w:r>
    </w:p>
    <w:p w:rsidR="002234FC" w:rsidRPr="002234FC" w:rsidRDefault="002234FC" w:rsidP="002234FC">
      <w:pPr>
        <w:widowControl w:val="0"/>
        <w:ind w:firstLine="709"/>
        <w:jc w:val="both"/>
        <w:rPr>
          <w:kern w:val="1"/>
          <w:lang w:eastAsia="ru-RU"/>
        </w:rPr>
      </w:pPr>
      <w:r w:rsidRPr="002234FC">
        <w:rPr>
          <w:rFonts w:eastAsia="Andale Sans UI"/>
          <w:kern w:val="1"/>
          <w:lang w:eastAsia="en-US"/>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2234FC" w:rsidRPr="002234FC" w:rsidRDefault="002234FC" w:rsidP="002234FC">
      <w:pPr>
        <w:widowControl w:val="0"/>
        <w:ind w:firstLine="709"/>
        <w:jc w:val="both"/>
        <w:rPr>
          <w:rFonts w:eastAsia="Andale Sans UI"/>
          <w:kern w:val="1"/>
          <w:lang w:eastAsia="en-US"/>
        </w:rPr>
      </w:pPr>
      <w:r w:rsidRPr="002234FC">
        <w:rPr>
          <w:rFonts w:eastAsia="Andale Sans UI"/>
          <w:kern w:val="1"/>
          <w:lang w:eastAsia="en-US"/>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2234FC" w:rsidRPr="002234FC" w:rsidRDefault="002234FC" w:rsidP="002234FC">
      <w:pPr>
        <w:widowControl w:val="0"/>
        <w:ind w:firstLine="709"/>
        <w:jc w:val="both"/>
        <w:rPr>
          <w:rFonts w:eastAsia="Andale Sans UI"/>
          <w:kern w:val="1"/>
          <w:lang w:eastAsia="en-US"/>
        </w:rPr>
      </w:pPr>
      <w:r w:rsidRPr="002234FC">
        <w:rPr>
          <w:rFonts w:eastAsia="Andale Sans UI"/>
          <w:kern w:val="1"/>
          <w:lang w:eastAsia="en-US"/>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2234FC" w:rsidRPr="002234FC" w:rsidRDefault="002234FC" w:rsidP="002234FC">
      <w:pPr>
        <w:widowControl w:val="0"/>
        <w:tabs>
          <w:tab w:val="left" w:pos="142"/>
        </w:tabs>
        <w:ind w:firstLine="851"/>
        <w:jc w:val="both"/>
        <w:rPr>
          <w:rFonts w:eastAsia="Andale Sans UI"/>
          <w:kern w:val="1"/>
          <w:lang w:eastAsia="en-US"/>
        </w:rPr>
      </w:pPr>
      <w:r w:rsidRPr="002234FC">
        <w:rPr>
          <w:rFonts w:eastAsia="Andale Sans UI"/>
          <w:kern w:val="1"/>
          <w:lang w:eastAsia="en-US"/>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2234FC" w:rsidRPr="002234FC" w:rsidRDefault="002234FC" w:rsidP="002234FC">
      <w:pPr>
        <w:widowControl w:val="0"/>
        <w:tabs>
          <w:tab w:val="left" w:pos="142"/>
        </w:tabs>
        <w:ind w:firstLine="851"/>
        <w:jc w:val="both"/>
        <w:rPr>
          <w:rFonts w:eastAsia="Andale Sans UI"/>
          <w:kern w:val="1"/>
          <w:lang w:eastAsia="en-US"/>
        </w:rPr>
      </w:pPr>
      <w:r w:rsidRPr="002234FC">
        <w:rPr>
          <w:rFonts w:eastAsia="Andale Sans UI"/>
          <w:kern w:val="1"/>
          <w:lang w:eastAsia="en-US"/>
        </w:rPr>
        <w:t>При назначении досрочных выборов сроки, указанные в части</w:t>
      </w:r>
      <w:r w:rsidRPr="002234FC">
        <w:rPr>
          <w:rFonts w:eastAsia="Andale Sans UI"/>
          <w:b/>
          <w:kern w:val="1"/>
          <w:lang w:eastAsia="en-US"/>
        </w:rPr>
        <w:t xml:space="preserve"> </w:t>
      </w:r>
      <w:r w:rsidRPr="002234FC">
        <w:rPr>
          <w:rFonts w:eastAsia="Andale Sans UI"/>
          <w:kern w:val="1"/>
          <w:lang w:eastAsia="en-US"/>
        </w:rPr>
        <w:t xml:space="preserve">3 настоящей статьи, а также сроки осуществления иных избирательных действий могут быть сокращены, но не более чем на одну треть. </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6. </w:t>
      </w:r>
      <w:proofErr w:type="gramStart"/>
      <w:r w:rsidRPr="002234FC">
        <w:rPr>
          <w:rFonts w:eastAsia="Andale Sans UI"/>
          <w:kern w:val="1"/>
          <w:lang w:eastAsia="en-US"/>
        </w:rPr>
        <w:t xml:space="preserve">Основные выборы органов местного самоуправления, проводимые после досрочных выборов, должны быть назначены на второе воскресенье </w:t>
      </w:r>
      <w:r w:rsidRPr="002234FC">
        <w:rPr>
          <w:rFonts w:eastAsia="Andale Sans UI"/>
          <w:kern w:val="1"/>
          <w:lang w:eastAsia="en-US"/>
        </w:rPr>
        <w:lastRenderedPageBreak/>
        <w:t>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2234FC">
        <w:rPr>
          <w:rFonts w:eastAsia="Andale Sans UI"/>
          <w:color w:val="7030A0"/>
          <w:kern w:val="1"/>
          <w:lang w:eastAsia="en-US"/>
        </w:rPr>
        <w:t xml:space="preserve">, </w:t>
      </w:r>
      <w:r w:rsidRPr="002234FC">
        <w:rPr>
          <w:rFonts w:eastAsia="Andale Sans UI"/>
          <w:kern w:val="1"/>
          <w:lang w:eastAsia="en-US"/>
        </w:rPr>
        <w:t>за исключением случаев, предусмотренных Федеральным законом                                    от 12 июня 2002 г. № 67-ФЗ</w:t>
      </w:r>
      <w:proofErr w:type="gramEnd"/>
      <w:r w:rsidRPr="002234FC">
        <w:rPr>
          <w:rFonts w:eastAsia="Andale Sans UI"/>
          <w:kern w:val="1"/>
          <w:lang w:eastAsia="en-US"/>
        </w:rPr>
        <w:t xml:space="preserve"> "Об основных гарантиях избирательных прав и права на участие в референдуме граждан Российской Федерации".</w:t>
      </w:r>
    </w:p>
    <w:p w:rsidR="002234FC" w:rsidRPr="002234FC" w:rsidRDefault="002234FC" w:rsidP="002234FC">
      <w:pPr>
        <w:widowControl w:val="0"/>
        <w:suppressAutoHyphens w:val="0"/>
        <w:ind w:firstLine="851"/>
        <w:jc w:val="both"/>
        <w:rPr>
          <w:rFonts w:eastAsia="Andale Sans UI"/>
          <w:kern w:val="1"/>
          <w:szCs w:val="24"/>
          <w:lang w:eastAsia="en-US"/>
        </w:rPr>
      </w:pPr>
      <w:r w:rsidRPr="002234FC">
        <w:rPr>
          <w:rFonts w:eastAsia="Andale Sans UI"/>
          <w:kern w:val="1"/>
          <w:szCs w:val="24"/>
          <w:lang w:eastAsia="en-US"/>
        </w:rPr>
        <w:t>7. Результаты муниципальных выборов подлежат официальному опубликованию в сроки, установленные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2234FC" w:rsidRPr="002234FC" w:rsidRDefault="002234FC" w:rsidP="002234FC">
      <w:pPr>
        <w:widowControl w:val="0"/>
        <w:suppressAutoHyphens w:val="0"/>
        <w:ind w:firstLine="851"/>
        <w:jc w:val="both"/>
        <w:rPr>
          <w:rFonts w:eastAsia="Andale Sans UI"/>
          <w:color w:val="000000"/>
          <w:kern w:val="1"/>
          <w:lang w:eastAsia="en-US"/>
        </w:rPr>
      </w:pPr>
    </w:p>
    <w:p w:rsidR="002234FC" w:rsidRPr="002234FC" w:rsidRDefault="002234FC" w:rsidP="002234FC">
      <w:pPr>
        <w:widowControl w:val="0"/>
        <w:autoSpaceDE w:val="0"/>
        <w:autoSpaceDN w:val="0"/>
        <w:adjustRightInd w:val="0"/>
        <w:ind w:firstLine="851"/>
        <w:jc w:val="both"/>
        <w:outlineLvl w:val="0"/>
        <w:rPr>
          <w:rFonts w:eastAsia="Calibri"/>
          <w:b/>
          <w:bCs/>
          <w:kern w:val="1"/>
          <w:lang w:eastAsia="ru-RU"/>
        </w:rPr>
      </w:pPr>
      <w:r w:rsidRPr="002234FC">
        <w:rPr>
          <w:rFonts w:eastAsia="Andale Sans UI"/>
          <w:b/>
          <w:kern w:val="1"/>
          <w:lang w:eastAsia="en-US"/>
        </w:rPr>
        <w:t xml:space="preserve">Статья 45. </w:t>
      </w:r>
      <w:r w:rsidRPr="002234FC">
        <w:rPr>
          <w:rFonts w:eastAsia="Calibri"/>
          <w:b/>
          <w:bCs/>
          <w:kern w:val="1"/>
          <w:lang w:eastAsia="ru-RU"/>
        </w:rPr>
        <w:t>Сход граждан</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bCs/>
          <w:color w:val="000000"/>
          <w:kern w:val="1"/>
          <w:lang w:eastAsia="ru-RU"/>
        </w:rPr>
        <w:t xml:space="preserve">1. В соответствии с Федеральным </w:t>
      </w:r>
      <w:hyperlink r:id="rId19" w:history="1">
        <w:r w:rsidRPr="002234FC">
          <w:rPr>
            <w:rFonts w:eastAsia="Calibri"/>
            <w:bCs/>
            <w:color w:val="000000"/>
            <w:kern w:val="1"/>
            <w:lang w:eastAsia="ru-RU"/>
          </w:rPr>
          <w:t>законом</w:t>
        </w:r>
      </w:hyperlink>
      <w:r w:rsidRPr="002234FC">
        <w:rPr>
          <w:rFonts w:eastAsia="Calibri"/>
          <w:bCs/>
          <w:color w:val="000000"/>
          <w:kern w:val="1"/>
          <w:lang w:eastAsia="ru-RU"/>
        </w:rPr>
        <w:t xml:space="preserve"> от</w:t>
      </w:r>
      <w:r w:rsidRPr="002234FC">
        <w:rPr>
          <w:rFonts w:eastAsia="Andale Sans UI"/>
          <w:color w:val="000000"/>
          <w:kern w:val="1"/>
          <w:lang w:eastAsia="en-US"/>
        </w:rPr>
        <w:t xml:space="preserve">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Calibri"/>
          <w:bCs/>
          <w:kern w:val="1"/>
          <w:lang w:eastAsia="ru-RU"/>
        </w:rPr>
        <w:t xml:space="preserve"> </w:t>
      </w:r>
      <w:r w:rsidRPr="002234FC">
        <w:rPr>
          <w:rFonts w:eastAsia="Calibri"/>
          <w:kern w:val="1"/>
          <w:lang w:eastAsia="ru-RU"/>
        </w:rPr>
        <w:t xml:space="preserve">на территории </w:t>
      </w:r>
      <w:r w:rsidRPr="002234FC">
        <w:rPr>
          <w:rFonts w:eastAsia="Calibri"/>
          <w:bCs/>
          <w:kern w:val="1"/>
          <w:lang w:eastAsia="ru-RU"/>
        </w:rPr>
        <w:t xml:space="preserve">муниципального образования </w:t>
      </w:r>
      <w:r w:rsidRPr="002234FC">
        <w:rPr>
          <w:rFonts w:eastAsia="Calibri"/>
          <w:kern w:val="1"/>
          <w:lang w:eastAsia="en-US"/>
        </w:rPr>
        <w:t xml:space="preserve">Тбилисский район </w:t>
      </w:r>
      <w:r w:rsidRPr="002234FC">
        <w:rPr>
          <w:rFonts w:eastAsia="Calibri"/>
          <w:kern w:val="1"/>
          <w:lang w:eastAsia="ru-RU"/>
        </w:rPr>
        <w:t xml:space="preserve">или на части его территории </w:t>
      </w:r>
      <w:r w:rsidRPr="002234FC">
        <w:rPr>
          <w:rFonts w:eastAsia="Calibri"/>
          <w:bCs/>
          <w:kern w:val="1"/>
          <w:lang w:eastAsia="ru-RU"/>
        </w:rPr>
        <w:t>может проводиться сход граждан</w:t>
      </w:r>
      <w:r w:rsidRPr="002234FC">
        <w:rPr>
          <w:rFonts w:eastAsia="Calibri"/>
          <w:kern w:val="1"/>
          <w:lang w:eastAsia="ru-RU"/>
        </w:rPr>
        <w:t xml:space="preserve"> по вопросу выявления мнения граждан о поддержке инициативного проекта. </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2. Критерии определения границ части территории населенного пункта, входящего в состав территории муниципального образования</w:t>
      </w:r>
      <w:r w:rsidRPr="002234FC">
        <w:rPr>
          <w:rFonts w:eastAsia="Calibri"/>
          <w:bCs/>
          <w:kern w:val="1"/>
          <w:lang w:eastAsia="ru-RU"/>
        </w:rPr>
        <w:t xml:space="preserve">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kern w:val="1"/>
          <w:lang w:eastAsia="ru-RU"/>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3. Жители населенного пункта участвуют в сходе граждан на равных основаниях.</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Голосование на сходе граждан за других жителей населенного пункта не допускается.</w:t>
      </w:r>
    </w:p>
    <w:p w:rsidR="002234FC" w:rsidRPr="002234FC" w:rsidRDefault="002234FC" w:rsidP="002234FC">
      <w:pPr>
        <w:widowControl w:val="0"/>
        <w:autoSpaceDE w:val="0"/>
        <w:autoSpaceDN w:val="0"/>
        <w:adjustRightInd w:val="0"/>
        <w:ind w:firstLine="851"/>
        <w:jc w:val="both"/>
        <w:rPr>
          <w:rFonts w:eastAsia="Calibri"/>
          <w:kern w:val="1"/>
          <w:lang w:eastAsia="ru-RU"/>
        </w:rPr>
      </w:pPr>
      <w:bookmarkStart w:id="17" w:name="Par0"/>
      <w:bookmarkEnd w:id="17"/>
      <w:r w:rsidRPr="002234FC">
        <w:rPr>
          <w:rFonts w:eastAsia="Calibri"/>
          <w:kern w:val="1"/>
          <w:lang w:eastAsia="ru-RU"/>
        </w:rPr>
        <w:t xml:space="preserve">4. Сход граждан может созываться главой </w:t>
      </w:r>
      <w:r w:rsidRPr="002234FC">
        <w:rPr>
          <w:rFonts w:eastAsia="Calibri"/>
          <w:color w:val="000000"/>
          <w:lang w:eastAsia="ru-RU"/>
        </w:rPr>
        <w:t>района</w:t>
      </w:r>
      <w:r w:rsidRPr="002234FC">
        <w:rPr>
          <w:rFonts w:eastAsia="Calibri"/>
          <w:kern w:val="1"/>
          <w:lang w:eastAsia="ru-RU"/>
        </w:rPr>
        <w:t xml:space="preserve"> либо Советом, в том числе по инициативе </w:t>
      </w:r>
      <w:proofErr w:type="gramStart"/>
      <w:r w:rsidRPr="002234FC">
        <w:rPr>
          <w:rFonts w:eastAsia="Calibri"/>
          <w:kern w:val="1"/>
          <w:lang w:eastAsia="ru-RU"/>
        </w:rPr>
        <w:t>группы жителей соответствующей части территории населенного пункта</w:t>
      </w:r>
      <w:proofErr w:type="gramEnd"/>
      <w:r w:rsidRPr="002234FC">
        <w:rPr>
          <w:rFonts w:eastAsia="Calibri"/>
          <w:kern w:val="1"/>
          <w:lang w:eastAsia="ru-RU"/>
        </w:rPr>
        <w:t xml:space="preserve"> численностью не менее 10 человек.</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2234FC">
        <w:rPr>
          <w:rFonts w:eastAsia="Calibri"/>
          <w:color w:val="000000"/>
          <w:lang w:eastAsia="ru-RU"/>
        </w:rPr>
        <w:t>района</w:t>
      </w:r>
      <w:r w:rsidRPr="002234FC">
        <w:rPr>
          <w:rFonts w:eastAsia="Calibri"/>
          <w:kern w:val="1"/>
          <w:lang w:eastAsia="ru-RU"/>
        </w:rPr>
        <w:t xml:space="preserve"> ходатайства Совета о необходимости назначения и проведения схода граждан.</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Сход граждан созывается главой </w:t>
      </w:r>
      <w:r w:rsidRPr="002234FC">
        <w:rPr>
          <w:rFonts w:eastAsia="Calibri"/>
          <w:color w:val="000000"/>
          <w:lang w:eastAsia="ru-RU"/>
        </w:rPr>
        <w:t>района</w:t>
      </w:r>
      <w:r w:rsidRPr="002234FC">
        <w:rPr>
          <w:rFonts w:eastAsia="Calibri"/>
          <w:kern w:val="1"/>
          <w:lang w:eastAsia="ru-RU"/>
        </w:rPr>
        <w:t xml:space="preserve"> путем издания </w:t>
      </w:r>
      <w:r w:rsidRPr="002234FC">
        <w:rPr>
          <w:rFonts w:eastAsia="Calibri"/>
          <w:color w:val="000000"/>
          <w:kern w:val="1"/>
          <w:lang w:eastAsia="ru-RU"/>
        </w:rPr>
        <w:t xml:space="preserve">постановления главы </w:t>
      </w:r>
      <w:r w:rsidRPr="002234FC">
        <w:rPr>
          <w:rFonts w:eastAsia="Calibri"/>
          <w:color w:val="000000"/>
          <w:lang w:eastAsia="ru-RU"/>
        </w:rPr>
        <w:t>района,</w:t>
      </w:r>
      <w:r w:rsidRPr="002234FC">
        <w:rPr>
          <w:rFonts w:eastAsia="Calibri"/>
          <w:kern w:val="1"/>
          <w:lang w:eastAsia="ru-RU"/>
        </w:rPr>
        <w:t xml:space="preserve"> в том числе на основании ходатайства, поступившего от инициативной группы жителей части территории населенного пункта.</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6. Проведение схода граждан обеспечивается главой района.</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7. Выдвижение группой жителей </w:t>
      </w:r>
      <w:proofErr w:type="gramStart"/>
      <w:r w:rsidRPr="002234FC">
        <w:rPr>
          <w:rFonts w:eastAsia="Calibri"/>
          <w:kern w:val="1"/>
          <w:lang w:eastAsia="ru-RU"/>
        </w:rPr>
        <w:t>части территории населенного пункта инициативы проведения схода граждан</w:t>
      </w:r>
      <w:proofErr w:type="gramEnd"/>
      <w:r w:rsidRPr="002234FC">
        <w:rPr>
          <w:rFonts w:eastAsia="Calibri"/>
          <w:kern w:val="1"/>
          <w:lang w:eastAsia="ru-RU"/>
        </w:rPr>
        <w:t xml:space="preserve"> осуществляется путем сбора подписей (далее также – инициатива жителей).</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lastRenderedPageBreak/>
        <w:t xml:space="preserve">Инициатива жителей оформляется в виде ходатайства, в </w:t>
      </w:r>
      <w:r w:rsidRPr="002234FC">
        <w:rPr>
          <w:rFonts w:eastAsia="Calibri"/>
          <w:color w:val="000000"/>
          <w:kern w:val="1"/>
          <w:lang w:eastAsia="ru-RU"/>
        </w:rPr>
        <w:t>котором отражается вопрос, предлагаемый к рассмотрению, с приложением к нему подписного листа</w:t>
      </w:r>
      <w:r w:rsidRPr="002234FC">
        <w:rPr>
          <w:rFonts w:eastAsia="Calibri"/>
          <w:kern w:val="1"/>
          <w:lang w:eastAsia="ru-RU"/>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2234FC" w:rsidRPr="002234FC" w:rsidRDefault="002234FC" w:rsidP="002234FC">
      <w:pPr>
        <w:widowControl w:val="0"/>
        <w:autoSpaceDE w:val="0"/>
        <w:autoSpaceDN w:val="0"/>
        <w:adjustRightInd w:val="0"/>
        <w:ind w:firstLine="851"/>
        <w:jc w:val="both"/>
        <w:rPr>
          <w:rFonts w:eastAsia="Calibri"/>
          <w:color w:val="000000"/>
          <w:kern w:val="1"/>
          <w:lang w:eastAsia="ru-RU"/>
        </w:rPr>
      </w:pPr>
      <w:r w:rsidRPr="002234FC">
        <w:rPr>
          <w:rFonts w:eastAsia="Calibri"/>
          <w:kern w:val="1"/>
          <w:lang w:eastAsia="ru-RU"/>
        </w:rPr>
        <w:t xml:space="preserve">8. </w:t>
      </w:r>
      <w:proofErr w:type="gramStart"/>
      <w:r w:rsidRPr="002234FC">
        <w:rPr>
          <w:rFonts w:eastAsia="Calibri"/>
          <w:kern w:val="1"/>
          <w:lang w:eastAsia="ru-RU"/>
        </w:rPr>
        <w:t>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w:t>
      </w:r>
      <w:proofErr w:type="gramEnd"/>
      <w:r w:rsidRPr="002234FC">
        <w:rPr>
          <w:rFonts w:eastAsia="Calibri"/>
          <w:kern w:val="1"/>
          <w:lang w:eastAsia="ru-RU"/>
        </w:rPr>
        <w:t xml:space="preserve">. </w:t>
      </w:r>
      <w:r w:rsidRPr="002234FC">
        <w:rPr>
          <w:rFonts w:eastAsia="Calibri"/>
          <w:color w:val="000000"/>
          <w:kern w:val="1"/>
          <w:lang w:eastAsia="ru-RU"/>
        </w:rPr>
        <w:t xml:space="preserve">Ходатайство и подписной лист направляются в Совет или главе </w:t>
      </w:r>
      <w:r w:rsidRPr="002234FC">
        <w:rPr>
          <w:rFonts w:eastAsia="Calibri"/>
          <w:color w:val="000000"/>
          <w:lang w:eastAsia="ru-RU"/>
        </w:rPr>
        <w:t>района.</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Подписной лист, содержащий в совокупности менее 10 подписей, не подлежит рассмотрению.</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9. </w:t>
      </w:r>
      <w:proofErr w:type="gramStart"/>
      <w:r w:rsidRPr="002234FC">
        <w:rPr>
          <w:rFonts w:eastAsia="Calibri"/>
          <w:color w:val="000000"/>
          <w:kern w:val="1"/>
          <w:lang w:eastAsia="ru-RU"/>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2234FC">
        <w:rPr>
          <w:rFonts w:eastAsia="Calibri"/>
          <w:kern w:val="1"/>
          <w:lang w:eastAsia="ru-RU"/>
        </w:rPr>
        <w:t xml:space="preserve"> уполномоченное главой </w:t>
      </w:r>
      <w:r w:rsidRPr="002234FC">
        <w:rPr>
          <w:rFonts w:eastAsia="Calibri"/>
          <w:color w:val="000000"/>
          <w:lang w:eastAsia="ru-RU"/>
        </w:rPr>
        <w:t>района</w:t>
      </w:r>
      <w:r w:rsidRPr="002234FC">
        <w:rPr>
          <w:rFonts w:eastAsia="Calibri"/>
          <w:kern w:val="1"/>
          <w:lang w:eastAsia="ru-RU"/>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2234FC">
        <w:rPr>
          <w:rFonts w:eastAsia="Calibri"/>
          <w:color w:val="000000"/>
          <w:lang w:eastAsia="ru-RU"/>
        </w:rPr>
        <w:t>района</w:t>
      </w:r>
      <w:r w:rsidRPr="002234FC">
        <w:rPr>
          <w:rFonts w:eastAsia="Calibri"/>
          <w:kern w:val="1"/>
          <w:lang w:eastAsia="ru-RU"/>
        </w:rPr>
        <w:t xml:space="preserve"> принимается</w:t>
      </w:r>
      <w:proofErr w:type="gramEnd"/>
      <w:r w:rsidRPr="002234FC">
        <w:rPr>
          <w:rFonts w:eastAsia="Calibri"/>
          <w:kern w:val="1"/>
          <w:lang w:eastAsia="ru-RU"/>
        </w:rPr>
        <w:t xml:space="preserve"> одно из следующих решений:</w:t>
      </w:r>
    </w:p>
    <w:p w:rsidR="002234FC" w:rsidRPr="002234FC" w:rsidRDefault="002234FC" w:rsidP="002234FC">
      <w:pPr>
        <w:widowControl w:val="0"/>
        <w:autoSpaceDE w:val="0"/>
        <w:autoSpaceDN w:val="0"/>
        <w:adjustRightInd w:val="0"/>
        <w:ind w:firstLine="851"/>
        <w:jc w:val="both"/>
        <w:rPr>
          <w:rFonts w:eastAsia="Calibri"/>
          <w:color w:val="000000"/>
          <w:kern w:val="1"/>
          <w:lang w:eastAsia="ru-RU"/>
        </w:rPr>
      </w:pPr>
      <w:r w:rsidRPr="002234FC">
        <w:rPr>
          <w:rFonts w:eastAsia="Calibri"/>
          <w:color w:val="000000"/>
          <w:kern w:val="1"/>
          <w:lang w:eastAsia="ru-RU"/>
        </w:rPr>
        <w:t>о проведении схода граждан;</w:t>
      </w:r>
    </w:p>
    <w:p w:rsidR="002234FC" w:rsidRPr="002234FC" w:rsidRDefault="002234FC" w:rsidP="002234FC">
      <w:pPr>
        <w:widowControl w:val="0"/>
        <w:autoSpaceDE w:val="0"/>
        <w:autoSpaceDN w:val="0"/>
        <w:adjustRightInd w:val="0"/>
        <w:ind w:firstLine="851"/>
        <w:jc w:val="both"/>
        <w:rPr>
          <w:rFonts w:eastAsia="Calibri"/>
          <w:color w:val="000000"/>
          <w:kern w:val="1"/>
          <w:lang w:eastAsia="ru-RU"/>
        </w:rPr>
      </w:pPr>
      <w:r w:rsidRPr="002234FC">
        <w:rPr>
          <w:rFonts w:eastAsia="Calibri"/>
          <w:color w:val="000000"/>
          <w:kern w:val="1"/>
          <w:lang w:eastAsia="ru-RU"/>
        </w:rPr>
        <w:t>об отклонении инициативы жителей.</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10. Решение об отклонении инициативы жителей принимает глава </w:t>
      </w:r>
      <w:r w:rsidRPr="002234FC">
        <w:rPr>
          <w:rFonts w:eastAsia="Calibri"/>
          <w:color w:val="000000"/>
          <w:lang w:eastAsia="ru-RU"/>
        </w:rPr>
        <w:t>района</w:t>
      </w:r>
      <w:r w:rsidRPr="002234FC">
        <w:rPr>
          <w:rFonts w:eastAsia="Calibri"/>
          <w:kern w:val="1"/>
          <w:lang w:eastAsia="ru-RU"/>
        </w:rPr>
        <w:t xml:space="preserve"> в случаях:</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непредставления подписного листа;</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неисполнения требований, указанных в частях 7, 8 настоящей статьи к оформлению ходатайства и подписного листа;</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если вопрос, выносимый на сход, не относится к компетенции схода граждан.</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12. Постановление главы </w:t>
      </w:r>
      <w:r w:rsidRPr="002234FC">
        <w:rPr>
          <w:rFonts w:eastAsia="Calibri"/>
          <w:color w:val="000000"/>
          <w:lang w:eastAsia="ru-RU"/>
        </w:rPr>
        <w:t>района</w:t>
      </w:r>
      <w:r w:rsidRPr="002234FC">
        <w:rPr>
          <w:rFonts w:eastAsia="Calibri"/>
          <w:kern w:val="1"/>
          <w:lang w:eastAsia="ru-RU"/>
        </w:rPr>
        <w:t xml:space="preserve"> о проведении схода граждан подлежит официальному опубликованию. </w:t>
      </w:r>
    </w:p>
    <w:p w:rsidR="002234FC" w:rsidRPr="002234FC" w:rsidRDefault="002234FC" w:rsidP="002234FC">
      <w:pPr>
        <w:widowControl w:val="0"/>
        <w:autoSpaceDE w:val="0"/>
        <w:autoSpaceDN w:val="0"/>
        <w:adjustRightInd w:val="0"/>
        <w:ind w:firstLine="851"/>
        <w:jc w:val="both"/>
        <w:rPr>
          <w:rFonts w:eastAsia="Andale Sans UI"/>
          <w:kern w:val="1"/>
          <w:shd w:val="clear" w:color="auto" w:fill="FFFFFF"/>
          <w:lang w:eastAsia="en-US"/>
        </w:rPr>
      </w:pPr>
      <w:r w:rsidRPr="002234FC">
        <w:rPr>
          <w:rFonts w:eastAsia="Andale Sans UI"/>
          <w:kern w:val="1"/>
          <w:shd w:val="clear" w:color="auto" w:fill="FFFFFF"/>
          <w:lang w:eastAsia="en-US"/>
        </w:rPr>
        <w:t xml:space="preserve">Информация о дате, времени и месте проведения схода граждан, о порядке и сроках проведения схода граждан, о </w:t>
      </w:r>
      <w:r w:rsidRPr="002234FC">
        <w:rPr>
          <w:rFonts w:eastAsia="Andale Sans UI"/>
          <w:color w:val="000000"/>
          <w:kern w:val="1"/>
          <w:shd w:val="clear" w:color="auto" w:fill="FFFFFF"/>
          <w:lang w:eastAsia="en-US"/>
        </w:rPr>
        <w:t xml:space="preserve">форме проведения голосования на сходе граждан, </w:t>
      </w:r>
      <w:r w:rsidRPr="002234FC">
        <w:rPr>
          <w:rFonts w:eastAsia="Andale Sans UI"/>
          <w:kern w:val="1"/>
          <w:shd w:val="clear" w:color="auto" w:fill="FFFFFF"/>
          <w:lang w:eastAsia="en-US"/>
        </w:rPr>
        <w:t xml:space="preserve">об официальном сайте, на котором будут размещены проект </w:t>
      </w:r>
      <w:r w:rsidRPr="002234FC">
        <w:rPr>
          <w:rFonts w:eastAsia="Andale Sans UI"/>
          <w:color w:val="000000"/>
          <w:kern w:val="1"/>
          <w:shd w:val="clear" w:color="auto" w:fill="FFFFFF"/>
          <w:lang w:eastAsia="en-US"/>
        </w:rPr>
        <w:t xml:space="preserve">постановления главы </w:t>
      </w:r>
      <w:r w:rsidRPr="002234FC">
        <w:rPr>
          <w:rFonts w:eastAsia="Calibri"/>
          <w:color w:val="000000"/>
          <w:lang w:eastAsia="ru-RU"/>
        </w:rPr>
        <w:t>района</w:t>
      </w:r>
      <w:r w:rsidRPr="002234FC">
        <w:rPr>
          <w:rFonts w:eastAsia="Andale Sans UI"/>
          <w:kern w:val="1"/>
          <w:shd w:val="clear" w:color="auto" w:fill="FFFFFF"/>
          <w:lang w:eastAsia="en-US"/>
        </w:rPr>
        <w:t xml:space="preserve"> и материалы по вопросу, выносимому на сход граждан, а также ссылка на источник опубликования </w:t>
      </w:r>
      <w:r w:rsidRPr="002234FC">
        <w:rPr>
          <w:rFonts w:eastAsia="Calibri"/>
          <w:kern w:val="1"/>
          <w:lang w:eastAsia="ru-RU"/>
        </w:rPr>
        <w:t xml:space="preserve">постановления о </w:t>
      </w:r>
      <w:r w:rsidRPr="002234FC">
        <w:rPr>
          <w:rFonts w:eastAsia="Calibri"/>
          <w:kern w:val="1"/>
          <w:lang w:eastAsia="ru-RU"/>
        </w:rPr>
        <w:lastRenderedPageBreak/>
        <w:t xml:space="preserve">проведении схода граждан </w:t>
      </w:r>
      <w:r w:rsidRPr="002234FC">
        <w:rPr>
          <w:rFonts w:eastAsia="Andale Sans UI"/>
          <w:kern w:val="1"/>
          <w:shd w:val="clear" w:color="auto" w:fill="FFFFFF"/>
          <w:lang w:eastAsia="en-US"/>
        </w:rPr>
        <w:t xml:space="preserve">подлежит обнародованию не </w:t>
      </w:r>
      <w:proofErr w:type="gramStart"/>
      <w:r w:rsidRPr="002234FC">
        <w:rPr>
          <w:rFonts w:eastAsia="Andale Sans UI"/>
          <w:kern w:val="1"/>
          <w:shd w:val="clear" w:color="auto" w:fill="FFFFFF"/>
          <w:lang w:eastAsia="en-US"/>
        </w:rPr>
        <w:t>позднее</w:t>
      </w:r>
      <w:proofErr w:type="gramEnd"/>
      <w:r w:rsidRPr="002234FC">
        <w:rPr>
          <w:rFonts w:eastAsia="Andale Sans UI"/>
          <w:kern w:val="1"/>
          <w:shd w:val="clear" w:color="auto" w:fill="FFFFFF"/>
          <w:lang w:eastAsia="en-US"/>
        </w:rPr>
        <w:t xml:space="preserve"> чем за 15 дней до дня проведения схода граждан.</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13. Повестка дня схода формируется главой </w:t>
      </w:r>
      <w:r w:rsidRPr="002234FC">
        <w:rPr>
          <w:rFonts w:eastAsia="Calibri"/>
          <w:color w:val="000000"/>
          <w:lang w:eastAsia="ru-RU"/>
        </w:rPr>
        <w:t>района.</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14. Подготовка и проведение схода граждан обеспечивает уполномоченное подразделение.</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15. Уполномоченное подразделение осуществляет подготовку к проведению схода граждан, </w:t>
      </w:r>
      <w:proofErr w:type="gramStart"/>
      <w:r w:rsidRPr="002234FC">
        <w:rPr>
          <w:rFonts w:eastAsia="Calibri"/>
          <w:kern w:val="1"/>
          <w:lang w:eastAsia="ru-RU"/>
        </w:rPr>
        <w:t>которая</w:t>
      </w:r>
      <w:proofErr w:type="gramEnd"/>
      <w:r w:rsidRPr="002234FC">
        <w:rPr>
          <w:rFonts w:eastAsia="Calibri"/>
          <w:kern w:val="1"/>
          <w:lang w:eastAsia="ru-RU"/>
        </w:rPr>
        <w:t xml:space="preserve"> включает в себя:</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составление списка жителей населенного пункта (части территории населенного пункта), имеющих право участвовать в сходе граждан; </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назначение лиц, ответственных за регистрацию участников схода граждан;</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подготовка предложений по составу счетной комиссии схода граждан;</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подготовка предложений по секретарю схода граждан;</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подготовка помещения или территории для проведения схода граждан.</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16. Расходы, связанные с подготовкой и проведением схода, производятся за счет средств местного бюджета.</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18. На сходе граждан председательствует глава </w:t>
      </w:r>
      <w:r w:rsidRPr="002234FC">
        <w:rPr>
          <w:rFonts w:eastAsia="Calibri"/>
          <w:color w:val="000000"/>
          <w:lang w:eastAsia="ru-RU"/>
        </w:rPr>
        <w:t>района</w:t>
      </w:r>
      <w:r w:rsidRPr="002234FC">
        <w:rPr>
          <w:rFonts w:eastAsia="Calibri"/>
          <w:kern w:val="1"/>
          <w:lang w:eastAsia="ru-RU"/>
        </w:rPr>
        <w:t xml:space="preserve"> или иное уполномоченное им лицо, избирается секретарь.</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19. Сход граждан открывается председательствующим.</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2234FC" w:rsidRPr="002234FC" w:rsidRDefault="002234FC" w:rsidP="002234FC">
      <w:pPr>
        <w:widowControl w:val="0"/>
        <w:autoSpaceDE w:val="0"/>
        <w:autoSpaceDN w:val="0"/>
        <w:adjustRightInd w:val="0"/>
        <w:ind w:firstLine="851"/>
        <w:jc w:val="both"/>
        <w:rPr>
          <w:rFonts w:eastAsia="Calibri"/>
          <w:color w:val="000000"/>
          <w:kern w:val="1"/>
          <w:lang w:eastAsia="ru-RU"/>
        </w:rPr>
      </w:pPr>
      <w:r w:rsidRPr="002234FC">
        <w:rPr>
          <w:rFonts w:eastAsia="Calibri"/>
          <w:color w:val="000000"/>
          <w:kern w:val="1"/>
          <w:lang w:eastAsia="ru-RU"/>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2234FC" w:rsidRPr="002234FC" w:rsidRDefault="002234FC" w:rsidP="002234FC">
      <w:pPr>
        <w:widowControl w:val="0"/>
        <w:autoSpaceDE w:val="0"/>
        <w:autoSpaceDN w:val="0"/>
        <w:adjustRightInd w:val="0"/>
        <w:ind w:firstLine="851"/>
        <w:jc w:val="both"/>
        <w:rPr>
          <w:rFonts w:eastAsia="Calibri"/>
          <w:color w:val="000000"/>
          <w:kern w:val="1"/>
          <w:lang w:eastAsia="ru-RU"/>
        </w:rPr>
      </w:pPr>
      <w:r w:rsidRPr="002234FC">
        <w:rPr>
          <w:rFonts w:eastAsia="Calibri"/>
          <w:color w:val="000000"/>
          <w:kern w:val="1"/>
          <w:lang w:eastAsia="ru-RU"/>
        </w:rPr>
        <w:t>21. Счетная комиссия:</w:t>
      </w:r>
    </w:p>
    <w:p w:rsidR="002234FC" w:rsidRPr="002234FC" w:rsidRDefault="002234FC" w:rsidP="002234FC">
      <w:pPr>
        <w:widowControl w:val="0"/>
        <w:autoSpaceDE w:val="0"/>
        <w:autoSpaceDN w:val="0"/>
        <w:adjustRightInd w:val="0"/>
        <w:ind w:firstLine="851"/>
        <w:jc w:val="both"/>
        <w:rPr>
          <w:rFonts w:eastAsia="Calibri"/>
          <w:color w:val="000000"/>
          <w:kern w:val="1"/>
          <w:lang w:eastAsia="ru-RU"/>
        </w:rPr>
      </w:pPr>
      <w:r w:rsidRPr="002234FC">
        <w:rPr>
          <w:rFonts w:eastAsia="Calibri"/>
          <w:color w:val="000000"/>
          <w:kern w:val="1"/>
          <w:lang w:eastAsia="ru-RU"/>
        </w:rPr>
        <w:t>подсчитывает голоса и подводит итоги голосования на сходе;</w:t>
      </w:r>
    </w:p>
    <w:p w:rsidR="002234FC" w:rsidRPr="002234FC" w:rsidRDefault="002234FC" w:rsidP="002234FC">
      <w:pPr>
        <w:widowControl w:val="0"/>
        <w:autoSpaceDE w:val="0"/>
        <w:autoSpaceDN w:val="0"/>
        <w:adjustRightInd w:val="0"/>
        <w:ind w:firstLine="851"/>
        <w:jc w:val="both"/>
        <w:rPr>
          <w:rFonts w:eastAsia="Calibri"/>
          <w:color w:val="000000"/>
          <w:kern w:val="1"/>
          <w:lang w:eastAsia="ru-RU"/>
        </w:rPr>
      </w:pPr>
      <w:r w:rsidRPr="002234FC">
        <w:rPr>
          <w:rFonts w:eastAsia="Calibri"/>
          <w:color w:val="000000"/>
          <w:kern w:val="1"/>
          <w:lang w:eastAsia="ru-RU"/>
        </w:rPr>
        <w:t>составляет протокол об итогах голосования на сходе.</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22. На сходе граждан ведется </w:t>
      </w:r>
      <w:r w:rsidRPr="002234FC">
        <w:rPr>
          <w:rFonts w:eastAsia="Calibri"/>
          <w:color w:val="000000"/>
          <w:kern w:val="1"/>
          <w:lang w:eastAsia="ru-RU"/>
        </w:rPr>
        <w:t>протокол</w:t>
      </w:r>
      <w:r w:rsidRPr="002234FC">
        <w:rPr>
          <w:rFonts w:eastAsia="Calibri"/>
          <w:kern w:val="1"/>
          <w:lang w:eastAsia="ru-RU"/>
        </w:rPr>
        <w:t>, в котором указываются:</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дата и место проведения схода граждан;</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lastRenderedPageBreak/>
        <w:t>общее число граждан, проживающих на территории проведения схода граждан и имеющих право принимать участие в сходе граждан;</w:t>
      </w:r>
    </w:p>
    <w:p w:rsidR="002234FC" w:rsidRPr="002234FC" w:rsidRDefault="002234FC" w:rsidP="002234FC">
      <w:pPr>
        <w:widowControl w:val="0"/>
        <w:autoSpaceDE w:val="0"/>
        <w:autoSpaceDN w:val="0"/>
        <w:adjustRightInd w:val="0"/>
        <w:ind w:firstLine="851"/>
        <w:jc w:val="both"/>
        <w:rPr>
          <w:rFonts w:eastAsia="Calibri"/>
          <w:color w:val="000000"/>
          <w:kern w:val="1"/>
          <w:lang w:eastAsia="ru-RU"/>
        </w:rPr>
      </w:pPr>
      <w:r w:rsidRPr="002234FC">
        <w:rPr>
          <w:rFonts w:eastAsia="Calibri"/>
          <w:color w:val="000000"/>
          <w:kern w:val="1"/>
          <w:lang w:eastAsia="ru-RU"/>
        </w:rPr>
        <w:t>количество присутствующих;</w:t>
      </w:r>
    </w:p>
    <w:p w:rsidR="002234FC" w:rsidRPr="002234FC" w:rsidRDefault="002234FC" w:rsidP="002234FC">
      <w:pPr>
        <w:widowControl w:val="0"/>
        <w:autoSpaceDE w:val="0"/>
        <w:autoSpaceDN w:val="0"/>
        <w:adjustRightInd w:val="0"/>
        <w:ind w:firstLine="851"/>
        <w:jc w:val="both"/>
        <w:rPr>
          <w:rFonts w:eastAsia="Calibri"/>
          <w:color w:val="000000"/>
          <w:kern w:val="1"/>
          <w:lang w:eastAsia="ru-RU"/>
        </w:rPr>
      </w:pPr>
      <w:r w:rsidRPr="002234FC">
        <w:rPr>
          <w:rFonts w:eastAsia="Calibri"/>
          <w:color w:val="000000"/>
          <w:kern w:val="1"/>
          <w:lang w:eastAsia="ru-RU"/>
        </w:rPr>
        <w:t xml:space="preserve">количество </w:t>
      </w:r>
      <w:proofErr w:type="gramStart"/>
      <w:r w:rsidRPr="002234FC">
        <w:rPr>
          <w:rFonts w:eastAsia="Calibri"/>
          <w:color w:val="000000"/>
          <w:kern w:val="1"/>
          <w:lang w:eastAsia="ru-RU"/>
        </w:rPr>
        <w:t>проголосовавших</w:t>
      </w:r>
      <w:proofErr w:type="gramEnd"/>
      <w:r w:rsidRPr="002234FC">
        <w:rPr>
          <w:rFonts w:eastAsia="Calibri"/>
          <w:color w:val="000000"/>
          <w:kern w:val="1"/>
          <w:lang w:eastAsia="ru-RU"/>
        </w:rPr>
        <w:t>;</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фамилия, имя, отчество председательствующего на сходе граждан, секретаря и членов счетной комиссии схода граждан;</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повестка дня;</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краткое содержание выступлений;</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результаты голосования и принятые решения.</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23. Секретарь схода граждан ведет протокол схода граждан, обеспечивает достоверность отраженных в нем сведений.</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24. Протокол подписывается лицом, председательствующим на сходе граждан и секретарем схода граждан.</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К протоколу прикладывается список зарегистрированных участников схода граждан.</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25. В случае</w:t>
      </w:r>
      <w:proofErr w:type="gramStart"/>
      <w:r w:rsidRPr="002234FC">
        <w:rPr>
          <w:rFonts w:eastAsia="Calibri"/>
          <w:kern w:val="1"/>
          <w:lang w:eastAsia="ru-RU"/>
        </w:rPr>
        <w:t>,</w:t>
      </w:r>
      <w:proofErr w:type="gramEnd"/>
      <w:r w:rsidRPr="002234FC">
        <w:rPr>
          <w:rFonts w:eastAsia="Calibri"/>
          <w:kern w:val="1"/>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Решение о проведении поэтапного голосования закрепляется в постановлении о назначении схода граждан.</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Лица, ранее принявшие участие в сходе граждан, на последующих этапах участия в голосовании не принимают.</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27. Решение схода граждан считается принятым, если за него проголосовало более половины участников схода граждан.</w:t>
      </w:r>
    </w:p>
    <w:p w:rsidR="002234FC" w:rsidRPr="002234FC" w:rsidRDefault="002234FC" w:rsidP="002234FC">
      <w:pPr>
        <w:suppressAutoHyphens w:val="0"/>
        <w:autoSpaceDE w:val="0"/>
        <w:autoSpaceDN w:val="0"/>
        <w:adjustRightInd w:val="0"/>
        <w:ind w:firstLine="851"/>
        <w:jc w:val="both"/>
        <w:rPr>
          <w:rFonts w:eastAsia="Calibri"/>
          <w:i/>
          <w:iCs/>
          <w:color w:val="000000"/>
          <w:lang w:eastAsia="en-US"/>
        </w:rPr>
      </w:pPr>
      <w:r w:rsidRPr="002234FC">
        <w:rPr>
          <w:rFonts w:eastAsia="Calibri"/>
          <w:color w:val="000000"/>
          <w:lang w:eastAsia="en-US"/>
        </w:rPr>
        <w:t xml:space="preserve">Решения, принятые на сходе граждан, оформляются и подписываются председателем схода граждан и применяются на всей территории </w:t>
      </w:r>
      <w:r w:rsidRPr="002234FC">
        <w:rPr>
          <w:rFonts w:eastAsia="Calibri"/>
          <w:color w:val="000000"/>
          <w:lang w:eastAsia="ru-RU"/>
        </w:rPr>
        <w:t>населенного пункта (части территории населенного пункта)</w:t>
      </w:r>
      <w:r w:rsidRPr="002234FC">
        <w:rPr>
          <w:rFonts w:eastAsia="Calibri"/>
          <w:i/>
          <w:iCs/>
          <w:color w:val="000000"/>
          <w:lang w:eastAsia="en-US"/>
        </w:rPr>
        <w:t xml:space="preserve">. </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В решении схода граждан указывается дата и место проведения схода граждан, </w:t>
      </w:r>
      <w:r w:rsidRPr="002234FC">
        <w:rPr>
          <w:rFonts w:eastAsia="Calibri"/>
          <w:color w:val="000000"/>
          <w:kern w:val="1"/>
          <w:lang w:eastAsia="ru-RU"/>
        </w:rPr>
        <w:t>вопрос, рассмотренный на сходе граждан,</w:t>
      </w:r>
      <w:r w:rsidRPr="002234FC">
        <w:rPr>
          <w:rFonts w:eastAsia="Calibri"/>
          <w:kern w:val="1"/>
          <w:lang w:eastAsia="ru-RU"/>
        </w:rPr>
        <w:t xml:space="preserve"> общее число граждан, проживающих на территории проведения схода граждан и имеющих право принимать участие в сходе граждан, </w:t>
      </w:r>
      <w:r w:rsidRPr="002234FC">
        <w:rPr>
          <w:rFonts w:eastAsia="Calibri"/>
          <w:color w:val="000000"/>
          <w:kern w:val="1"/>
          <w:lang w:eastAsia="ru-RU"/>
        </w:rPr>
        <w:t xml:space="preserve">количество проголосовавших, </w:t>
      </w:r>
      <w:r w:rsidRPr="002234FC">
        <w:rPr>
          <w:rFonts w:eastAsia="Calibri"/>
          <w:kern w:val="1"/>
          <w:lang w:eastAsia="ru-RU"/>
        </w:rPr>
        <w:t>результаты голосования и принятое решение.</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Andale Sans UI"/>
          <w:color w:val="000000"/>
          <w:kern w:val="1"/>
          <w:lang w:eastAsia="en-US"/>
        </w:rPr>
        <w:t>Решения, принятые на сходе граждан, не должны противоречить федеральным законам, законам Краснодарского края, настоящему Уставу.</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28. Органы местного самоуправления и должностные лица местного самоуправления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kern w:val="1"/>
          <w:lang w:eastAsia="en-US"/>
        </w:rPr>
        <w:t xml:space="preserve"> </w:t>
      </w:r>
      <w:r w:rsidRPr="002234FC">
        <w:rPr>
          <w:rFonts w:eastAsia="Calibri"/>
          <w:kern w:val="1"/>
          <w:lang w:eastAsia="ru-RU"/>
        </w:rPr>
        <w:t xml:space="preserve">обеспечивают исполнение решений, принятых на сходе граждан, в соответствии с разграничением полномочий между ними, определенным Уставом </w:t>
      </w:r>
      <w:r w:rsidRPr="002234FC">
        <w:rPr>
          <w:rFonts w:eastAsia="Calibri"/>
          <w:kern w:val="1"/>
          <w:lang w:eastAsia="ru-RU"/>
        </w:rPr>
        <w:lastRenderedPageBreak/>
        <w:t>муниципального образования Тбилисский район.</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29. Решения, принятые на сходе граждан, подлежат официальному опубликованию.</w:t>
      </w:r>
    </w:p>
    <w:p w:rsidR="002234FC" w:rsidRPr="002234FC" w:rsidRDefault="002234FC" w:rsidP="002234FC">
      <w:pPr>
        <w:widowControl w:val="0"/>
        <w:suppressAutoHyphens w:val="0"/>
        <w:ind w:firstLine="851"/>
        <w:jc w:val="both"/>
        <w:rPr>
          <w:rFonts w:eastAsia="Andale Sans UI"/>
          <w:color w:val="000000"/>
          <w:kern w:val="1"/>
          <w:lang w:eastAsia="en-US"/>
        </w:rPr>
      </w:pPr>
    </w:p>
    <w:p w:rsidR="002234FC" w:rsidRPr="002234FC" w:rsidRDefault="002234FC" w:rsidP="002234FC">
      <w:pPr>
        <w:widowControl w:val="0"/>
        <w:suppressAutoHyphens w:val="0"/>
        <w:ind w:firstLine="851"/>
        <w:outlineLvl w:val="3"/>
        <w:rPr>
          <w:rFonts w:eastAsia="Andale Sans UI"/>
          <w:b/>
          <w:kern w:val="1"/>
          <w:lang w:eastAsia="en-US"/>
        </w:rPr>
      </w:pPr>
      <w:r w:rsidRPr="002234FC">
        <w:rPr>
          <w:rFonts w:eastAsia="Andale Sans UI"/>
          <w:b/>
          <w:kern w:val="1"/>
          <w:lang w:eastAsia="en-US"/>
        </w:rPr>
        <w:t>Статья 46.</w:t>
      </w:r>
      <w:r w:rsidRPr="002234FC">
        <w:rPr>
          <w:rFonts w:eastAsia="Andale Sans UI"/>
          <w:kern w:val="1"/>
          <w:lang w:eastAsia="en-US"/>
        </w:rPr>
        <w:t xml:space="preserve"> </w:t>
      </w:r>
      <w:r w:rsidRPr="002234FC">
        <w:rPr>
          <w:rFonts w:eastAsia="Andale Sans UI"/>
          <w:b/>
          <w:kern w:val="1"/>
          <w:lang w:eastAsia="en-US"/>
        </w:rPr>
        <w:t>Опрос граждан</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1. </w:t>
      </w:r>
      <w:proofErr w:type="gramStart"/>
      <w:r w:rsidRPr="002234FC">
        <w:rPr>
          <w:rFonts w:eastAsia="Calibri"/>
          <w:kern w:val="1"/>
          <w:lang w:eastAsia="ru-RU"/>
        </w:rPr>
        <w:t xml:space="preserve">Опрос граждан может проводиться на всей территории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kern w:val="1"/>
          <w:lang w:eastAsia="en-US"/>
        </w:rPr>
        <w:t xml:space="preserve"> </w:t>
      </w:r>
      <w:r w:rsidRPr="002234FC">
        <w:rPr>
          <w:rFonts w:eastAsia="Calibri"/>
          <w:kern w:val="1"/>
          <w:lang w:eastAsia="ru-RU"/>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Pr="002234FC">
        <w:rPr>
          <w:rFonts w:eastAsia="Andale Sans UI"/>
          <w:kern w:val="1"/>
          <w:lang w:eastAsia="ru-RU"/>
        </w:rPr>
        <w:t>непосредственного обеспечения жизнедеятельности населения</w:t>
      </w:r>
      <w:r w:rsidRPr="002234FC">
        <w:rPr>
          <w:rFonts w:eastAsia="Calibri"/>
          <w:kern w:val="1"/>
          <w:lang w:eastAsia="ru-RU"/>
        </w:rPr>
        <w:t>,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w:t>
      </w:r>
      <w:proofErr w:type="gramEnd"/>
      <w:r w:rsidRPr="002234FC">
        <w:rPr>
          <w:rFonts w:eastAsia="Calibri"/>
          <w:kern w:val="1"/>
          <w:lang w:eastAsia="ru-RU"/>
        </w:rPr>
        <w:t xml:space="preserve"> местного самоуправления.</w:t>
      </w:r>
    </w:p>
    <w:p w:rsidR="002234FC" w:rsidRPr="002234FC" w:rsidRDefault="002234FC" w:rsidP="002234FC">
      <w:pPr>
        <w:widowControl w:val="0"/>
        <w:suppressAutoHyphens w:val="0"/>
        <w:ind w:firstLine="851"/>
        <w:jc w:val="both"/>
        <w:rPr>
          <w:rFonts w:eastAsia="Andale Sans UI"/>
          <w:kern w:val="1"/>
          <w:szCs w:val="24"/>
          <w:lang w:eastAsia="en-US"/>
        </w:rPr>
      </w:pPr>
      <w:r w:rsidRPr="002234FC">
        <w:rPr>
          <w:rFonts w:eastAsia="Andale Sans UI"/>
          <w:kern w:val="1"/>
          <w:szCs w:val="24"/>
          <w:lang w:eastAsia="en-US"/>
        </w:rPr>
        <w:t>2. Результаты опроса носят рекомендательный характер.</w:t>
      </w:r>
    </w:p>
    <w:p w:rsidR="002234FC" w:rsidRPr="002234FC" w:rsidRDefault="002234FC" w:rsidP="002234FC">
      <w:pPr>
        <w:widowControl w:val="0"/>
        <w:tabs>
          <w:tab w:val="left" w:pos="0"/>
        </w:tabs>
        <w:suppressAutoHyphens w:val="0"/>
        <w:ind w:firstLine="851"/>
        <w:jc w:val="both"/>
        <w:rPr>
          <w:rFonts w:eastAsia="Andale Sans UI"/>
          <w:kern w:val="1"/>
          <w:szCs w:val="24"/>
          <w:lang w:eastAsia="en-US"/>
        </w:rPr>
      </w:pPr>
      <w:r w:rsidRPr="002234FC">
        <w:rPr>
          <w:rFonts w:eastAsia="Andale Sans UI"/>
          <w:kern w:val="1"/>
          <w:szCs w:val="24"/>
          <w:lang w:eastAsia="en-US"/>
        </w:rPr>
        <w:t xml:space="preserve">3. В опросе граждан имеют право участвовать жители муниципального образования </w:t>
      </w:r>
      <w:r w:rsidRPr="002234FC">
        <w:rPr>
          <w:rFonts w:eastAsia="Calibri"/>
          <w:kern w:val="1"/>
          <w:szCs w:val="24"/>
          <w:lang w:eastAsia="en-US"/>
        </w:rPr>
        <w:t xml:space="preserve">Тбилисский </w:t>
      </w:r>
      <w:r w:rsidRPr="002234FC">
        <w:rPr>
          <w:rFonts w:eastAsia="Calibri"/>
          <w:color w:val="000000"/>
          <w:lang w:eastAsia="ru-RU"/>
        </w:rPr>
        <w:t>район</w:t>
      </w:r>
      <w:r w:rsidRPr="002234FC">
        <w:rPr>
          <w:rFonts w:eastAsia="Andale Sans UI"/>
          <w:kern w:val="1"/>
          <w:szCs w:val="24"/>
          <w:lang w:eastAsia="en-US"/>
        </w:rPr>
        <w:t>, обладающие избирательным правом.</w:t>
      </w:r>
    </w:p>
    <w:p w:rsidR="002234FC" w:rsidRPr="002234FC" w:rsidRDefault="002234FC" w:rsidP="002234FC">
      <w:pPr>
        <w:widowControl w:val="0"/>
        <w:autoSpaceDE w:val="0"/>
        <w:autoSpaceDN w:val="0"/>
        <w:adjustRightInd w:val="0"/>
        <w:ind w:firstLine="851"/>
        <w:jc w:val="both"/>
        <w:rPr>
          <w:rFonts w:eastAsia="Calibri"/>
          <w:kern w:val="1"/>
          <w:lang w:eastAsia="en-US"/>
        </w:rPr>
      </w:pPr>
      <w:r w:rsidRPr="002234FC">
        <w:rPr>
          <w:rFonts w:eastAsia="Calibri"/>
          <w:kern w:val="1"/>
          <w:lang w:eastAsia="en-US"/>
        </w:rPr>
        <w:t xml:space="preserve">В опросе граждан по вопросу выявления мнения граждан о поддержке инициативного проекта вправе участвовать жители </w:t>
      </w:r>
      <w:r w:rsidRPr="002234FC">
        <w:rPr>
          <w:rFonts w:eastAsia="Andale Sans UI"/>
          <w:kern w:val="1"/>
          <w:lang w:eastAsia="en-US"/>
        </w:rPr>
        <w:t xml:space="preserve">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kern w:val="1"/>
          <w:lang w:eastAsia="en-US"/>
        </w:rPr>
        <w:t xml:space="preserve"> или его части, в которых предлагается реализовать инициативный проект, достигшие восемнадцатилетнего возраста.</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4. Опрос граждан проводится по инициативе:</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1) Совета, главы района;</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2) органов государственной власти Краснодарского края;</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3) жителей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kern w:val="1"/>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2234FC" w:rsidRPr="002234FC" w:rsidRDefault="002234FC" w:rsidP="002234FC">
      <w:pPr>
        <w:widowControl w:val="0"/>
        <w:suppressAutoHyphens w:val="0"/>
        <w:ind w:firstLine="851"/>
        <w:jc w:val="both"/>
        <w:rPr>
          <w:rFonts w:eastAsia="Andale Sans UI"/>
          <w:kern w:val="1"/>
          <w:szCs w:val="24"/>
          <w:lang w:eastAsia="en-US"/>
        </w:rPr>
      </w:pPr>
      <w:r w:rsidRPr="002234FC">
        <w:rPr>
          <w:rFonts w:eastAsia="Andale Sans UI"/>
          <w:kern w:val="1"/>
          <w:szCs w:val="24"/>
          <w:lang w:eastAsia="en-US"/>
        </w:rPr>
        <w:t>5. Порядок назначения и проведения опроса граждан определяется нормативным правовым актом Совета</w:t>
      </w:r>
      <w:r w:rsidRPr="002234FC">
        <w:rPr>
          <w:rFonts w:eastAsia="Andale Sans UI"/>
          <w:bCs/>
          <w:kern w:val="1"/>
          <w:szCs w:val="24"/>
          <w:lang w:eastAsia="en-US"/>
        </w:rPr>
        <w:t xml:space="preserve"> в соответствии с законом Краснодарского края</w:t>
      </w:r>
      <w:r w:rsidRPr="002234FC">
        <w:rPr>
          <w:rFonts w:eastAsia="Andale Sans UI"/>
          <w:kern w:val="1"/>
          <w:szCs w:val="24"/>
          <w:lang w:eastAsia="en-US"/>
        </w:rPr>
        <w:t>.</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6. Решение о назначении опроса граждан принимается Советом</w:t>
      </w:r>
      <w:r w:rsidRPr="002234FC">
        <w:rPr>
          <w:rFonts w:eastAsia="Calibri"/>
          <w:kern w:val="1"/>
          <w:lang w:eastAsia="ru-RU"/>
        </w:rPr>
        <w:t xml:space="preserve"> </w:t>
      </w:r>
      <w:r w:rsidRPr="002234FC">
        <w:rPr>
          <w:rFonts w:eastAsia="Calibri"/>
          <w:color w:val="000000"/>
          <w:kern w:val="1"/>
          <w:lang w:eastAsia="ru-RU"/>
        </w:rPr>
        <w:t>в течение трех месяцев с момента поступления инициативы проведения опроса граждан, предусмотренной частью 4 настоящей статьи</w:t>
      </w:r>
      <w:r w:rsidRPr="002234FC">
        <w:rPr>
          <w:rFonts w:eastAsia="Andale Sans UI"/>
          <w:kern w:val="1"/>
          <w:lang w:eastAsia="en-US"/>
        </w:rPr>
        <w:t xml:space="preserve">. </w:t>
      </w:r>
    </w:p>
    <w:p w:rsidR="002234FC" w:rsidRPr="002234FC" w:rsidRDefault="002234FC" w:rsidP="002234FC">
      <w:pPr>
        <w:widowControl w:val="0"/>
        <w:autoSpaceDE w:val="0"/>
        <w:autoSpaceDN w:val="0"/>
        <w:adjustRightInd w:val="0"/>
        <w:ind w:firstLine="851"/>
        <w:jc w:val="both"/>
        <w:rPr>
          <w:rFonts w:eastAsia="Calibri"/>
          <w:kern w:val="1"/>
          <w:lang w:eastAsia="en-US"/>
        </w:rPr>
      </w:pPr>
      <w:r w:rsidRPr="002234FC">
        <w:rPr>
          <w:rFonts w:eastAsia="Calibri"/>
          <w:kern w:val="1"/>
          <w:lang w:eastAsia="en-US"/>
        </w:rPr>
        <w:t xml:space="preserve">Для проведения опроса граждан может использоваться официальный сайт </w:t>
      </w:r>
      <w:r w:rsidRPr="002234FC">
        <w:rPr>
          <w:rFonts w:eastAsia="Andale Sans UI"/>
          <w:color w:val="000000"/>
          <w:kern w:val="1"/>
          <w:lang w:eastAsia="en-US"/>
        </w:rPr>
        <w:t xml:space="preserve">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kern w:val="1"/>
          <w:lang w:eastAsia="en-US"/>
        </w:rPr>
        <w:t xml:space="preserve"> в информационно-телекоммуникационной сети "Интернет". </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В решении Совета о назначении опроса граждан устанавливаются:</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1) дата и сроки проведения опроса;</w:t>
      </w:r>
    </w:p>
    <w:p w:rsidR="002234FC" w:rsidRPr="002234FC" w:rsidRDefault="002234FC" w:rsidP="002234FC">
      <w:pPr>
        <w:widowControl w:val="0"/>
        <w:suppressAutoHyphens w:val="0"/>
        <w:autoSpaceDE w:val="0"/>
        <w:ind w:firstLine="851"/>
        <w:jc w:val="both"/>
        <w:rPr>
          <w:rFonts w:eastAsia="Arial"/>
          <w:kern w:val="1"/>
        </w:rPr>
      </w:pPr>
      <w:proofErr w:type="gramStart"/>
      <w:r w:rsidRPr="002234FC">
        <w:rPr>
          <w:rFonts w:eastAsia="Arial"/>
          <w:kern w:val="1"/>
        </w:rPr>
        <w:t>2) формулировка вопроса (вопросов), предлагаемого (предлагаемых) при проведении опроса;</w:t>
      </w:r>
      <w:proofErr w:type="gramEnd"/>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3) методика проведения опроса;</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4) форма опросного листа;</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5) минимальная численность жителей муниципального образования, участвующих в опросе;</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Calibri"/>
          <w:kern w:val="1"/>
          <w:lang w:eastAsia="en-US"/>
        </w:rPr>
        <w:t xml:space="preserve">6) порядок идентификации участников опроса в случае проведения опроса граждан с использованием официального сайта </w:t>
      </w:r>
      <w:r w:rsidRPr="002234FC">
        <w:rPr>
          <w:rFonts w:eastAsia="Andale Sans UI"/>
          <w:color w:val="000000"/>
          <w:kern w:val="1"/>
          <w:lang w:eastAsia="en-US"/>
        </w:rPr>
        <w:t xml:space="preserve">муниципального </w:t>
      </w:r>
      <w:r w:rsidRPr="002234FC">
        <w:rPr>
          <w:rFonts w:eastAsia="Andale Sans UI"/>
          <w:color w:val="000000"/>
          <w:kern w:val="1"/>
          <w:lang w:eastAsia="en-US"/>
        </w:rPr>
        <w:lastRenderedPageBreak/>
        <w:t xml:space="preserve">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kern w:val="1"/>
          <w:lang w:eastAsia="en-US"/>
        </w:rPr>
        <w:t xml:space="preserve"> в информационно-телекоммуникационной сети "Интернет".</w:t>
      </w:r>
    </w:p>
    <w:p w:rsidR="002234FC" w:rsidRPr="002234FC" w:rsidRDefault="002234FC" w:rsidP="002234FC">
      <w:pPr>
        <w:widowControl w:val="0"/>
        <w:suppressAutoHyphens w:val="0"/>
        <w:ind w:firstLine="851"/>
        <w:jc w:val="both"/>
        <w:rPr>
          <w:rFonts w:eastAsia="Andale Sans UI"/>
          <w:kern w:val="1"/>
          <w:szCs w:val="24"/>
          <w:lang w:eastAsia="en-US"/>
        </w:rPr>
      </w:pPr>
      <w:r w:rsidRPr="002234FC">
        <w:rPr>
          <w:rFonts w:eastAsia="Andale Sans UI"/>
          <w:kern w:val="1"/>
          <w:szCs w:val="24"/>
          <w:lang w:eastAsia="en-US"/>
        </w:rPr>
        <w:t xml:space="preserve">7. Жители муниципального образования </w:t>
      </w:r>
      <w:r w:rsidRPr="002234FC">
        <w:rPr>
          <w:rFonts w:eastAsia="Calibri"/>
          <w:kern w:val="1"/>
          <w:szCs w:val="24"/>
          <w:lang w:eastAsia="en-US"/>
        </w:rPr>
        <w:t xml:space="preserve">Тбилисский </w:t>
      </w:r>
      <w:r w:rsidRPr="002234FC">
        <w:rPr>
          <w:rFonts w:eastAsia="Calibri"/>
          <w:color w:val="000000"/>
          <w:lang w:eastAsia="ru-RU"/>
        </w:rPr>
        <w:t>район</w:t>
      </w:r>
      <w:r w:rsidRPr="002234FC">
        <w:rPr>
          <w:rFonts w:eastAsia="Andale Sans UI"/>
          <w:kern w:val="1"/>
          <w:szCs w:val="24"/>
          <w:lang w:eastAsia="en-US"/>
        </w:rPr>
        <w:t xml:space="preserve"> должны быть проинформированы о проведении опроса граждан не менее чем за 10 дней до его проведения.</w:t>
      </w:r>
    </w:p>
    <w:p w:rsidR="002234FC" w:rsidRPr="002234FC" w:rsidRDefault="002234FC" w:rsidP="002234FC">
      <w:pPr>
        <w:widowControl w:val="0"/>
        <w:suppressAutoHyphens w:val="0"/>
        <w:ind w:firstLine="851"/>
        <w:jc w:val="both"/>
        <w:rPr>
          <w:rFonts w:eastAsia="Andale Sans UI"/>
          <w:kern w:val="1"/>
          <w:szCs w:val="24"/>
          <w:lang w:eastAsia="en-US"/>
        </w:rPr>
      </w:pPr>
      <w:r w:rsidRPr="002234FC">
        <w:rPr>
          <w:rFonts w:eastAsia="Andale Sans UI"/>
          <w:kern w:val="1"/>
          <w:szCs w:val="24"/>
          <w:lang w:eastAsia="en-US"/>
        </w:rPr>
        <w:t>8. Финансирование мероприятий, связанных с подготовкой и проведением опроса граждан, осуществляется:</w:t>
      </w:r>
    </w:p>
    <w:p w:rsidR="002234FC" w:rsidRPr="002234FC" w:rsidRDefault="002234FC" w:rsidP="002234FC">
      <w:pPr>
        <w:widowControl w:val="0"/>
        <w:suppressAutoHyphens w:val="0"/>
        <w:ind w:firstLine="851"/>
        <w:jc w:val="both"/>
        <w:rPr>
          <w:rFonts w:eastAsia="Andale Sans UI"/>
          <w:kern w:val="1"/>
          <w:szCs w:val="24"/>
          <w:lang w:eastAsia="en-US"/>
        </w:rPr>
      </w:pPr>
      <w:r w:rsidRPr="002234FC">
        <w:rPr>
          <w:rFonts w:eastAsia="Andale Sans UI"/>
          <w:kern w:val="1"/>
          <w:szCs w:val="24"/>
          <w:lang w:eastAsia="en-US"/>
        </w:rPr>
        <w:t xml:space="preserve">1) за счет средств местного бюджета - при проведении его по инициативе органов местного самоуправления муниципального образования </w:t>
      </w:r>
      <w:r w:rsidRPr="002234FC">
        <w:rPr>
          <w:rFonts w:eastAsia="Calibri"/>
          <w:kern w:val="1"/>
          <w:szCs w:val="24"/>
          <w:lang w:eastAsia="en-US"/>
        </w:rPr>
        <w:t xml:space="preserve">Тбилисский </w:t>
      </w:r>
      <w:r w:rsidRPr="002234FC">
        <w:rPr>
          <w:rFonts w:eastAsia="Calibri"/>
          <w:color w:val="000000"/>
          <w:lang w:eastAsia="ru-RU"/>
        </w:rPr>
        <w:t>район</w:t>
      </w:r>
      <w:r w:rsidRPr="002234FC">
        <w:rPr>
          <w:rFonts w:eastAsia="Calibri"/>
          <w:kern w:val="1"/>
          <w:szCs w:val="24"/>
          <w:lang w:eastAsia="en-US"/>
        </w:rPr>
        <w:t xml:space="preserve"> </w:t>
      </w:r>
      <w:r w:rsidRPr="002234FC">
        <w:rPr>
          <w:rFonts w:eastAsia="Calibri"/>
          <w:szCs w:val="24"/>
          <w:lang w:eastAsia="en-US"/>
        </w:rPr>
        <w:t xml:space="preserve">или жителей </w:t>
      </w:r>
      <w:r w:rsidRPr="002234FC">
        <w:rPr>
          <w:rFonts w:eastAsia="Andale Sans UI"/>
          <w:kern w:val="1"/>
          <w:szCs w:val="24"/>
          <w:lang w:eastAsia="en-US"/>
        </w:rPr>
        <w:t xml:space="preserve">муниципального образования </w:t>
      </w:r>
      <w:r w:rsidRPr="002234FC">
        <w:rPr>
          <w:rFonts w:eastAsia="Calibri"/>
          <w:kern w:val="1"/>
          <w:szCs w:val="24"/>
          <w:lang w:eastAsia="en-US"/>
        </w:rPr>
        <w:t xml:space="preserve">Тбилисский </w:t>
      </w:r>
      <w:r w:rsidRPr="002234FC">
        <w:rPr>
          <w:rFonts w:eastAsia="Calibri"/>
          <w:color w:val="000000"/>
          <w:lang w:eastAsia="ru-RU"/>
        </w:rPr>
        <w:t>район</w:t>
      </w:r>
      <w:r w:rsidRPr="002234FC">
        <w:rPr>
          <w:rFonts w:eastAsia="Andale Sans UI"/>
          <w:kern w:val="1"/>
          <w:szCs w:val="24"/>
          <w:lang w:eastAsia="en-US"/>
        </w:rPr>
        <w:t>;</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2) за счет сре</w:t>
      </w:r>
      <w:proofErr w:type="gramStart"/>
      <w:r w:rsidRPr="002234FC">
        <w:rPr>
          <w:rFonts w:eastAsia="Andale Sans UI"/>
          <w:kern w:val="1"/>
          <w:lang w:eastAsia="en-US"/>
        </w:rPr>
        <w:t>дств кр</w:t>
      </w:r>
      <w:proofErr w:type="gramEnd"/>
      <w:r w:rsidRPr="002234FC">
        <w:rPr>
          <w:rFonts w:eastAsia="Andale Sans UI"/>
          <w:kern w:val="1"/>
          <w:lang w:eastAsia="en-US"/>
        </w:rPr>
        <w:t>аевого бюджета - при проведении его по инициативе органов государственной власти Краснодарского края.</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9. Результаты опроса подлежат обнародованию.</w:t>
      </w:r>
    </w:p>
    <w:p w:rsidR="002234FC" w:rsidRPr="002234FC" w:rsidRDefault="002234FC" w:rsidP="002234FC">
      <w:pPr>
        <w:widowControl w:val="0"/>
        <w:ind w:firstLine="851"/>
        <w:jc w:val="both"/>
        <w:rPr>
          <w:rFonts w:eastAsia="Andale Sans UI"/>
          <w:b/>
          <w:kern w:val="1"/>
          <w:lang w:eastAsia="en-US"/>
        </w:rPr>
      </w:pPr>
    </w:p>
    <w:p w:rsidR="002234FC" w:rsidRPr="002234FC" w:rsidRDefault="002234FC" w:rsidP="002234FC">
      <w:pPr>
        <w:widowControl w:val="0"/>
        <w:ind w:firstLine="851"/>
        <w:jc w:val="both"/>
        <w:rPr>
          <w:rFonts w:eastAsia="Andale Sans UI"/>
          <w:b/>
          <w:kern w:val="1"/>
          <w:lang w:eastAsia="en-US"/>
        </w:rPr>
      </w:pPr>
      <w:r w:rsidRPr="002234FC">
        <w:rPr>
          <w:rFonts w:eastAsia="Andale Sans UI"/>
          <w:b/>
          <w:kern w:val="1"/>
          <w:lang w:eastAsia="en-US"/>
        </w:rPr>
        <w:t>Статья 47. Публичные слушания, общественные обсуждения</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1. Публичные слушания могут </w:t>
      </w:r>
      <w:proofErr w:type="gramStart"/>
      <w:r w:rsidRPr="002234FC">
        <w:rPr>
          <w:rFonts w:eastAsia="Calibri"/>
          <w:kern w:val="1"/>
          <w:lang w:eastAsia="ru-RU"/>
        </w:rPr>
        <w:t>проводится</w:t>
      </w:r>
      <w:proofErr w:type="gramEnd"/>
      <w:r w:rsidRPr="002234FC">
        <w:rPr>
          <w:rFonts w:eastAsia="Calibri"/>
          <w:kern w:val="1"/>
          <w:lang w:eastAsia="ru-RU"/>
        </w:rPr>
        <w:t xml:space="preserve"> на всей территории муниципального образования </w:t>
      </w:r>
      <w:r w:rsidRPr="002234FC">
        <w:rPr>
          <w:rFonts w:eastAsia="Andale Sans UI"/>
          <w:kern w:val="1"/>
          <w:lang w:eastAsia="en-US"/>
        </w:rPr>
        <w:t xml:space="preserve">Тбилисский </w:t>
      </w:r>
      <w:r w:rsidRPr="002234FC">
        <w:rPr>
          <w:rFonts w:eastAsia="Calibri"/>
          <w:color w:val="000000"/>
          <w:lang w:eastAsia="ru-RU"/>
        </w:rPr>
        <w:t>район</w:t>
      </w:r>
      <w:r w:rsidRPr="002234FC">
        <w:rPr>
          <w:rFonts w:eastAsia="Calibri"/>
          <w:kern w:val="1"/>
          <w:lang w:eastAsia="ru-RU"/>
        </w:rPr>
        <w:t xml:space="preserve"> для обсуждения с участием жителей муниципального образования </w:t>
      </w:r>
      <w:r w:rsidRPr="002234FC">
        <w:rPr>
          <w:rFonts w:eastAsia="Andale Sans UI"/>
          <w:kern w:val="1"/>
          <w:lang w:eastAsia="en-US"/>
        </w:rPr>
        <w:t xml:space="preserve">Тбилисский </w:t>
      </w:r>
      <w:r w:rsidRPr="002234FC">
        <w:rPr>
          <w:rFonts w:eastAsia="Calibri"/>
          <w:color w:val="000000"/>
          <w:lang w:eastAsia="ru-RU"/>
        </w:rPr>
        <w:t>район</w:t>
      </w:r>
      <w:r w:rsidRPr="002234FC">
        <w:rPr>
          <w:rFonts w:eastAsia="Calibri"/>
          <w:kern w:val="1"/>
          <w:lang w:eastAsia="ru-RU"/>
        </w:rPr>
        <w:t xml:space="preserve"> проектов муниципальных правовых актов по вопросам </w:t>
      </w:r>
      <w:r w:rsidRPr="002234FC">
        <w:rPr>
          <w:rFonts w:eastAsia="Andale Sans UI"/>
          <w:kern w:val="1"/>
          <w:lang w:eastAsia="ru-RU"/>
        </w:rPr>
        <w:t>непосредственного обеспечения жизнедеятельности населения</w:t>
      </w:r>
      <w:r w:rsidRPr="002234FC">
        <w:rPr>
          <w:rFonts w:eastAsia="Calibri"/>
          <w:kern w:val="1"/>
          <w:lang w:eastAsia="ru-RU"/>
        </w:rPr>
        <w:t>.</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В публичных слушаниях имеют право участвовать жители муниципального образования </w:t>
      </w:r>
      <w:r w:rsidRPr="002234FC">
        <w:rPr>
          <w:rFonts w:eastAsia="Andale Sans UI"/>
          <w:kern w:val="1"/>
          <w:lang w:eastAsia="en-US"/>
        </w:rPr>
        <w:t xml:space="preserve">Тбилисский </w:t>
      </w:r>
      <w:r w:rsidRPr="002234FC">
        <w:rPr>
          <w:rFonts w:eastAsia="Calibri"/>
          <w:color w:val="000000"/>
          <w:lang w:eastAsia="ru-RU"/>
        </w:rPr>
        <w:t>район</w:t>
      </w:r>
      <w:r w:rsidRPr="002234FC">
        <w:rPr>
          <w:rFonts w:eastAsia="Calibri"/>
          <w:kern w:val="1"/>
          <w:lang w:eastAsia="ru-RU"/>
        </w:rPr>
        <w:t>, достигшие восемнадцатилетнего возраста.</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2. На публичные слушания должны выноситься:</w:t>
      </w:r>
    </w:p>
    <w:p w:rsidR="002234FC" w:rsidRPr="002234FC" w:rsidRDefault="002234FC" w:rsidP="002234FC">
      <w:pPr>
        <w:widowControl w:val="0"/>
        <w:autoSpaceDE w:val="0"/>
        <w:autoSpaceDN w:val="0"/>
        <w:adjustRightInd w:val="0"/>
        <w:ind w:firstLine="851"/>
        <w:jc w:val="both"/>
        <w:rPr>
          <w:rFonts w:eastAsia="Calibri"/>
          <w:kern w:val="1"/>
          <w:lang w:eastAsia="ru-RU"/>
        </w:rPr>
      </w:pPr>
      <w:proofErr w:type="gramStart"/>
      <w:r w:rsidRPr="002234FC">
        <w:rPr>
          <w:rFonts w:eastAsia="Calibri"/>
          <w:kern w:val="1"/>
          <w:lang w:eastAsia="ru-RU"/>
        </w:rPr>
        <w:t xml:space="preserve">1) проект Устава муниципального образования </w:t>
      </w:r>
      <w:r w:rsidRPr="002234FC">
        <w:rPr>
          <w:rFonts w:eastAsia="Andale Sans UI"/>
          <w:kern w:val="1"/>
          <w:lang w:eastAsia="en-US"/>
        </w:rPr>
        <w:t xml:space="preserve">Тбилисский </w:t>
      </w:r>
      <w:r w:rsidRPr="002234FC">
        <w:rPr>
          <w:rFonts w:eastAsia="Calibri"/>
          <w:color w:val="000000"/>
          <w:lang w:eastAsia="ru-RU"/>
        </w:rPr>
        <w:t>район</w:t>
      </w:r>
      <w:r w:rsidRPr="002234FC">
        <w:rPr>
          <w:rFonts w:eastAsia="Calibri"/>
          <w:kern w:val="1"/>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w:t>
      </w:r>
      <w:r w:rsidRPr="002234FC">
        <w:rPr>
          <w:rFonts w:eastAsia="Andale Sans UI"/>
          <w:kern w:val="1"/>
          <w:lang w:eastAsia="en-US"/>
        </w:rPr>
        <w:t xml:space="preserve">Тбилисский </w:t>
      </w:r>
      <w:r w:rsidRPr="002234FC">
        <w:rPr>
          <w:rFonts w:eastAsia="Calibri"/>
          <w:color w:val="000000"/>
          <w:lang w:eastAsia="ru-RU"/>
        </w:rPr>
        <w:t>район</w:t>
      </w:r>
      <w:r w:rsidRPr="002234FC">
        <w:rPr>
          <w:rFonts w:eastAsia="Calibri"/>
          <w:kern w:val="1"/>
          <w:lang w:eastAsia="ru-RU"/>
        </w:rPr>
        <w:t xml:space="preserve"> вносятся изменения в форме точного воспроизведения положений </w:t>
      </w:r>
      <w:r w:rsidRPr="002234FC">
        <w:rPr>
          <w:rFonts w:eastAsia="Calibri"/>
          <w:color w:val="000000"/>
          <w:kern w:val="1"/>
          <w:lang w:eastAsia="ru-RU"/>
        </w:rPr>
        <w:t>Конституции</w:t>
      </w:r>
      <w:r w:rsidRPr="002234FC">
        <w:rPr>
          <w:rFonts w:eastAsia="Calibri"/>
          <w:kern w:val="1"/>
          <w:lang w:eastAsia="ru-RU"/>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w:t>
      </w:r>
      <w:proofErr w:type="gramEnd"/>
      <w:r w:rsidRPr="002234FC">
        <w:rPr>
          <w:rFonts w:eastAsia="Calibri"/>
          <w:kern w:val="1"/>
          <w:lang w:eastAsia="ru-RU"/>
        </w:rPr>
        <w:t xml:space="preserve"> правовыми актами;</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2) проект местного бюджета и отчет о его исполнении;</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3) вопросы о преобразовании муниципального образования.</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3. Публичные слушания проводятся по инициативе:</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Совета;</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главы района;</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жителей муниципального образования </w:t>
      </w:r>
      <w:r w:rsidRPr="002234FC">
        <w:rPr>
          <w:rFonts w:eastAsia="Andale Sans UI"/>
          <w:kern w:val="1"/>
          <w:lang w:eastAsia="en-US"/>
        </w:rPr>
        <w:t xml:space="preserve">Тбилисский </w:t>
      </w:r>
      <w:r w:rsidRPr="002234FC">
        <w:rPr>
          <w:rFonts w:eastAsia="Calibri"/>
          <w:color w:val="000000"/>
          <w:lang w:eastAsia="ru-RU"/>
        </w:rPr>
        <w:t>район</w:t>
      </w:r>
      <w:r w:rsidRPr="002234FC">
        <w:rPr>
          <w:rFonts w:eastAsia="Calibri"/>
          <w:kern w:val="1"/>
          <w:lang w:eastAsia="ru-RU"/>
        </w:rPr>
        <w:t>.</w:t>
      </w:r>
    </w:p>
    <w:p w:rsidR="002234FC" w:rsidRPr="002234FC" w:rsidRDefault="002234FC" w:rsidP="002234FC">
      <w:pPr>
        <w:widowControl w:val="0"/>
        <w:tabs>
          <w:tab w:val="left" w:pos="-35"/>
        </w:tabs>
        <w:suppressAutoHyphens w:val="0"/>
        <w:overflowPunct w:val="0"/>
        <w:autoSpaceDE w:val="0"/>
        <w:ind w:firstLine="851"/>
        <w:jc w:val="both"/>
        <w:textAlignment w:val="baseline"/>
        <w:rPr>
          <w:strike/>
          <w:kern w:val="1"/>
          <w:lang w:eastAsia="en-US"/>
        </w:rPr>
      </w:pPr>
      <w:r w:rsidRPr="002234FC">
        <w:rPr>
          <w:rFonts w:eastAsia="Andale Sans UI"/>
          <w:kern w:val="1"/>
          <w:lang w:eastAsia="en-US"/>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5. Публичные слушания, проводимые по инициативе жителей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kern w:val="1"/>
          <w:lang w:eastAsia="en-US"/>
        </w:rPr>
        <w:t xml:space="preserve"> </w:t>
      </w:r>
      <w:r w:rsidRPr="002234FC">
        <w:rPr>
          <w:rFonts w:eastAsia="Calibri"/>
          <w:kern w:val="1"/>
          <w:lang w:eastAsia="ru-RU"/>
        </w:rPr>
        <w:t>или Совета, назначаются Советом, а публичные слушания, проводимые по инициативе главы района, - главой района.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6. </w:t>
      </w:r>
      <w:proofErr w:type="gramStart"/>
      <w:r w:rsidRPr="002234FC">
        <w:rPr>
          <w:rFonts w:eastAsia="Andale Sans UI"/>
          <w:kern w:val="1"/>
          <w:lang w:eastAsia="en-US"/>
        </w:rPr>
        <w:t xml:space="preserve">По проектам генеральных планов, проектам правил землепользования </w:t>
      </w:r>
      <w:r w:rsidRPr="002234FC">
        <w:rPr>
          <w:rFonts w:eastAsia="Andale Sans UI"/>
          <w:kern w:val="1"/>
          <w:lang w:eastAsia="en-US"/>
        </w:rPr>
        <w:lastRenderedPageBreak/>
        <w:t>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2234FC">
        <w:rPr>
          <w:rFonts w:eastAsia="Andale Sans UI"/>
          <w:kern w:val="1"/>
          <w:lang w:eastAsia="en-U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8. Результаты публичных слушаний, общественных обсуждений, включая мотивированное обоснование принятых решений, подлежат обнародованию.</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9. Результаты публичных слушаний, общественных обсуждений носят рекомендательный характер.</w:t>
      </w:r>
    </w:p>
    <w:p w:rsidR="002234FC" w:rsidRPr="002234FC" w:rsidRDefault="002234FC" w:rsidP="002234FC">
      <w:pPr>
        <w:widowControl w:val="0"/>
        <w:suppressAutoHyphens w:val="0"/>
        <w:autoSpaceDE w:val="0"/>
        <w:ind w:firstLine="851"/>
        <w:jc w:val="both"/>
        <w:rPr>
          <w:rFonts w:eastAsia="Arial"/>
          <w:kern w:val="1"/>
        </w:rPr>
      </w:pPr>
    </w:p>
    <w:p w:rsidR="002234FC" w:rsidRPr="002234FC" w:rsidRDefault="002234FC" w:rsidP="002234FC">
      <w:pPr>
        <w:widowControl w:val="0"/>
        <w:ind w:firstLine="851"/>
        <w:jc w:val="both"/>
        <w:rPr>
          <w:rFonts w:eastAsia="Andale Sans UI"/>
          <w:b/>
          <w:kern w:val="1"/>
          <w:lang w:eastAsia="en-US"/>
        </w:rPr>
      </w:pPr>
      <w:r w:rsidRPr="002234FC">
        <w:rPr>
          <w:rFonts w:eastAsia="Andale Sans UI"/>
          <w:b/>
          <w:kern w:val="1"/>
          <w:lang w:eastAsia="en-US"/>
        </w:rPr>
        <w:t>Статья 48. Собрание граждан</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1. Собрания граждан могут проводиться:</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1) для обсуждения вопросов </w:t>
      </w:r>
      <w:r w:rsidRPr="002234FC">
        <w:rPr>
          <w:rFonts w:eastAsia="Andale Sans UI"/>
          <w:kern w:val="1"/>
          <w:lang w:eastAsia="ru-RU"/>
        </w:rPr>
        <w:t>непосредственного обеспечения жизнедеятельности населения</w:t>
      </w:r>
      <w:r w:rsidRPr="002234FC">
        <w:rPr>
          <w:rFonts w:eastAsia="Calibri"/>
          <w:kern w:val="1"/>
          <w:lang w:eastAsia="ru-RU"/>
        </w:rPr>
        <w:t>;</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2) для информирования населения о деятельности органов местного самоуправления и должностных лиц местного самоуправления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kern w:val="1"/>
          <w:lang w:eastAsia="ru-RU"/>
        </w:rPr>
        <w:t>;</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3) на территории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kern w:val="1"/>
          <w:lang w:eastAsia="en-US"/>
        </w:rPr>
        <w:t xml:space="preserve"> </w:t>
      </w:r>
      <w:r w:rsidRPr="002234FC">
        <w:rPr>
          <w:rFonts w:eastAsia="Calibri"/>
          <w:kern w:val="1"/>
          <w:lang w:eastAsia="ru-RU"/>
        </w:rPr>
        <w:t>или на части его территории по вопросу выявления мнения граждан о поддержке инициативного проекта.</w:t>
      </w:r>
    </w:p>
    <w:p w:rsidR="002234FC" w:rsidRPr="002234FC" w:rsidRDefault="002234FC" w:rsidP="002234FC">
      <w:pPr>
        <w:widowControl w:val="0"/>
        <w:suppressAutoHyphens w:val="0"/>
        <w:ind w:firstLine="851"/>
        <w:jc w:val="both"/>
        <w:rPr>
          <w:rFonts w:eastAsia="Andale Sans UI"/>
          <w:kern w:val="1"/>
          <w:szCs w:val="24"/>
          <w:lang w:eastAsia="en-US"/>
        </w:rPr>
      </w:pPr>
      <w:r w:rsidRPr="002234FC">
        <w:rPr>
          <w:rFonts w:eastAsia="Andale Sans UI"/>
          <w:kern w:val="1"/>
          <w:szCs w:val="24"/>
          <w:lang w:eastAsia="en-US"/>
        </w:rPr>
        <w:t>2. Собрание граждан проводится по инициативе населения, Совета, главы района.</w:t>
      </w:r>
    </w:p>
    <w:p w:rsidR="002234FC" w:rsidRPr="002234FC" w:rsidRDefault="002234FC" w:rsidP="002234FC">
      <w:pPr>
        <w:widowControl w:val="0"/>
        <w:suppressAutoHyphens w:val="0"/>
        <w:ind w:firstLine="851"/>
        <w:jc w:val="both"/>
        <w:rPr>
          <w:rFonts w:eastAsia="Andale Sans UI"/>
          <w:kern w:val="1"/>
          <w:szCs w:val="24"/>
          <w:lang w:eastAsia="en-US"/>
        </w:rPr>
      </w:pPr>
      <w:r w:rsidRPr="002234FC">
        <w:rPr>
          <w:rFonts w:eastAsia="Andale Sans UI"/>
          <w:kern w:val="1"/>
          <w:szCs w:val="24"/>
          <w:lang w:eastAsia="en-US"/>
        </w:rPr>
        <w:t>Собрание граждан, проводимое по инициативе Совета или главы района, назначается соответственно Советом или главой района.</w:t>
      </w:r>
    </w:p>
    <w:p w:rsidR="002234FC" w:rsidRPr="002234FC" w:rsidRDefault="002234FC" w:rsidP="002234FC">
      <w:pPr>
        <w:widowControl w:val="0"/>
        <w:suppressAutoHyphens w:val="0"/>
        <w:ind w:firstLine="851"/>
        <w:jc w:val="both"/>
        <w:rPr>
          <w:rFonts w:eastAsia="Andale Sans UI"/>
          <w:kern w:val="1"/>
          <w:szCs w:val="24"/>
          <w:lang w:eastAsia="en-US"/>
        </w:rPr>
      </w:pPr>
      <w:r w:rsidRPr="002234FC">
        <w:rPr>
          <w:rFonts w:eastAsia="Andale Sans UI"/>
          <w:kern w:val="1"/>
          <w:szCs w:val="24"/>
          <w:lang w:eastAsia="en-US"/>
        </w:rPr>
        <w:t>Собрание граждан, проводимое по инициативе населения, назначается Советом в порядке, установленном нормативным правовым актом Совета.</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Порядок назначения и проведения собрания граждан, а также полномочия собрания граждан определяются Федеральным законом                           </w:t>
      </w:r>
      <w:r w:rsidRPr="002234FC">
        <w:rPr>
          <w:rFonts w:eastAsia="Andale Sans UI"/>
          <w:color w:val="000000"/>
          <w:kern w:val="1"/>
          <w:lang w:eastAsia="en-US"/>
        </w:rPr>
        <w:t>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Calibri"/>
          <w:kern w:val="1"/>
          <w:lang w:eastAsia="ru-RU"/>
        </w:rPr>
        <w:t>, нормативными правовыми актами Совета.</w:t>
      </w:r>
    </w:p>
    <w:p w:rsidR="002234FC" w:rsidRPr="002234FC" w:rsidRDefault="002234FC" w:rsidP="002234FC">
      <w:pPr>
        <w:widowControl w:val="0"/>
        <w:autoSpaceDE w:val="0"/>
        <w:autoSpaceDN w:val="0"/>
        <w:adjustRightInd w:val="0"/>
        <w:ind w:firstLine="851"/>
        <w:jc w:val="both"/>
        <w:rPr>
          <w:rFonts w:eastAsia="Calibri"/>
          <w:color w:val="000000"/>
          <w:kern w:val="1"/>
          <w:lang w:eastAsia="ru-RU"/>
        </w:rPr>
      </w:pPr>
      <w:r w:rsidRPr="002234FC">
        <w:rPr>
          <w:rFonts w:eastAsia="Calibri"/>
          <w:color w:val="000000"/>
          <w:kern w:val="1"/>
          <w:lang w:eastAsia="ru-RU"/>
        </w:rPr>
        <w:t>Порядок назначения и проведения собраний граждан, предусмотренных частью 1 настоящей статьи, определяется нормативным правовым актом Совета.</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lastRenderedPageBreak/>
        <w:t xml:space="preserve">3. В собрании граждан, проводимом на территории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kern w:val="1"/>
          <w:lang w:eastAsia="en-US"/>
        </w:rPr>
        <w:t xml:space="preserve"> </w:t>
      </w:r>
      <w:r w:rsidRPr="002234FC">
        <w:rPr>
          <w:rFonts w:eastAsia="Calibri"/>
          <w:kern w:val="1"/>
          <w:lang w:eastAsia="ru-RU"/>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2234FC" w:rsidRPr="002234FC" w:rsidRDefault="002234FC" w:rsidP="002234FC">
      <w:pPr>
        <w:widowControl w:val="0"/>
        <w:tabs>
          <w:tab w:val="left" w:pos="-709"/>
        </w:tabs>
        <w:suppressAutoHyphens w:val="0"/>
        <w:ind w:firstLine="851"/>
        <w:jc w:val="both"/>
        <w:rPr>
          <w:rFonts w:eastAsia="Calibri"/>
          <w:kern w:val="1"/>
          <w:lang w:eastAsia="ru-RU"/>
        </w:rPr>
      </w:pPr>
      <w:r w:rsidRPr="002234FC">
        <w:rPr>
          <w:rFonts w:eastAsia="Calibri"/>
          <w:kern w:val="1"/>
          <w:lang w:eastAsia="ru-RU"/>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234FC" w:rsidRPr="002234FC" w:rsidRDefault="002234FC" w:rsidP="002234FC">
      <w:pPr>
        <w:widowControl w:val="0"/>
        <w:tabs>
          <w:tab w:val="left" w:pos="993"/>
        </w:tabs>
        <w:suppressAutoHyphens w:val="0"/>
        <w:ind w:firstLine="851"/>
        <w:jc w:val="both"/>
        <w:rPr>
          <w:rFonts w:eastAsia="Calibri"/>
          <w:kern w:val="1"/>
          <w:lang w:eastAsia="ru-RU"/>
        </w:rPr>
      </w:pPr>
      <w:r w:rsidRPr="002234FC">
        <w:rPr>
          <w:rFonts w:eastAsia="Calibri"/>
          <w:kern w:val="1"/>
          <w:lang w:eastAsia="ru-RU"/>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234FC" w:rsidRPr="002234FC" w:rsidRDefault="002234FC" w:rsidP="002234FC">
      <w:pPr>
        <w:widowControl w:val="0"/>
        <w:suppressAutoHyphens w:val="0"/>
        <w:spacing w:before="40"/>
        <w:ind w:firstLine="851"/>
        <w:jc w:val="both"/>
        <w:outlineLvl w:val="6"/>
        <w:rPr>
          <w:rFonts w:eastAsia="Calibri"/>
          <w:kern w:val="1"/>
          <w:lang w:eastAsia="ru-RU"/>
        </w:rPr>
      </w:pPr>
      <w:r w:rsidRPr="002234FC">
        <w:rPr>
          <w:rFonts w:eastAsia="Calibri"/>
          <w:kern w:val="1"/>
          <w:lang w:eastAsia="ru-RU"/>
        </w:rPr>
        <w:t>6. Итоги собрания граждан подлежат официальному обнародованию.</w:t>
      </w:r>
    </w:p>
    <w:p w:rsidR="002234FC" w:rsidRPr="002234FC" w:rsidRDefault="002234FC" w:rsidP="002234FC">
      <w:pPr>
        <w:widowControl w:val="0"/>
        <w:suppressAutoHyphens w:val="0"/>
        <w:spacing w:before="40"/>
        <w:ind w:firstLine="851"/>
        <w:jc w:val="both"/>
        <w:outlineLvl w:val="6"/>
        <w:rPr>
          <w:rFonts w:eastAsia="Calibri"/>
          <w:kern w:val="1"/>
          <w:lang w:eastAsia="ru-RU"/>
        </w:rPr>
      </w:pPr>
    </w:p>
    <w:p w:rsidR="002234FC" w:rsidRPr="002234FC" w:rsidRDefault="002234FC" w:rsidP="002234FC">
      <w:pPr>
        <w:widowControl w:val="0"/>
        <w:suppressAutoHyphens w:val="0"/>
        <w:autoSpaceDE w:val="0"/>
        <w:ind w:firstLine="851"/>
        <w:jc w:val="both"/>
        <w:rPr>
          <w:rFonts w:eastAsia="Arial"/>
          <w:b/>
          <w:color w:val="000000"/>
          <w:kern w:val="1"/>
        </w:rPr>
      </w:pPr>
      <w:r w:rsidRPr="002234FC">
        <w:rPr>
          <w:rFonts w:eastAsia="Arial"/>
          <w:b/>
          <w:color w:val="000000"/>
          <w:kern w:val="1"/>
        </w:rPr>
        <w:t xml:space="preserve">Статья </w:t>
      </w:r>
      <w:r w:rsidRPr="002234FC">
        <w:rPr>
          <w:rFonts w:eastAsia="Arial"/>
          <w:b/>
          <w:kern w:val="1"/>
        </w:rPr>
        <w:t>49.</w:t>
      </w:r>
      <w:r w:rsidRPr="002234FC">
        <w:rPr>
          <w:rFonts w:eastAsia="Arial"/>
          <w:b/>
          <w:color w:val="000000"/>
          <w:kern w:val="1"/>
        </w:rPr>
        <w:t xml:space="preserve"> Инициативные проекты</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 xml:space="preserve">1. В целях реализации мероприятий, имеющих приоритетное значение для жителей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kern w:val="1"/>
          <w:lang w:eastAsia="en-US"/>
        </w:rPr>
        <w:t xml:space="preserve"> </w:t>
      </w:r>
      <w:r w:rsidRPr="002234FC">
        <w:rPr>
          <w:rFonts w:eastAsia="Calibri"/>
          <w:bCs/>
          <w:kern w:val="1"/>
          <w:lang w:eastAsia="ru-RU"/>
        </w:rPr>
        <w:t xml:space="preserve">или его части, по решению вопросов </w:t>
      </w:r>
      <w:r w:rsidRPr="002234FC">
        <w:rPr>
          <w:rFonts w:eastAsia="Andale Sans UI"/>
          <w:kern w:val="1"/>
          <w:lang w:eastAsia="ru-RU"/>
        </w:rPr>
        <w:t>непосредственного обеспечения жизнедеятельности населения</w:t>
      </w:r>
      <w:r w:rsidRPr="002234FC">
        <w:rPr>
          <w:rFonts w:eastAsia="Calibri"/>
          <w:bCs/>
          <w:kern w:val="1"/>
          <w:lang w:eastAsia="ru-RU"/>
        </w:rPr>
        <w:t xml:space="preserve"> или иных вопросов, право </w:t>
      </w:r>
      <w:proofErr w:type="gramStart"/>
      <w:r w:rsidRPr="002234FC">
        <w:rPr>
          <w:rFonts w:eastAsia="Calibri"/>
          <w:bCs/>
          <w:kern w:val="1"/>
          <w:lang w:eastAsia="ru-RU"/>
        </w:rPr>
        <w:t>решения</w:t>
      </w:r>
      <w:proofErr w:type="gramEnd"/>
      <w:r w:rsidRPr="002234FC">
        <w:rPr>
          <w:rFonts w:eastAsia="Calibri"/>
          <w:bCs/>
          <w:kern w:val="1"/>
          <w:lang w:eastAsia="ru-RU"/>
        </w:rPr>
        <w:t xml:space="preserve"> которых предоставлено органам местного самоуправления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bCs/>
          <w:kern w:val="1"/>
          <w:lang w:eastAsia="ru-RU"/>
        </w:rPr>
        <w:t>, в администрацию, в том числе через территориальный орган администрации, может быть внесен инициативный проект. Порядок определения части территории муниципального образования</w:t>
      </w:r>
      <w:r w:rsidRPr="002234FC">
        <w:rPr>
          <w:rFonts w:eastAsia="Andale Sans UI"/>
          <w:kern w:val="1"/>
          <w:lang w:eastAsia="en-US"/>
        </w:rPr>
        <w:t xml:space="preserve">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bCs/>
          <w:kern w:val="1"/>
          <w:lang w:eastAsia="ru-RU"/>
        </w:rPr>
        <w:t>, на которой могут реализовываться инициативные проекты, устанавливается нормативным правовым актом Совета.</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образования</w:t>
      </w:r>
      <w:r w:rsidRPr="002234FC">
        <w:rPr>
          <w:rFonts w:eastAsia="Andale Sans UI"/>
          <w:kern w:val="1"/>
          <w:lang w:eastAsia="en-US"/>
        </w:rPr>
        <w:t xml:space="preserve">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bCs/>
          <w:kern w:val="1"/>
          <w:lang w:eastAsia="ru-RU"/>
        </w:rPr>
        <w:t>,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w:t>
      </w:r>
      <w:r w:rsidRPr="002234FC">
        <w:rPr>
          <w:rFonts w:eastAsia="Andale Sans UI"/>
          <w:kern w:val="1"/>
          <w:lang w:eastAsia="en-US"/>
        </w:rPr>
        <w:t xml:space="preserve">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bCs/>
          <w:kern w:val="1"/>
          <w:lang w:eastAsia="ru-RU"/>
        </w:rPr>
        <w:t>.</w:t>
      </w:r>
    </w:p>
    <w:p w:rsidR="002234FC" w:rsidRPr="002234FC" w:rsidRDefault="002234FC" w:rsidP="002234FC">
      <w:pPr>
        <w:widowControl w:val="0"/>
        <w:autoSpaceDE w:val="0"/>
        <w:autoSpaceDN w:val="0"/>
        <w:adjustRightInd w:val="0"/>
        <w:ind w:firstLine="851"/>
        <w:jc w:val="both"/>
        <w:rPr>
          <w:rFonts w:eastAsia="Calibri"/>
          <w:bCs/>
          <w:kern w:val="1"/>
          <w:lang w:eastAsia="ru-RU"/>
        </w:rPr>
      </w:pPr>
      <w:bookmarkStart w:id="18" w:name="Par2"/>
      <w:bookmarkEnd w:id="18"/>
      <w:r w:rsidRPr="002234FC">
        <w:rPr>
          <w:rFonts w:eastAsia="Calibri"/>
          <w:bCs/>
          <w:kern w:val="1"/>
          <w:lang w:eastAsia="ru-RU"/>
        </w:rPr>
        <w:t>3. Инициативный проект должен содержать следующие сведения:</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 xml:space="preserve">1) описание проблемы, решение которой имеет приоритетное значение для жителей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kern w:val="1"/>
          <w:lang w:eastAsia="en-US"/>
        </w:rPr>
        <w:t xml:space="preserve"> </w:t>
      </w:r>
      <w:r w:rsidRPr="002234FC">
        <w:rPr>
          <w:rFonts w:eastAsia="Calibri"/>
          <w:bCs/>
          <w:kern w:val="1"/>
          <w:lang w:eastAsia="ru-RU"/>
        </w:rPr>
        <w:t>или его части;</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2) обоснование предложений по решению указанной проблемы;</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3) описание ожидаемого результата (ожидаемых результатов) реализации инициативного проекта;</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4) предварительный расчет необходимых расходов на реализацию инициативного проекта;</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5) планируемые сроки реализации инициативного проекта;</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lastRenderedPageBreak/>
        <w:t>6) сведения о планируемом (возможном) финансовом, имущественном и (или) трудовом участии заинтересованных лиц в реализации данного проекта;</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 xml:space="preserve">8) указание на территорию муниципального образования </w:t>
      </w:r>
      <w:r w:rsidRPr="002234FC">
        <w:rPr>
          <w:rFonts w:eastAsia="Andale Sans UI"/>
          <w:kern w:val="1"/>
          <w:lang w:eastAsia="en-US"/>
        </w:rPr>
        <w:t xml:space="preserve">Тбилисский </w:t>
      </w:r>
      <w:r w:rsidRPr="002234FC">
        <w:rPr>
          <w:rFonts w:eastAsia="Calibri"/>
          <w:color w:val="000000"/>
          <w:lang w:eastAsia="ru-RU"/>
        </w:rPr>
        <w:t>район</w:t>
      </w:r>
      <w:r w:rsidRPr="002234FC">
        <w:rPr>
          <w:rFonts w:eastAsia="Andale Sans UI"/>
          <w:kern w:val="1"/>
          <w:lang w:eastAsia="en-US"/>
        </w:rPr>
        <w:t xml:space="preserve"> </w:t>
      </w:r>
      <w:r w:rsidRPr="002234FC">
        <w:rPr>
          <w:rFonts w:eastAsia="Calibri"/>
          <w:bCs/>
          <w:kern w:val="1"/>
          <w:lang w:eastAsia="ru-RU"/>
        </w:rPr>
        <w:t>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9) иные сведения, предусмотренные нормативным правовым актом Совета.</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 xml:space="preserve">4. </w:t>
      </w:r>
      <w:proofErr w:type="gramStart"/>
      <w:r w:rsidRPr="002234FC">
        <w:rPr>
          <w:rFonts w:eastAsia="Calibri"/>
          <w:bCs/>
          <w:kern w:val="1"/>
          <w:lang w:eastAsia="ru-RU"/>
        </w:rPr>
        <w:t xml:space="preserve">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bCs/>
          <w:kern w:val="1"/>
          <w:lang w:eastAsia="ru-RU"/>
        </w:rPr>
        <w:t xml:space="preserve">, в целях обсуждения инициативного проекта, определения его соответствия интересам жителей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kern w:val="1"/>
          <w:lang w:eastAsia="en-US"/>
        </w:rPr>
        <w:t xml:space="preserve"> </w:t>
      </w:r>
      <w:r w:rsidRPr="002234FC">
        <w:rPr>
          <w:rFonts w:eastAsia="Calibri"/>
          <w:bCs/>
          <w:kern w:val="1"/>
          <w:lang w:eastAsia="ru-RU"/>
        </w:rPr>
        <w:t>или его части, целесообразности реализации инициативного проекта, а также принятия сходом или собранием</w:t>
      </w:r>
      <w:proofErr w:type="gramEnd"/>
      <w:r w:rsidRPr="002234FC">
        <w:rPr>
          <w:rFonts w:eastAsia="Calibri"/>
          <w:bCs/>
          <w:kern w:val="1"/>
          <w:lang w:eastAsia="ru-RU"/>
        </w:rPr>
        <w:t xml:space="preserve">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применения иных способов выявления мнения населения, подтверждающие поддержку инициативного проекта жителями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bCs/>
          <w:kern w:val="1"/>
          <w:lang w:eastAsia="ru-RU"/>
        </w:rPr>
        <w:t xml:space="preserve"> или его части.</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 xml:space="preserve">5. </w:t>
      </w:r>
      <w:proofErr w:type="gramStart"/>
      <w:r w:rsidRPr="002234FC">
        <w:rPr>
          <w:rFonts w:eastAsia="Calibri"/>
          <w:bCs/>
          <w:kern w:val="1"/>
          <w:lang w:eastAsia="ru-RU"/>
        </w:rPr>
        <w:t xml:space="preserve">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kern w:val="1"/>
          <w:lang w:eastAsia="en-US"/>
        </w:rPr>
        <w:t xml:space="preserve"> </w:t>
      </w:r>
      <w:r w:rsidRPr="002234FC">
        <w:rPr>
          <w:rFonts w:eastAsia="Calibri"/>
          <w:bCs/>
          <w:kern w:val="1"/>
          <w:lang w:eastAsia="ru-RU"/>
        </w:rPr>
        <w:t>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w:t>
      </w:r>
      <w:proofErr w:type="gramEnd"/>
      <w:r w:rsidRPr="002234FC">
        <w:rPr>
          <w:rFonts w:eastAsia="Calibri"/>
          <w:bCs/>
          <w:kern w:val="1"/>
          <w:lang w:eastAsia="ru-RU"/>
        </w:rPr>
        <w:t xml:space="preserve">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w:t>
      </w:r>
      <w:r w:rsidRPr="002234FC">
        <w:rPr>
          <w:rFonts w:eastAsia="Andale Sans UI"/>
          <w:kern w:val="1"/>
          <w:lang w:eastAsia="en-US"/>
        </w:rPr>
        <w:t xml:space="preserve">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bCs/>
          <w:kern w:val="1"/>
          <w:lang w:eastAsia="ru-RU"/>
        </w:rPr>
        <w:t xml:space="preserve">, достигшие восемнадцатилетнего возраста. </w:t>
      </w:r>
      <w:bookmarkStart w:id="19" w:name="Par16"/>
      <w:bookmarkEnd w:id="19"/>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lastRenderedPageBreak/>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234FC" w:rsidRPr="002234FC" w:rsidRDefault="002234FC" w:rsidP="002234FC">
      <w:pPr>
        <w:widowControl w:val="0"/>
        <w:autoSpaceDE w:val="0"/>
        <w:autoSpaceDN w:val="0"/>
        <w:adjustRightInd w:val="0"/>
        <w:ind w:firstLine="851"/>
        <w:jc w:val="both"/>
        <w:rPr>
          <w:rFonts w:eastAsia="Calibri"/>
          <w:bCs/>
          <w:kern w:val="1"/>
          <w:lang w:eastAsia="ru-RU"/>
        </w:rPr>
      </w:pPr>
      <w:bookmarkStart w:id="20" w:name="Par19"/>
      <w:bookmarkEnd w:id="20"/>
      <w:r w:rsidRPr="002234FC">
        <w:rPr>
          <w:rFonts w:eastAsia="Calibri"/>
          <w:bCs/>
          <w:kern w:val="1"/>
          <w:lang w:eastAsia="ru-RU"/>
        </w:rPr>
        <w:t>7. Администрация принимает решение об отказе в поддержке инициативного проекта в одном из следующих случаев:</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1) несоблюдение установленного порядка внесения инициативного проекта и его рассмотрения;</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 xml:space="preserve">3) невозможность реализации инициативного проекта ввиду отсутствия у органов местного самоуправления необходимых полномочий </w:t>
      </w:r>
      <w:r w:rsidRPr="002234FC">
        <w:rPr>
          <w:rFonts w:eastAsia="Calibri"/>
          <w:kern w:val="1"/>
          <w:lang w:eastAsia="ru-RU"/>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2234FC">
        <w:rPr>
          <w:rFonts w:eastAsia="Calibri"/>
          <w:bCs/>
          <w:kern w:val="1"/>
          <w:lang w:eastAsia="ru-RU"/>
        </w:rPr>
        <w:t>;</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234FC" w:rsidRPr="002234FC" w:rsidRDefault="002234FC" w:rsidP="002234FC">
      <w:pPr>
        <w:widowControl w:val="0"/>
        <w:autoSpaceDE w:val="0"/>
        <w:autoSpaceDN w:val="0"/>
        <w:adjustRightInd w:val="0"/>
        <w:ind w:firstLine="851"/>
        <w:jc w:val="both"/>
        <w:rPr>
          <w:rFonts w:eastAsia="Calibri"/>
          <w:bCs/>
          <w:kern w:val="1"/>
          <w:lang w:eastAsia="ru-RU"/>
        </w:rPr>
      </w:pPr>
      <w:bookmarkStart w:id="21" w:name="Par24"/>
      <w:bookmarkEnd w:id="21"/>
      <w:r w:rsidRPr="002234FC">
        <w:rPr>
          <w:rFonts w:eastAsia="Calibri"/>
          <w:bCs/>
          <w:kern w:val="1"/>
          <w:lang w:eastAsia="ru-RU"/>
        </w:rPr>
        <w:t>5) наличие возможности решения описанной в инициативном проекте проблемы более эффективным способом;</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6) признание инициативного проекта не прошедшим конкурсный отбор.</w:t>
      </w:r>
    </w:p>
    <w:p w:rsidR="002234FC" w:rsidRPr="002234FC" w:rsidRDefault="002234FC" w:rsidP="002234FC">
      <w:pPr>
        <w:widowControl w:val="0"/>
        <w:autoSpaceDE w:val="0"/>
        <w:autoSpaceDN w:val="0"/>
        <w:adjustRightInd w:val="0"/>
        <w:ind w:firstLine="851"/>
        <w:jc w:val="both"/>
        <w:rPr>
          <w:rFonts w:eastAsia="Calibri"/>
          <w:bCs/>
          <w:kern w:val="1"/>
          <w:lang w:eastAsia="ru-RU"/>
        </w:rPr>
      </w:pPr>
      <w:bookmarkStart w:id="22" w:name="Par26"/>
      <w:bookmarkEnd w:id="22"/>
      <w:r w:rsidRPr="002234FC">
        <w:rPr>
          <w:rFonts w:eastAsia="Calibri"/>
          <w:bCs/>
          <w:kern w:val="1"/>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2234FC" w:rsidRPr="002234FC" w:rsidRDefault="002234FC" w:rsidP="002234FC">
      <w:pPr>
        <w:widowControl w:val="0"/>
        <w:autoSpaceDE w:val="0"/>
        <w:autoSpaceDN w:val="0"/>
        <w:adjustRightInd w:val="0"/>
        <w:ind w:firstLine="851"/>
        <w:jc w:val="both"/>
        <w:rPr>
          <w:rFonts w:eastAsia="Calibri"/>
          <w:bCs/>
          <w:kern w:val="1"/>
          <w:lang w:eastAsia="ru-RU"/>
        </w:rPr>
      </w:pPr>
      <w:bookmarkStart w:id="23" w:name="Par27"/>
      <w:bookmarkEnd w:id="23"/>
      <w:r w:rsidRPr="002234FC">
        <w:rPr>
          <w:rFonts w:eastAsia="Calibri"/>
          <w:bCs/>
          <w:kern w:val="1"/>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 xml:space="preserve">10. </w:t>
      </w:r>
      <w:proofErr w:type="gramStart"/>
      <w:r w:rsidRPr="002234FC">
        <w:rPr>
          <w:rFonts w:eastAsia="Calibri"/>
          <w:bCs/>
          <w:kern w:val="1"/>
          <w:lang w:eastAsia="ru-RU"/>
        </w:rPr>
        <w:t>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roofErr w:type="gramEnd"/>
    </w:p>
    <w:p w:rsidR="002234FC" w:rsidRPr="002234FC" w:rsidRDefault="002234FC" w:rsidP="002234FC">
      <w:pPr>
        <w:widowControl w:val="0"/>
        <w:autoSpaceDE w:val="0"/>
        <w:autoSpaceDN w:val="0"/>
        <w:adjustRightInd w:val="0"/>
        <w:ind w:firstLine="851"/>
        <w:jc w:val="both"/>
        <w:rPr>
          <w:rFonts w:eastAsia="Calibri"/>
          <w:bCs/>
          <w:kern w:val="1"/>
          <w:lang w:eastAsia="ru-RU"/>
        </w:rPr>
      </w:pPr>
      <w:bookmarkStart w:id="24" w:name="Par29"/>
      <w:bookmarkEnd w:id="24"/>
      <w:r w:rsidRPr="002234FC">
        <w:rPr>
          <w:rFonts w:eastAsia="Calibri"/>
          <w:bCs/>
          <w:kern w:val="1"/>
          <w:lang w:eastAsia="ru-RU"/>
        </w:rPr>
        <w:t>11. В случае</w:t>
      </w:r>
      <w:proofErr w:type="gramStart"/>
      <w:r w:rsidRPr="002234FC">
        <w:rPr>
          <w:rFonts w:eastAsia="Calibri"/>
          <w:bCs/>
          <w:kern w:val="1"/>
          <w:lang w:eastAsia="ru-RU"/>
        </w:rPr>
        <w:t>,</w:t>
      </w:r>
      <w:proofErr w:type="gramEnd"/>
      <w:r w:rsidRPr="002234FC">
        <w:rPr>
          <w:rFonts w:eastAsia="Calibri"/>
          <w:bCs/>
          <w:kern w:val="1"/>
          <w:lang w:eastAsia="ru-RU"/>
        </w:rPr>
        <w:t xml:space="preserve">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2234FC" w:rsidRPr="002234FC" w:rsidRDefault="002234FC" w:rsidP="002234FC">
      <w:pPr>
        <w:widowControl w:val="0"/>
        <w:autoSpaceDE w:val="0"/>
        <w:autoSpaceDN w:val="0"/>
        <w:adjustRightInd w:val="0"/>
        <w:ind w:firstLine="851"/>
        <w:jc w:val="both"/>
        <w:rPr>
          <w:rFonts w:eastAsia="Calibri"/>
          <w:bCs/>
          <w:kern w:val="1"/>
          <w:lang w:eastAsia="ru-RU"/>
        </w:rPr>
      </w:pPr>
      <w:bookmarkStart w:id="25" w:name="Par30"/>
      <w:bookmarkEnd w:id="25"/>
      <w:r w:rsidRPr="002234FC">
        <w:rPr>
          <w:rFonts w:eastAsia="Calibri"/>
          <w:bCs/>
          <w:kern w:val="1"/>
          <w:lang w:eastAsia="ru-RU"/>
        </w:rPr>
        <w:t xml:space="preserve">12. Проведение конкурсного отбора инициативных проектов возлагается на коллегиальный орган (комиссию), порядок формирования и деятельности </w:t>
      </w:r>
      <w:r w:rsidRPr="002234FC">
        <w:rPr>
          <w:rFonts w:eastAsia="Calibri"/>
          <w:bCs/>
          <w:kern w:val="1"/>
          <w:lang w:eastAsia="ru-RU"/>
        </w:rPr>
        <w:lastRenderedPageBreak/>
        <w:t>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234FC" w:rsidRPr="002234FC" w:rsidRDefault="002234FC" w:rsidP="002234FC">
      <w:pPr>
        <w:widowControl w:val="0"/>
        <w:autoSpaceDE w:val="0"/>
        <w:autoSpaceDN w:val="0"/>
        <w:adjustRightInd w:val="0"/>
        <w:ind w:firstLine="851"/>
        <w:jc w:val="both"/>
        <w:rPr>
          <w:rFonts w:eastAsia="Calibri"/>
          <w:bCs/>
          <w:kern w:val="1"/>
          <w:lang w:eastAsia="ru-RU"/>
        </w:rPr>
      </w:pPr>
      <w:r w:rsidRPr="002234FC">
        <w:rPr>
          <w:rFonts w:eastAsia="Calibri"/>
          <w:bCs/>
          <w:kern w:val="1"/>
          <w:lang w:eastAsia="ru-RU"/>
        </w:rPr>
        <w:t>13. Инициаторы проекта, другие граждане, проживающие на территории муниципального образования</w:t>
      </w:r>
      <w:r w:rsidRPr="002234FC">
        <w:rPr>
          <w:rFonts w:eastAsia="Andale Sans UI"/>
          <w:kern w:val="1"/>
          <w:lang w:eastAsia="en-US"/>
        </w:rPr>
        <w:t xml:space="preserve">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bCs/>
          <w:kern w:val="1"/>
          <w:lang w:eastAsia="ru-RU"/>
        </w:rPr>
        <w:t xml:space="preserve">,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2234FC">
        <w:rPr>
          <w:rFonts w:eastAsia="Calibri"/>
          <w:bCs/>
          <w:kern w:val="1"/>
          <w:lang w:eastAsia="ru-RU"/>
        </w:rPr>
        <w:t>контроль за</w:t>
      </w:r>
      <w:proofErr w:type="gramEnd"/>
      <w:r w:rsidRPr="002234FC">
        <w:rPr>
          <w:rFonts w:eastAsia="Calibri"/>
          <w:bCs/>
          <w:kern w:val="1"/>
          <w:lang w:eastAsia="ru-RU"/>
        </w:rPr>
        <w:t xml:space="preserve"> реализацией инициативного проекта в формах, не противоречащих законодательству Российской Федерации.</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bCs/>
          <w:kern w:val="1"/>
          <w:lang w:eastAsia="ru-RU"/>
        </w:rPr>
        <w:t>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w:t>
      </w:r>
      <w:r w:rsidRPr="002234FC">
        <w:rPr>
          <w:rFonts w:eastAsia="Andale Sans UI"/>
          <w:kern w:val="1"/>
          <w:lang w:eastAsia="en-US"/>
        </w:rPr>
        <w:t xml:space="preserve">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kern w:val="1"/>
          <w:lang w:eastAsia="en-US"/>
        </w:rPr>
        <w:t xml:space="preserve"> </w:t>
      </w:r>
      <w:r w:rsidRPr="002234FC">
        <w:rPr>
          <w:rFonts w:eastAsia="Calibri"/>
          <w:bCs/>
          <w:kern w:val="1"/>
          <w:lang w:eastAsia="ru-RU"/>
        </w:rPr>
        <w:t>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w:t>
      </w:r>
      <w:r w:rsidRPr="002234FC">
        <w:rPr>
          <w:rFonts w:eastAsia="Andale Sans UI"/>
          <w:kern w:val="1"/>
          <w:lang w:eastAsia="en-US"/>
        </w:rPr>
        <w:t xml:space="preserve">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kern w:val="1"/>
          <w:lang w:eastAsia="en-US"/>
        </w:rPr>
        <w:t xml:space="preserve"> </w:t>
      </w:r>
      <w:r w:rsidRPr="002234FC">
        <w:rPr>
          <w:rFonts w:eastAsia="Calibri"/>
          <w:bCs/>
          <w:kern w:val="1"/>
          <w:lang w:eastAsia="ru-RU"/>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rsidR="002234FC" w:rsidRPr="002234FC" w:rsidRDefault="002234FC" w:rsidP="002234FC">
      <w:pPr>
        <w:widowControl w:val="0"/>
        <w:rPr>
          <w:rFonts w:eastAsia="Andale Sans UI"/>
          <w:kern w:val="1"/>
          <w:lang w:eastAsia="en-US"/>
        </w:rPr>
      </w:pPr>
    </w:p>
    <w:p w:rsidR="002234FC" w:rsidRPr="002234FC" w:rsidRDefault="002234FC" w:rsidP="002234FC">
      <w:pPr>
        <w:widowControl w:val="0"/>
        <w:rPr>
          <w:rFonts w:eastAsia="Andale Sans UI"/>
          <w:kern w:val="1"/>
          <w:lang w:eastAsia="en-US"/>
        </w:rPr>
      </w:pPr>
    </w:p>
    <w:p w:rsidR="002234FC" w:rsidRPr="002234FC" w:rsidRDefault="002234FC" w:rsidP="002234FC">
      <w:pPr>
        <w:widowControl w:val="0"/>
        <w:tabs>
          <w:tab w:val="num" w:pos="432"/>
        </w:tabs>
        <w:suppressAutoHyphens w:val="0"/>
        <w:jc w:val="center"/>
        <w:outlineLvl w:val="0"/>
        <w:rPr>
          <w:rFonts w:eastAsia="Andale Sans UI"/>
          <w:b/>
          <w:kern w:val="1"/>
          <w:lang w:eastAsia="en-US"/>
        </w:rPr>
      </w:pPr>
      <w:r w:rsidRPr="002234FC">
        <w:rPr>
          <w:rFonts w:eastAsia="Andale Sans UI"/>
          <w:b/>
          <w:caps/>
          <w:kern w:val="1"/>
          <w:lang w:eastAsia="en-US"/>
        </w:rPr>
        <w:t>ГЛАВА 6.</w:t>
      </w:r>
      <w:r w:rsidRPr="002234FC">
        <w:rPr>
          <w:rFonts w:eastAsia="Andale Sans UI"/>
          <w:caps/>
          <w:kern w:val="1"/>
          <w:lang w:eastAsia="en-US"/>
        </w:rPr>
        <w:t xml:space="preserve"> </w:t>
      </w:r>
      <w:r w:rsidRPr="002234FC">
        <w:rPr>
          <w:rFonts w:eastAsia="Andale Sans UI"/>
          <w:b/>
          <w:kern w:val="1"/>
          <w:lang w:eastAsia="en-US"/>
        </w:rPr>
        <w:t>МУНИЦИПАЛЬНЫЕ ПРАВОВЫЕ АКТЫ</w:t>
      </w:r>
    </w:p>
    <w:p w:rsidR="002234FC" w:rsidRPr="002234FC" w:rsidRDefault="002234FC" w:rsidP="002234FC">
      <w:pPr>
        <w:widowControl w:val="0"/>
        <w:rPr>
          <w:rFonts w:eastAsia="Andale Sans UI"/>
          <w:kern w:val="1"/>
          <w:lang w:eastAsia="en-US"/>
        </w:rPr>
      </w:pPr>
    </w:p>
    <w:p w:rsidR="002234FC" w:rsidRPr="002234FC" w:rsidRDefault="002234FC" w:rsidP="002234FC">
      <w:pPr>
        <w:widowControl w:val="0"/>
        <w:rPr>
          <w:rFonts w:eastAsia="Andale Sans UI"/>
          <w:kern w:val="1"/>
          <w:lang w:eastAsia="en-US"/>
        </w:rPr>
      </w:pPr>
    </w:p>
    <w:p w:rsidR="002234FC" w:rsidRPr="002234FC" w:rsidRDefault="002234FC" w:rsidP="002234FC">
      <w:pPr>
        <w:widowControl w:val="0"/>
        <w:autoSpaceDE w:val="0"/>
        <w:autoSpaceDN w:val="0"/>
        <w:adjustRightInd w:val="0"/>
        <w:ind w:firstLine="851"/>
        <w:jc w:val="both"/>
        <w:outlineLvl w:val="0"/>
        <w:rPr>
          <w:rFonts w:eastAsia="Andale Sans UI"/>
          <w:b/>
          <w:bCs/>
          <w:kern w:val="1"/>
          <w:lang w:eastAsia="en-US"/>
        </w:rPr>
      </w:pPr>
      <w:r w:rsidRPr="002234FC">
        <w:rPr>
          <w:rFonts w:eastAsia="Andale Sans UI"/>
          <w:b/>
          <w:kern w:val="1"/>
          <w:lang w:eastAsia="en-US"/>
        </w:rPr>
        <w:t>Статья 50. Система муниципальных правовых актов</w:t>
      </w:r>
      <w:r w:rsidRPr="002234FC">
        <w:rPr>
          <w:rFonts w:eastAsia="Andale Sans UI"/>
          <w:b/>
          <w:bCs/>
          <w:kern w:val="1"/>
          <w:lang w:eastAsia="en-US"/>
        </w:rPr>
        <w:t>, порядок их подготовки и вступления в силу</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 В систему муниципальных правовых актов входят:</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 правовые акты, принятые на местном референдуме, сходе граждан;</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2) правовые акты Совета;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bCs/>
          <w:kern w:val="1"/>
          <w:lang w:eastAsia="en-US"/>
        </w:rPr>
        <w:t>3) правовые акты председателя Совета;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4) правовые акты главы муниципального образования;</w:t>
      </w:r>
    </w:p>
    <w:p w:rsidR="002234FC" w:rsidRPr="002234FC" w:rsidRDefault="002234FC" w:rsidP="002234FC">
      <w:pPr>
        <w:widowControl w:val="0"/>
        <w:autoSpaceDE w:val="0"/>
        <w:autoSpaceDN w:val="0"/>
        <w:adjustRightInd w:val="0"/>
        <w:ind w:firstLine="851"/>
        <w:jc w:val="both"/>
        <w:rPr>
          <w:rFonts w:eastAsia="Andale Sans UI"/>
          <w:bCs/>
          <w:kern w:val="1"/>
          <w:lang w:eastAsia="en-US"/>
        </w:rPr>
      </w:pPr>
      <w:r w:rsidRPr="002234FC">
        <w:rPr>
          <w:rFonts w:eastAsia="Andale Sans UI"/>
          <w:bCs/>
          <w:kern w:val="1"/>
          <w:lang w:eastAsia="en-US"/>
        </w:rPr>
        <w:t>5) правовые акты руководителей органов администрации, обладающих правами юридического лица;</w:t>
      </w:r>
    </w:p>
    <w:p w:rsidR="002234FC" w:rsidRPr="002234FC" w:rsidRDefault="002234FC" w:rsidP="002234FC">
      <w:pPr>
        <w:widowControl w:val="0"/>
        <w:autoSpaceDE w:val="0"/>
        <w:autoSpaceDN w:val="0"/>
        <w:adjustRightInd w:val="0"/>
        <w:ind w:firstLine="851"/>
        <w:jc w:val="both"/>
        <w:rPr>
          <w:rFonts w:eastAsia="Andale Sans UI"/>
          <w:bCs/>
          <w:kern w:val="1"/>
          <w:lang w:eastAsia="en-US"/>
        </w:rPr>
      </w:pPr>
      <w:r w:rsidRPr="002234FC">
        <w:rPr>
          <w:rFonts w:eastAsia="Andale Sans UI"/>
          <w:bCs/>
          <w:kern w:val="1"/>
          <w:lang w:eastAsia="en-US"/>
        </w:rPr>
        <w:t>6) правовые акты председателя Контрольно-счетной палаты.</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3. Иные муниципальные правовые акты не должны противоречить настоящему Уставу и правовым актам, принятым на местном референдуме, </w:t>
      </w:r>
      <w:r w:rsidRPr="002234FC">
        <w:rPr>
          <w:rFonts w:eastAsia="Andale Sans UI"/>
          <w:kern w:val="1"/>
          <w:lang w:eastAsia="en-US"/>
        </w:rPr>
        <w:lastRenderedPageBreak/>
        <w:t>сходе граждан.</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5. </w:t>
      </w:r>
      <w:proofErr w:type="gramStart"/>
      <w:r w:rsidRPr="002234FC">
        <w:rPr>
          <w:rFonts w:eastAsia="Andale Sans UI"/>
          <w:kern w:val="1"/>
          <w:lang w:eastAsia="en-US"/>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xml:space="preserve"> в порядке, установленном муниципальными нормативными правовыми актами в соответствии с Законом Краснодарского края от 23 июля 2014 г. № 3014-КЗ</w:t>
      </w:r>
      <w:proofErr w:type="gramEnd"/>
      <w:r w:rsidRPr="002234FC">
        <w:rPr>
          <w:rFonts w:eastAsia="Andale Sans UI"/>
          <w:kern w:val="1"/>
          <w:lang w:eastAsia="en-US"/>
        </w:rPr>
        <w:t xml:space="preserve"> </w:t>
      </w:r>
      <w:r w:rsidRPr="002234FC">
        <w:t>"Об оценке регулирующего воздействия проектов муниципальных правовых актов"</w:t>
      </w:r>
      <w:r w:rsidRPr="002234FC">
        <w:rPr>
          <w:rFonts w:eastAsia="Andale Sans UI"/>
          <w:kern w:val="1"/>
          <w:lang w:eastAsia="en-US"/>
        </w:rPr>
        <w:t>, за исключением случаев, установленных статьей 52 Федерального закона                                                  от 20 марта 2025 г. № 33-ФЗ "Об общих принципах организации местного самоуправления в единой системе публичной власти".</w:t>
      </w:r>
    </w:p>
    <w:p w:rsidR="002234FC" w:rsidRPr="002234FC" w:rsidRDefault="002234FC" w:rsidP="002234FC">
      <w:pPr>
        <w:widowControl w:val="0"/>
        <w:autoSpaceDE w:val="0"/>
        <w:autoSpaceDN w:val="0"/>
        <w:adjustRightInd w:val="0"/>
        <w:ind w:firstLine="851"/>
        <w:jc w:val="both"/>
        <w:rPr>
          <w:rFonts w:eastAsia="Andale Sans UI"/>
          <w:bCs/>
          <w:color w:val="000000"/>
          <w:kern w:val="1"/>
          <w:lang w:eastAsia="en-US"/>
        </w:rPr>
      </w:pPr>
      <w:r w:rsidRPr="002234FC">
        <w:rPr>
          <w:rFonts w:eastAsia="Andale Sans UI"/>
          <w:bCs/>
          <w:kern w:val="1"/>
          <w:lang w:eastAsia="en-US"/>
        </w:rPr>
        <w:t xml:space="preserve">6.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2234FC">
        <w:rPr>
          <w:rFonts w:eastAsia="Andale Sans UI"/>
          <w:bCs/>
          <w:color w:val="000000"/>
          <w:kern w:val="1"/>
          <w:lang w:eastAsia="en-US"/>
        </w:rPr>
        <w:t xml:space="preserve">Налоговым </w:t>
      </w:r>
      <w:hyperlink r:id="rId20" w:history="1">
        <w:r w:rsidRPr="002234FC">
          <w:rPr>
            <w:rFonts w:eastAsia="Andale Sans UI"/>
            <w:bCs/>
            <w:color w:val="000000"/>
            <w:kern w:val="1"/>
            <w:lang w:eastAsia="en-US"/>
          </w:rPr>
          <w:t>кодексом</w:t>
        </w:r>
      </w:hyperlink>
      <w:r w:rsidRPr="002234FC">
        <w:rPr>
          <w:rFonts w:eastAsia="Andale Sans UI"/>
          <w:bCs/>
          <w:color w:val="000000"/>
          <w:kern w:val="1"/>
          <w:lang w:eastAsia="en-US"/>
        </w:rPr>
        <w:t xml:space="preserve"> Российской Федерации.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bCs/>
          <w:kern w:val="1"/>
          <w:lang w:eastAsia="en-US"/>
        </w:rPr>
        <w:t xml:space="preserve">7. </w:t>
      </w:r>
      <w:r w:rsidRPr="002234FC">
        <w:rPr>
          <w:rFonts w:eastAsia="Andale Sans UI"/>
          <w:kern w:val="1"/>
          <w:lang w:eastAsia="en-US"/>
        </w:rPr>
        <w:t>Муниципальные правовые акты вступают в силу со дня их подписания, если иное не установлено в муниципальном правовом акте.</w:t>
      </w:r>
    </w:p>
    <w:p w:rsidR="002234FC" w:rsidRPr="002234FC" w:rsidRDefault="002234FC" w:rsidP="002234FC">
      <w:pPr>
        <w:widowControl w:val="0"/>
        <w:autoSpaceDE w:val="0"/>
        <w:autoSpaceDN w:val="0"/>
        <w:adjustRightInd w:val="0"/>
        <w:ind w:firstLine="851"/>
        <w:jc w:val="both"/>
        <w:rPr>
          <w:rFonts w:eastAsia="Andale Sans UI"/>
          <w:b/>
          <w:bCs/>
          <w:kern w:val="1"/>
          <w:lang w:eastAsia="en-US"/>
        </w:rPr>
      </w:pPr>
      <w:r w:rsidRPr="002234FC">
        <w:rPr>
          <w:rFonts w:eastAsia="Andale Sans UI"/>
          <w:bCs/>
          <w:kern w:val="1"/>
          <w:lang w:eastAsia="en-US"/>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Тбилисский </w:t>
      </w:r>
      <w:r w:rsidRPr="002234FC">
        <w:rPr>
          <w:rFonts w:eastAsia="Calibri"/>
          <w:color w:val="000000"/>
          <w:lang w:eastAsia="ru-RU"/>
        </w:rPr>
        <w:t>район</w:t>
      </w:r>
      <w:r w:rsidRPr="002234FC">
        <w:rPr>
          <w:rFonts w:eastAsia="Andale Sans UI"/>
          <w:bCs/>
          <w:kern w:val="1"/>
          <w:lang w:eastAsia="en-US"/>
        </w:rPr>
        <w:t>, а также соглашения, заключаемые между органами местного самоуправления, вступают в силу после их официального опубликования.</w:t>
      </w:r>
    </w:p>
    <w:p w:rsidR="002234FC" w:rsidRPr="002234FC" w:rsidRDefault="002234FC" w:rsidP="002234FC">
      <w:pPr>
        <w:widowControl w:val="0"/>
        <w:rPr>
          <w:rFonts w:eastAsia="Andale Sans UI"/>
          <w:kern w:val="1"/>
          <w:lang w:eastAsia="en-US"/>
        </w:rPr>
      </w:pPr>
    </w:p>
    <w:p w:rsidR="002234FC" w:rsidRPr="002234FC" w:rsidRDefault="002234FC" w:rsidP="002234FC">
      <w:pPr>
        <w:widowControl w:val="0"/>
        <w:tabs>
          <w:tab w:val="num" w:pos="576"/>
        </w:tabs>
        <w:suppressAutoHyphens w:val="0"/>
        <w:ind w:firstLine="851"/>
        <w:jc w:val="both"/>
        <w:outlineLvl w:val="1"/>
        <w:rPr>
          <w:rFonts w:eastAsia="Andale Sans UI"/>
          <w:b/>
          <w:kern w:val="1"/>
          <w:lang w:eastAsia="en-US"/>
        </w:rPr>
      </w:pPr>
      <w:r w:rsidRPr="002234FC">
        <w:rPr>
          <w:rFonts w:eastAsia="Andale Sans UI"/>
          <w:b/>
          <w:kern w:val="1"/>
          <w:lang w:eastAsia="en-US"/>
        </w:rPr>
        <w:t>Статья 51. Обнародование муниципальных правовых актов</w:t>
      </w:r>
    </w:p>
    <w:p w:rsidR="002234FC" w:rsidRPr="002234FC" w:rsidRDefault="002234FC" w:rsidP="002234FC">
      <w:pPr>
        <w:widowControl w:val="0"/>
        <w:ind w:firstLine="851"/>
        <w:jc w:val="both"/>
        <w:rPr>
          <w:rFonts w:eastAsia="Andale Sans UI"/>
          <w:kern w:val="2"/>
        </w:rPr>
      </w:pPr>
      <w:r w:rsidRPr="002234FC">
        <w:rPr>
          <w:rFonts w:eastAsia="Andale Sans UI"/>
          <w:kern w:val="1"/>
          <w:lang w:eastAsia="en-US"/>
        </w:rPr>
        <w:t xml:space="preserve">1.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kern w:val="1"/>
          <w:lang w:eastAsia="en-US"/>
        </w:rPr>
        <w:t xml:space="preserve">, с муниципальными правовыми актами, </w:t>
      </w:r>
      <w:r w:rsidRPr="002234FC">
        <w:rPr>
          <w:rFonts w:eastAsia="Calibri"/>
          <w:kern w:val="1"/>
          <w:lang w:eastAsia="ru-RU"/>
        </w:rPr>
        <w:t>соглашениями, заключенными между органами местного самоуправления,</w:t>
      </w:r>
      <w:r w:rsidRPr="002234FC">
        <w:rPr>
          <w:rFonts w:eastAsia="Andale Sans UI"/>
          <w:kern w:val="1"/>
          <w:lang w:eastAsia="en-US"/>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234FC" w:rsidRPr="002234FC" w:rsidRDefault="002234FC" w:rsidP="002234FC">
      <w:pPr>
        <w:widowControl w:val="0"/>
        <w:autoSpaceDE w:val="0"/>
        <w:autoSpaceDN w:val="0"/>
        <w:adjustRightInd w:val="0"/>
        <w:ind w:firstLine="851"/>
        <w:jc w:val="both"/>
        <w:rPr>
          <w:rFonts w:eastAsia="Calibri"/>
          <w:kern w:val="1"/>
          <w:lang w:eastAsia="en-US"/>
        </w:rPr>
      </w:pPr>
      <w:r w:rsidRPr="002234FC">
        <w:rPr>
          <w:rFonts w:eastAsia="Calibri"/>
          <w:kern w:val="1"/>
          <w:lang w:eastAsia="en-US"/>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2234FC" w:rsidRPr="002234FC" w:rsidRDefault="002234FC" w:rsidP="002234FC">
      <w:pPr>
        <w:widowControl w:val="0"/>
        <w:autoSpaceDE w:val="0"/>
        <w:autoSpaceDN w:val="0"/>
        <w:adjustRightInd w:val="0"/>
        <w:ind w:firstLine="851"/>
        <w:jc w:val="both"/>
        <w:rPr>
          <w:rFonts w:eastAsia="Calibri"/>
          <w:kern w:val="1"/>
          <w:lang w:eastAsia="ru-RU"/>
        </w:rPr>
      </w:pPr>
      <w:r w:rsidRPr="002234FC">
        <w:rPr>
          <w:rFonts w:eastAsia="Calibri"/>
          <w:kern w:val="1"/>
          <w:lang w:eastAsia="ru-RU"/>
        </w:rPr>
        <w:t xml:space="preserve">3. Официальным опубликованием </w:t>
      </w:r>
      <w:r w:rsidRPr="002234FC">
        <w:rPr>
          <w:rFonts w:eastAsia="Calibri"/>
          <w:kern w:val="1"/>
          <w:lang w:eastAsia="en-US"/>
        </w:rPr>
        <w:t xml:space="preserve">муниципального правового акта, в том числе соглашения, заключенного между органами местного самоуправления, </w:t>
      </w:r>
      <w:r w:rsidRPr="002234FC">
        <w:rPr>
          <w:rFonts w:eastAsia="Calibri"/>
          <w:kern w:val="1"/>
          <w:lang w:eastAsia="ru-RU"/>
        </w:rPr>
        <w:t>считается первая публикация его полного текста в периодическом печатном издании, распространяемом в муниципальном образовании</w:t>
      </w:r>
      <w:r w:rsidRPr="002234FC">
        <w:rPr>
          <w:rFonts w:eastAsia="Andale Sans UI"/>
          <w:kern w:val="1"/>
          <w:lang w:eastAsia="en-US"/>
        </w:rPr>
        <w:t xml:space="preserve">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Calibri"/>
          <w:kern w:val="1"/>
          <w:lang w:eastAsia="ru-RU"/>
        </w:rPr>
        <w:t xml:space="preserve">, </w:t>
      </w:r>
      <w:r w:rsidRPr="002234FC">
        <w:rPr>
          <w:rFonts w:eastAsia="Calibri"/>
          <w:kern w:val="1"/>
          <w:lang w:eastAsia="ru-RU"/>
        </w:rPr>
        <w:lastRenderedPageBreak/>
        <w:t>или первое размещение его полного текста в сетевом издании.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Calibri"/>
          <w:kern w:val="1"/>
          <w:lang w:eastAsia="ru-RU"/>
        </w:rPr>
        <w:t xml:space="preserve">Периодическим печатным изданием, </w:t>
      </w:r>
      <w:r w:rsidRPr="002234FC">
        <w:rPr>
          <w:rFonts w:eastAsia="Andale Sans UI"/>
          <w:kern w:val="1"/>
          <w:lang w:eastAsia="en-US"/>
        </w:rPr>
        <w:t xml:space="preserve">используемым для официального </w:t>
      </w:r>
      <w:r w:rsidRPr="002234FC">
        <w:rPr>
          <w:rFonts w:eastAsia="Calibri"/>
          <w:kern w:val="1"/>
          <w:lang w:eastAsia="ru-RU"/>
        </w:rPr>
        <w:t>опубликования и распространяемым в муниципальном образовании</w:t>
      </w:r>
      <w:r w:rsidRPr="002234FC">
        <w:rPr>
          <w:rFonts w:eastAsia="Andale Sans UI"/>
          <w:kern w:val="1"/>
          <w:lang w:eastAsia="en-US"/>
        </w:rPr>
        <w:t xml:space="preserve">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kern w:val="1"/>
          <w:lang w:eastAsia="en-US"/>
        </w:rPr>
        <w:t>, является общественно-политическая газета Тбилисского района Краснодарского края "</w:t>
      </w:r>
      <w:proofErr w:type="spellStart"/>
      <w:r w:rsidRPr="002234FC">
        <w:rPr>
          <w:rFonts w:eastAsia="Andale Sans UI"/>
          <w:kern w:val="1"/>
          <w:lang w:eastAsia="en-US"/>
        </w:rPr>
        <w:t>Прикубанские</w:t>
      </w:r>
      <w:proofErr w:type="spellEnd"/>
      <w:r w:rsidRPr="002234FC">
        <w:rPr>
          <w:rFonts w:eastAsia="Andale Sans UI"/>
          <w:kern w:val="1"/>
          <w:lang w:eastAsia="en-US"/>
        </w:rPr>
        <w:t xml:space="preserve"> огни". </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Сетевым изданием, используемым для официального </w:t>
      </w:r>
      <w:r w:rsidRPr="002234FC">
        <w:rPr>
          <w:rFonts w:eastAsia="Calibri"/>
          <w:kern w:val="1"/>
          <w:lang w:eastAsia="ru-RU"/>
        </w:rPr>
        <w:t xml:space="preserve">опубликования, является </w:t>
      </w:r>
      <w:r w:rsidRPr="002234FC">
        <w:rPr>
          <w:rFonts w:eastAsia="Andale Sans UI"/>
          <w:kern w:val="1"/>
          <w:lang w:eastAsia="en-US"/>
        </w:rPr>
        <w:t xml:space="preserve">"Информационный портал Тбилисского района", доменное имя - info-tbilisskaya.ru, зарегистрирован в Федеральной службе по надзору в сфере связи, информационных технологий и массовых коммуникаций, Свидетельство о регистрации средства массовой информации ЭЛ N ФС77 – 69862                                     от 29 мая 2017 г. </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Calibri"/>
          <w:kern w:val="1"/>
          <w:lang w:eastAsia="en-US"/>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2234FC">
        <w:rPr>
          <w:rFonts w:eastAsia="Andale Sans UI"/>
          <w:kern w:val="1"/>
          <w:lang w:eastAsia="en-US"/>
        </w:rPr>
        <w:t xml:space="preserve"> производится за счет средств местного бюджета.</w:t>
      </w:r>
    </w:p>
    <w:p w:rsidR="002234FC" w:rsidRPr="002234FC" w:rsidRDefault="002234FC" w:rsidP="002234FC">
      <w:pPr>
        <w:widowControl w:val="0"/>
        <w:autoSpaceDE w:val="0"/>
        <w:autoSpaceDN w:val="0"/>
        <w:adjustRightInd w:val="0"/>
        <w:ind w:firstLine="851"/>
        <w:jc w:val="both"/>
        <w:rPr>
          <w:rFonts w:eastAsia="Calibri"/>
          <w:strike/>
          <w:kern w:val="1"/>
          <w:lang w:eastAsia="en-US"/>
        </w:rPr>
      </w:pPr>
      <w:r w:rsidRPr="002234FC">
        <w:rPr>
          <w:rFonts w:eastAsia="Calibri"/>
          <w:kern w:val="1"/>
          <w:lang w:eastAsia="en-US"/>
        </w:rPr>
        <w:t xml:space="preserve">Копии муниципальных правовых актов, </w:t>
      </w:r>
      <w:r w:rsidRPr="002234FC">
        <w:rPr>
          <w:rFonts w:eastAsia="Calibri"/>
          <w:kern w:val="1"/>
          <w:lang w:eastAsia="ru-RU"/>
        </w:rPr>
        <w:t xml:space="preserve">соглашений, заключенных между органами местного самоуправления, </w:t>
      </w:r>
      <w:r w:rsidRPr="002234FC">
        <w:rPr>
          <w:rFonts w:eastAsia="Calibri"/>
          <w:kern w:val="1"/>
          <w:lang w:eastAsia="en-US"/>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2234FC" w:rsidRPr="002234FC" w:rsidRDefault="002234FC" w:rsidP="002234FC">
      <w:pPr>
        <w:widowControl w:val="0"/>
        <w:autoSpaceDE w:val="0"/>
        <w:autoSpaceDN w:val="0"/>
        <w:adjustRightInd w:val="0"/>
        <w:ind w:firstLine="851"/>
        <w:jc w:val="both"/>
        <w:rPr>
          <w:rFonts w:eastAsia="Calibri"/>
          <w:kern w:val="1"/>
          <w:lang w:eastAsia="en-US"/>
        </w:rPr>
      </w:pPr>
      <w:r w:rsidRPr="002234FC">
        <w:rPr>
          <w:rFonts w:eastAsia="Calibri"/>
          <w:kern w:val="1"/>
          <w:lang w:eastAsia="en-US"/>
        </w:rPr>
        <w:t>Направление на официальное опубликование решений Совета, постановлений и распоряжений главы и администрации</w:t>
      </w:r>
      <w:r w:rsidRPr="002234FC">
        <w:rPr>
          <w:rFonts w:eastAsia="Andale Sans UI"/>
          <w:kern w:val="1"/>
          <w:lang w:eastAsia="en-US"/>
        </w:rPr>
        <w:t>,</w:t>
      </w:r>
      <w:r w:rsidRPr="002234FC">
        <w:rPr>
          <w:rFonts w:eastAsia="Calibri"/>
          <w:kern w:val="1"/>
          <w:lang w:eastAsia="ru-RU"/>
        </w:rPr>
        <w:t xml:space="preserve"> соглашений, заключенных между органами местного самоуправления,</w:t>
      </w:r>
      <w:r w:rsidRPr="002234FC">
        <w:rPr>
          <w:rFonts w:eastAsia="Andale Sans UI"/>
          <w:kern w:val="1"/>
          <w:lang w:eastAsia="en-US"/>
        </w:rPr>
        <w:t xml:space="preserve"> </w:t>
      </w:r>
      <w:r w:rsidRPr="002234FC">
        <w:rPr>
          <w:rFonts w:eastAsia="Calibri"/>
          <w:kern w:val="1"/>
          <w:lang w:eastAsia="en-US"/>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proofErr w:type="gramStart"/>
      <w:r w:rsidRPr="002234FC">
        <w:rPr>
          <w:rFonts w:eastAsia="Andale Sans UI"/>
          <w:kern w:val="1"/>
          <w:lang w:eastAsia="en-US"/>
        </w:rPr>
        <w:t xml:space="preserve">Официальное опубликование муниципальных правовых актов органов местного самоуправления муниципального образования </w:t>
      </w:r>
      <w:r w:rsidRPr="002234FC">
        <w:rPr>
          <w:rFonts w:eastAsia="Calibri"/>
          <w:kern w:val="1"/>
          <w:lang w:eastAsia="en-US"/>
        </w:rPr>
        <w:t>Тбилисский</w:t>
      </w:r>
      <w:r w:rsidRPr="002234FC">
        <w:rPr>
          <w:rFonts w:eastAsia="Calibri"/>
          <w:color w:val="000000"/>
          <w:lang w:eastAsia="ru-RU"/>
        </w:rPr>
        <w:t xml:space="preserve"> район</w:t>
      </w:r>
      <w:r w:rsidRPr="002234FC">
        <w:rPr>
          <w:rFonts w:eastAsia="Andale Sans UI"/>
          <w:kern w:val="1"/>
          <w:lang w:eastAsia="en-US"/>
        </w:rPr>
        <w:t>,</w:t>
      </w:r>
      <w:r w:rsidRPr="002234FC">
        <w:rPr>
          <w:rFonts w:eastAsia="Calibri"/>
          <w:kern w:val="1"/>
          <w:lang w:eastAsia="ru-RU"/>
        </w:rPr>
        <w:t xml:space="preserve"> соглашений, заключенных между органами местного самоуправления,</w:t>
      </w:r>
      <w:r w:rsidRPr="002234FC">
        <w:rPr>
          <w:rFonts w:eastAsia="Andale Sans UI"/>
          <w:kern w:val="1"/>
          <w:lang w:eastAsia="en-US"/>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kern w:val="1"/>
          <w:lang w:eastAsia="en-US"/>
        </w:rPr>
        <w:t>, самим муниципальным правовым актом и соглашением.</w:t>
      </w:r>
      <w:proofErr w:type="gramEnd"/>
    </w:p>
    <w:p w:rsidR="002234FC" w:rsidRPr="002234FC" w:rsidRDefault="002234FC" w:rsidP="002234FC">
      <w:pPr>
        <w:widowControl w:val="0"/>
        <w:autoSpaceDE w:val="0"/>
        <w:autoSpaceDN w:val="0"/>
        <w:adjustRightInd w:val="0"/>
        <w:ind w:firstLine="851"/>
        <w:jc w:val="both"/>
        <w:rPr>
          <w:rFonts w:eastAsia="Andale Sans UI"/>
          <w:strike/>
          <w:kern w:val="2"/>
          <w:lang w:eastAsia="en-US"/>
        </w:rPr>
      </w:pPr>
      <w:proofErr w:type="gramStart"/>
      <w:r w:rsidRPr="002234FC">
        <w:rPr>
          <w:rFonts w:eastAsia="Calibri"/>
          <w:kern w:val="1"/>
          <w:lang w:eastAsia="en-US"/>
        </w:rPr>
        <w:t>Контроль за</w:t>
      </w:r>
      <w:proofErr w:type="gramEnd"/>
      <w:r w:rsidRPr="002234FC">
        <w:rPr>
          <w:rFonts w:eastAsia="Calibri"/>
          <w:kern w:val="1"/>
          <w:lang w:eastAsia="en-US"/>
        </w:rPr>
        <w:t xml:space="preserve">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4. Оригинал муниципального правового акта,</w:t>
      </w:r>
      <w:r w:rsidRPr="002234FC">
        <w:rPr>
          <w:rFonts w:eastAsia="Calibri"/>
          <w:kern w:val="1"/>
          <w:lang w:eastAsia="ru-RU"/>
        </w:rPr>
        <w:t xml:space="preserve"> соглашения, заключенного между органами местного самоуправления,</w:t>
      </w:r>
      <w:r w:rsidRPr="002234FC">
        <w:rPr>
          <w:rFonts w:eastAsia="Arial"/>
          <w:kern w:val="1"/>
        </w:rPr>
        <w:t xml:space="preserve"> хранится в администрации, их копии передаются в библиотеки муниципального образования </w:t>
      </w:r>
      <w:r w:rsidRPr="002234FC">
        <w:rPr>
          <w:rFonts w:eastAsia="Calibri"/>
          <w:kern w:val="1"/>
        </w:rPr>
        <w:t xml:space="preserve">Тбилисский </w:t>
      </w:r>
      <w:r w:rsidRPr="002234FC">
        <w:rPr>
          <w:rFonts w:eastAsia="Calibri"/>
          <w:color w:val="000000"/>
          <w:lang w:eastAsia="ru-RU"/>
        </w:rPr>
        <w:t>район</w:t>
      </w:r>
      <w:r w:rsidRPr="002234FC">
        <w:rPr>
          <w:rFonts w:eastAsia="Arial"/>
          <w:kern w:val="1"/>
        </w:rPr>
        <w:t>, которые обеспечивают гражданам возможность ознакомления с муниципальным правовым актом,</w:t>
      </w:r>
      <w:r w:rsidRPr="002234FC">
        <w:rPr>
          <w:rFonts w:eastAsia="Calibri"/>
          <w:kern w:val="1"/>
          <w:lang w:eastAsia="ru-RU"/>
        </w:rPr>
        <w:t xml:space="preserve"> соглашением, заключенным между органами местного самоуправления,</w:t>
      </w:r>
      <w:r w:rsidRPr="002234FC">
        <w:rPr>
          <w:rFonts w:eastAsia="Arial"/>
          <w:kern w:val="1"/>
        </w:rPr>
        <w:t xml:space="preserve"> без взимания платы.</w:t>
      </w:r>
    </w:p>
    <w:p w:rsidR="002234FC" w:rsidRPr="002234FC" w:rsidRDefault="002234FC" w:rsidP="002234FC">
      <w:pPr>
        <w:widowControl w:val="0"/>
        <w:tabs>
          <w:tab w:val="num" w:pos="576"/>
        </w:tabs>
        <w:suppressAutoHyphens w:val="0"/>
        <w:ind w:firstLine="851"/>
        <w:jc w:val="both"/>
        <w:outlineLvl w:val="1"/>
        <w:rPr>
          <w:rFonts w:eastAsia="Andale Sans UI"/>
          <w:b/>
          <w:i/>
          <w:kern w:val="1"/>
          <w:sz w:val="24"/>
          <w:szCs w:val="24"/>
          <w:lang w:eastAsia="en-US"/>
        </w:rPr>
      </w:pPr>
    </w:p>
    <w:p w:rsidR="002234FC" w:rsidRPr="002234FC" w:rsidRDefault="002234FC" w:rsidP="002234FC">
      <w:pPr>
        <w:widowControl w:val="0"/>
        <w:tabs>
          <w:tab w:val="num" w:pos="576"/>
        </w:tabs>
        <w:suppressAutoHyphens w:val="0"/>
        <w:ind w:firstLine="851"/>
        <w:jc w:val="both"/>
        <w:outlineLvl w:val="1"/>
        <w:rPr>
          <w:rFonts w:eastAsia="Andale Sans UI"/>
          <w:b/>
          <w:kern w:val="1"/>
          <w:lang w:eastAsia="en-US"/>
        </w:rPr>
      </w:pPr>
      <w:r w:rsidRPr="002234FC">
        <w:rPr>
          <w:rFonts w:eastAsia="Andale Sans UI"/>
          <w:b/>
          <w:kern w:val="1"/>
          <w:lang w:eastAsia="en-US"/>
        </w:rPr>
        <w:t>Статья 52. Отмена муниципальных правовых актов и приостановление их действия</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1. </w:t>
      </w:r>
      <w:proofErr w:type="gramStart"/>
      <w:r w:rsidRPr="002234FC">
        <w:rPr>
          <w:rFonts w:eastAsia="Andale Sans UI"/>
          <w:kern w:val="1"/>
          <w:lang w:eastAsia="en-US"/>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2234FC">
        <w:rPr>
          <w:rFonts w:eastAsia="Andale Sans UI"/>
          <w:kern w:val="1"/>
          <w:lang w:eastAsia="en-US"/>
        </w:rPr>
        <w:t xml:space="preserve"> муниципального правового акта отнесено принятие (издание) соответствующего муниципального правового акта, а также судом;</w:t>
      </w:r>
      <w:r w:rsidRPr="002234FC">
        <w:rPr>
          <w:rFonts w:eastAsia="Andale Sans UI"/>
          <w:i/>
          <w:kern w:val="1"/>
          <w:lang w:eastAsia="en-US"/>
        </w:rPr>
        <w:t xml:space="preserve"> </w:t>
      </w:r>
      <w:r w:rsidRPr="002234FC">
        <w:rPr>
          <w:rFonts w:eastAsia="Andale Sans UI"/>
          <w:kern w:val="1"/>
          <w:lang w:eastAsia="en-US"/>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2234FC" w:rsidRPr="002234FC" w:rsidRDefault="002234FC" w:rsidP="002234FC">
      <w:pPr>
        <w:widowControl w:val="0"/>
        <w:autoSpaceDE w:val="0"/>
        <w:autoSpaceDN w:val="0"/>
        <w:adjustRightInd w:val="0"/>
        <w:ind w:firstLine="851"/>
        <w:jc w:val="both"/>
        <w:rPr>
          <w:rFonts w:eastAsia="Calibri"/>
          <w:kern w:val="1"/>
          <w:lang w:eastAsia="en-US"/>
        </w:rPr>
      </w:pPr>
      <w:r w:rsidRPr="002234FC">
        <w:rPr>
          <w:rFonts w:eastAsia="Calibri"/>
          <w:kern w:val="1"/>
          <w:lang w:eastAsia="en-US"/>
        </w:rPr>
        <w:t xml:space="preserve">2. </w:t>
      </w:r>
      <w:proofErr w:type="gramStart"/>
      <w:r w:rsidRPr="002234FC">
        <w:rPr>
          <w:rFonts w:eastAsia="Calibri"/>
          <w:kern w:val="1"/>
          <w:lang w:eastAsia="en-US"/>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2234FC">
        <w:rPr>
          <w:rFonts w:eastAsia="Calibri"/>
          <w:kern w:val="1"/>
          <w:lang w:eastAsia="en-US"/>
        </w:rPr>
        <w:t xml:space="preserve">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2234FC" w:rsidRPr="002234FC" w:rsidRDefault="002234FC" w:rsidP="002234FC">
      <w:pPr>
        <w:widowControl w:val="0"/>
        <w:ind w:firstLine="851"/>
        <w:jc w:val="both"/>
        <w:rPr>
          <w:rFonts w:eastAsia="Andale Sans UI"/>
          <w:kern w:val="1"/>
          <w:lang w:eastAsia="en-US"/>
        </w:rPr>
      </w:pPr>
      <w:r w:rsidRPr="002234FC">
        <w:rPr>
          <w:rFonts w:eastAsia="Andale Sans UI"/>
          <w:kern w:val="1"/>
          <w:lang w:eastAsia="en-US"/>
        </w:rPr>
        <w:t xml:space="preserve">3. </w:t>
      </w:r>
      <w:proofErr w:type="gramStart"/>
      <w:r w:rsidRPr="002234FC">
        <w:rPr>
          <w:rFonts w:eastAsia="Andale Sans UI"/>
          <w:kern w:val="1"/>
          <w:lang w:eastAsia="en-US"/>
        </w:rPr>
        <w:t xml:space="preserve">Признание по решению суда закона Краснодарского края об установлении статуса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kern w:val="1"/>
          <w:lang w:eastAsia="en-US"/>
        </w:rPr>
        <w:t xml:space="preserve">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kern w:val="1"/>
          <w:lang w:eastAsia="en-US"/>
        </w:rPr>
        <w:t>, принятых до вступления решения суда в законную силу, или для отмены данных муниципальных правовых актов.</w:t>
      </w:r>
      <w:proofErr w:type="gramEnd"/>
    </w:p>
    <w:p w:rsidR="002234FC" w:rsidRPr="002234FC" w:rsidRDefault="002234FC" w:rsidP="002234FC">
      <w:pPr>
        <w:widowControl w:val="0"/>
        <w:suppressAutoHyphens w:val="0"/>
        <w:ind w:firstLine="851"/>
        <w:jc w:val="both"/>
        <w:rPr>
          <w:rFonts w:eastAsia="Andale Sans UI"/>
          <w:kern w:val="1"/>
          <w:szCs w:val="24"/>
          <w:lang w:eastAsia="en-US"/>
        </w:rPr>
      </w:pPr>
    </w:p>
    <w:p w:rsidR="002234FC" w:rsidRPr="002234FC" w:rsidRDefault="002234FC" w:rsidP="002234FC">
      <w:pPr>
        <w:widowControl w:val="0"/>
        <w:suppressAutoHyphens w:val="0"/>
        <w:ind w:firstLine="851"/>
        <w:jc w:val="both"/>
        <w:rPr>
          <w:rFonts w:eastAsia="Andale Sans UI"/>
          <w:b/>
          <w:kern w:val="1"/>
          <w:szCs w:val="24"/>
          <w:lang w:eastAsia="en-US"/>
        </w:rPr>
      </w:pPr>
      <w:r w:rsidRPr="002234FC">
        <w:rPr>
          <w:rFonts w:eastAsia="Andale Sans UI"/>
          <w:b/>
          <w:kern w:val="1"/>
          <w:szCs w:val="24"/>
          <w:lang w:eastAsia="en-US"/>
        </w:rPr>
        <w:t xml:space="preserve">Статья 53. Устав муниципального образования Тбилисский </w:t>
      </w:r>
      <w:r w:rsidRPr="002234FC">
        <w:rPr>
          <w:rFonts w:eastAsia="Calibri"/>
          <w:b/>
          <w:color w:val="000000"/>
          <w:lang w:eastAsia="ru-RU"/>
        </w:rPr>
        <w:t>район</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 Проект Устава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xml:space="preserve">, проект муниципального правового акта о внесении изменений и дополнений в Устав не </w:t>
      </w:r>
      <w:proofErr w:type="gramStart"/>
      <w:r w:rsidRPr="002234FC">
        <w:rPr>
          <w:rFonts w:eastAsia="Andale Sans UI"/>
          <w:kern w:val="1"/>
          <w:lang w:eastAsia="en-US"/>
        </w:rPr>
        <w:t>позднее</w:t>
      </w:r>
      <w:proofErr w:type="gramEnd"/>
      <w:r w:rsidRPr="002234FC">
        <w:rPr>
          <w:rFonts w:eastAsia="Andale Sans UI"/>
          <w:kern w:val="1"/>
          <w:lang w:eastAsia="en-US"/>
        </w:rPr>
        <w:t xml:space="preserve"> чем за 30 дней до дня рассмотрения вопроса о принятии Устава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xml:space="preserve">, внесении изменений и дополнений в Устав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w:t>
      </w:r>
      <w:r w:rsidRPr="002234FC">
        <w:rPr>
          <w:rFonts w:eastAsia="Andale Sans UI"/>
          <w:kern w:val="1"/>
          <w:lang w:eastAsia="en-US"/>
        </w:rPr>
        <w:lastRenderedPageBreak/>
        <w:t>муниципального правового акта, а также порядка участия граждан в его обсуждении.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2. </w:t>
      </w:r>
      <w:proofErr w:type="gramStart"/>
      <w:r w:rsidRPr="002234FC">
        <w:rPr>
          <w:rFonts w:eastAsia="Andale Sans UI"/>
          <w:kern w:val="1"/>
          <w:lang w:eastAsia="en-US"/>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xml:space="preserve">, а также порядка участия граждан в его обсуждении в случае, если в Устав </w:t>
      </w:r>
      <w:r w:rsidRPr="002234FC">
        <w:rPr>
          <w:rFonts w:eastAsia="Andale Sans UI"/>
          <w:color w:val="000000"/>
          <w:kern w:val="1"/>
          <w:lang w:eastAsia="en-US"/>
        </w:rPr>
        <w:t xml:space="preserve">вносятся изменения в форме точного воспроизведения положений Конституции </w:t>
      </w:r>
      <w:r w:rsidRPr="002234FC">
        <w:rPr>
          <w:rFonts w:eastAsia="Andale Sans UI"/>
          <w:kern w:val="1"/>
          <w:lang w:eastAsia="en-US"/>
        </w:rPr>
        <w:t>Российской Федерации, федеральных законов, Устава Краснодарского края или законов Краснодарского края в целях приведения данного Устава</w:t>
      </w:r>
      <w:proofErr w:type="gramEnd"/>
      <w:r w:rsidRPr="002234FC">
        <w:rPr>
          <w:rFonts w:eastAsia="Andale Sans UI"/>
          <w:kern w:val="1"/>
          <w:lang w:eastAsia="en-US"/>
        </w:rPr>
        <w:t xml:space="preserve"> в соответствие с этими нормативными правовыми актами.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3. Устав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муниципальный правовой акт о внесении изменений и дополнений в Устав принимаются Советом большинством в две трети голосов от установленной численности депутатов Совета.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4. Устав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xml:space="preserve">,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2234FC">
        <w:rPr>
          <w:kern w:val="1"/>
          <w:lang w:eastAsia="ru-RU"/>
        </w:rPr>
        <w:t>Федеральным законом от 21 июля 2005 г. № 97-ФЗ "О государственной регистрации уставов муниципальных образований"</w:t>
      </w:r>
      <w:r w:rsidRPr="002234FC">
        <w:rPr>
          <w:rFonts w:eastAsia="Andale Sans UI"/>
          <w:kern w:val="1"/>
          <w:lang w:eastAsia="en-US"/>
        </w:rPr>
        <w:t>.</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5. Устав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6. </w:t>
      </w:r>
      <w:proofErr w:type="gramStart"/>
      <w:r w:rsidRPr="002234FC">
        <w:rPr>
          <w:rFonts w:eastAsia="Andale Sans UI"/>
          <w:kern w:val="1"/>
          <w:lang w:eastAsia="en-US"/>
        </w:rPr>
        <w:t xml:space="preserve">Глава района обязан опубликовать зарегистрированные Устав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xml:space="preserve">, муниципальный правовой акт о внесении изменений и дополнений в Устав в течение семи дней со дня поступления из территориального органа </w:t>
      </w:r>
      <w:r w:rsidRPr="002234FC">
        <w:rPr>
          <w:rFonts w:eastAsia="Andale Sans UI"/>
          <w:color w:val="000000"/>
          <w:kern w:val="1"/>
          <w:lang w:eastAsia="en-US"/>
        </w:rPr>
        <w:t xml:space="preserve">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 № 97-ФЗ "О государственной </w:t>
      </w:r>
      <w:r w:rsidRPr="002234FC">
        <w:rPr>
          <w:rFonts w:eastAsia="Andale Sans UI"/>
          <w:kern w:val="1"/>
          <w:lang w:eastAsia="en-US"/>
        </w:rPr>
        <w:t>регистрации уставов муниципальных образований</w:t>
      </w:r>
      <w:proofErr w:type="gramEnd"/>
      <w:r w:rsidRPr="002234FC">
        <w:rPr>
          <w:rFonts w:eastAsia="Andale Sans UI"/>
          <w:kern w:val="1"/>
          <w:lang w:eastAsia="en-US"/>
        </w:rPr>
        <w:t xml:space="preserve">" уведомления о включении сведений об Уставе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xml:space="preserve">, о муниципальном правовом </w:t>
      </w:r>
      <w:proofErr w:type="gramStart"/>
      <w:r w:rsidRPr="002234FC">
        <w:rPr>
          <w:rFonts w:eastAsia="Andale Sans UI"/>
          <w:kern w:val="1"/>
          <w:lang w:eastAsia="en-US"/>
        </w:rPr>
        <w:t>акте</w:t>
      </w:r>
      <w:proofErr w:type="gramEnd"/>
      <w:r w:rsidRPr="002234FC">
        <w:rPr>
          <w:rFonts w:eastAsia="Andale Sans UI"/>
          <w:kern w:val="1"/>
          <w:lang w:eastAsia="en-US"/>
        </w:rPr>
        <w:t xml:space="preserve"> о внесении изменений и дополнений в Устав в государственный реестр уставов муниципальных образований субъекта Российской Федерации.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color w:val="000000"/>
          <w:kern w:val="1"/>
          <w:lang w:eastAsia="en-US"/>
        </w:rPr>
        <w:t xml:space="preserve">Устав, муниципальный правовой акт о внесении изменений и дополнений в </w:t>
      </w:r>
      <w:r w:rsidRPr="002234FC">
        <w:rPr>
          <w:rFonts w:eastAsia="Andale Sans UI"/>
          <w:kern w:val="1"/>
          <w:lang w:eastAsia="en-US"/>
        </w:rPr>
        <w:t>У</w:t>
      </w:r>
      <w:r w:rsidRPr="002234FC">
        <w:rPr>
          <w:rFonts w:eastAsia="Andale Sans UI"/>
          <w:color w:val="000000"/>
          <w:kern w:val="1"/>
          <w:lang w:eastAsia="en-US"/>
        </w:rPr>
        <w:t>став могут быть дополнительно размещены на портале Минюста России "Нормативные правовые акты в Российской Федерации" (http://pravo-minjust.ru, http://право-минюст</w:t>
      </w:r>
      <w:proofErr w:type="gramStart"/>
      <w:r w:rsidRPr="002234FC">
        <w:rPr>
          <w:rFonts w:eastAsia="Andale Sans UI"/>
          <w:color w:val="000000"/>
          <w:kern w:val="1"/>
          <w:lang w:eastAsia="en-US"/>
        </w:rPr>
        <w:t>.р</w:t>
      </w:r>
      <w:proofErr w:type="gramEnd"/>
      <w:r w:rsidRPr="002234FC">
        <w:rPr>
          <w:rFonts w:eastAsia="Andale Sans UI"/>
          <w:color w:val="000000"/>
          <w:kern w:val="1"/>
          <w:lang w:eastAsia="en-US"/>
        </w:rPr>
        <w:t>ф).</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7. </w:t>
      </w:r>
      <w:proofErr w:type="gramStart"/>
      <w:r w:rsidRPr="002234FC">
        <w:rPr>
          <w:rFonts w:eastAsia="Andale Sans UI"/>
          <w:kern w:val="1"/>
          <w:lang w:eastAsia="en-US"/>
        </w:rPr>
        <w:t xml:space="preserve">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w:t>
      </w:r>
      <w:r w:rsidRPr="002234FC">
        <w:rPr>
          <w:rFonts w:eastAsia="Andale Sans UI"/>
          <w:kern w:val="1"/>
          <w:lang w:eastAsia="en-US"/>
        </w:rPr>
        <w:lastRenderedPageBreak/>
        <w:t>срока полномочий Совета, принявшего муниципальный правовой акт о внесении указанных изменений и дополнений</w:t>
      </w:r>
      <w:proofErr w:type="gramEnd"/>
      <w:r w:rsidRPr="002234FC">
        <w:rPr>
          <w:rFonts w:eastAsia="Andale Sans UI"/>
          <w:kern w:val="1"/>
          <w:lang w:eastAsia="en-US"/>
        </w:rPr>
        <w:t xml:space="preserve"> в Устав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за исключением случаев, установленных Федеральным законом</w:t>
      </w:r>
      <w:r w:rsidRPr="002234FC">
        <w:rPr>
          <w:rFonts w:eastAsia="Andale Sans UI"/>
          <w:color w:val="000000"/>
          <w:kern w:val="1"/>
          <w:lang w:eastAsia="en-US"/>
        </w:rPr>
        <w:t xml:space="preserve"> от 20 марта 2025 г. № 33-ФЗ "</w:t>
      </w:r>
      <w:r w:rsidRPr="002234FC">
        <w:rPr>
          <w:rFonts w:eastAsia="Calibri"/>
          <w:color w:val="000000"/>
          <w:kern w:val="1"/>
          <w:lang w:eastAsia="ru-RU"/>
        </w:rPr>
        <w:t>Об общих принципах организации местного самоуправления в единой системе публичной власти"</w:t>
      </w:r>
      <w:r w:rsidRPr="002234FC">
        <w:rPr>
          <w:rFonts w:eastAsia="Andale Sans UI"/>
          <w:kern w:val="1"/>
          <w:lang w:eastAsia="en-US"/>
        </w:rPr>
        <w:t>.</w:t>
      </w:r>
    </w:p>
    <w:p w:rsidR="002234FC" w:rsidRPr="002234FC" w:rsidRDefault="002234FC" w:rsidP="002234FC">
      <w:pPr>
        <w:widowControl w:val="0"/>
        <w:autoSpaceDE w:val="0"/>
        <w:autoSpaceDN w:val="0"/>
        <w:adjustRightInd w:val="0"/>
        <w:ind w:firstLine="851"/>
        <w:jc w:val="both"/>
        <w:rPr>
          <w:rFonts w:eastAsia="Andale Sans UI"/>
          <w:color w:val="000000"/>
          <w:kern w:val="1"/>
          <w:lang w:eastAsia="en-US"/>
        </w:rPr>
      </w:pPr>
      <w:r w:rsidRPr="002234FC">
        <w:rPr>
          <w:rFonts w:eastAsia="Andale Sans UI"/>
          <w:kern w:val="1"/>
          <w:lang w:eastAsia="en-US"/>
        </w:rPr>
        <w:t xml:space="preserve">8. </w:t>
      </w:r>
      <w:proofErr w:type="gramStart"/>
      <w:r w:rsidRPr="002234FC">
        <w:rPr>
          <w:rFonts w:eastAsia="Andale Sans UI"/>
          <w:kern w:val="1"/>
          <w:lang w:eastAsia="en-US"/>
        </w:rPr>
        <w:t xml:space="preserve">Изменения и дополнения, внесенные в Устав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xml:space="preserve"> и предусматривающие создание контрольно-счетного органа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xml:space="preserve">, вступают в силу в порядке, </w:t>
      </w:r>
      <w:r w:rsidRPr="002234FC">
        <w:rPr>
          <w:rFonts w:eastAsia="Andale Sans UI"/>
          <w:color w:val="000000"/>
          <w:kern w:val="1"/>
          <w:lang w:eastAsia="en-US"/>
        </w:rPr>
        <w:t>предусмотренном частью 5 настоящей статьи.</w:t>
      </w:r>
      <w:proofErr w:type="gramEnd"/>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9. Изменения и дополнения в Устав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xml:space="preserve"> вносятся муниципальным правовым актом, который может оформляться: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 решением Совета, подписанным его председателем и главой района;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2) отдельным нормативным правовым актом, принятым Советом и подписанным главой района.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не допускается.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10. Изложение Устава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xml:space="preserve"> в новой редакции посредством принятия муниципального правового акта о внесении изменений и дополнений в Устав не допускается. В этом случае принимается новый Устав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xml:space="preserve">, а ранее действовавший Устав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w:t>
      </w:r>
    </w:p>
    <w:p w:rsidR="002234FC" w:rsidRPr="002234FC" w:rsidRDefault="002234FC" w:rsidP="002234FC">
      <w:pPr>
        <w:widowControl w:val="0"/>
        <w:suppressAutoHyphens w:val="0"/>
        <w:autoSpaceDE w:val="0"/>
        <w:ind w:firstLine="851"/>
        <w:jc w:val="both"/>
        <w:rPr>
          <w:rFonts w:eastAsia="Arial"/>
          <w:kern w:val="1"/>
        </w:rPr>
      </w:pPr>
    </w:p>
    <w:p w:rsidR="002234FC" w:rsidRPr="002234FC" w:rsidRDefault="002234FC" w:rsidP="002234FC">
      <w:pPr>
        <w:widowControl w:val="0"/>
        <w:autoSpaceDE w:val="0"/>
        <w:autoSpaceDN w:val="0"/>
        <w:adjustRightInd w:val="0"/>
        <w:ind w:firstLine="851"/>
        <w:jc w:val="both"/>
        <w:outlineLvl w:val="0"/>
        <w:rPr>
          <w:rFonts w:eastAsia="Andale Sans UI"/>
          <w:b/>
          <w:bCs/>
          <w:kern w:val="1"/>
          <w:lang w:eastAsia="en-US"/>
        </w:rPr>
      </w:pPr>
      <w:r w:rsidRPr="002234FC">
        <w:rPr>
          <w:rFonts w:eastAsia="Andale Sans UI"/>
          <w:b/>
          <w:kern w:val="1"/>
          <w:lang w:eastAsia="en-US"/>
        </w:rPr>
        <w:t xml:space="preserve">Статья 54. Решения, </w:t>
      </w:r>
      <w:r w:rsidRPr="002234FC">
        <w:rPr>
          <w:rFonts w:eastAsia="Andale Sans UI"/>
          <w:b/>
          <w:bCs/>
          <w:kern w:val="1"/>
          <w:lang w:eastAsia="en-US"/>
        </w:rPr>
        <w:t>принятые путем прямого волеизъявления граждан</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 Решение вопросов </w:t>
      </w:r>
      <w:r w:rsidRPr="002234FC">
        <w:rPr>
          <w:rFonts w:eastAsia="Andale Sans UI"/>
          <w:kern w:val="1"/>
          <w:lang w:eastAsia="ru-RU"/>
        </w:rPr>
        <w:t>непосредственного обеспечения жизнедеятельности населения</w:t>
      </w:r>
      <w:r w:rsidRPr="002234FC">
        <w:rPr>
          <w:rFonts w:eastAsia="Andale Sans UI"/>
          <w:kern w:val="1"/>
          <w:lang w:eastAsia="en-US"/>
        </w:rPr>
        <w:t xml:space="preserve"> непосредственно гражданами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xml:space="preserve"> осуществляется путем прямого волеизъявления населения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выраженного на местном референдуме, сходе граждан.</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2. </w:t>
      </w:r>
      <w:proofErr w:type="gramStart"/>
      <w:r w:rsidRPr="002234FC">
        <w:rPr>
          <w:rFonts w:eastAsia="Andale Sans UI"/>
          <w:kern w:val="1"/>
          <w:lang w:eastAsia="en-US"/>
        </w:rPr>
        <w:t xml:space="preserve">Если для реализации решения, принятого путем прямого волеизъявления населения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w:t>
      </w:r>
      <w:proofErr w:type="gramEnd"/>
      <w:r w:rsidRPr="002234FC">
        <w:rPr>
          <w:rFonts w:eastAsia="Andale Sans UI"/>
          <w:kern w:val="1"/>
          <w:lang w:eastAsia="en-US"/>
        </w:rPr>
        <w:t xml:space="preserve"> правового акта. Указанный срок не может превышать три месяца.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w:t>
      </w:r>
      <w:r w:rsidRPr="002234FC">
        <w:rPr>
          <w:rFonts w:eastAsia="Andale Sans UI"/>
          <w:kern w:val="1"/>
          <w:lang w:eastAsia="en-US"/>
        </w:rPr>
        <w:lastRenderedPageBreak/>
        <w:t>полномочий главы муниципального образования или досрочного прекращения полномочий Совета.</w:t>
      </w:r>
    </w:p>
    <w:p w:rsidR="002234FC" w:rsidRPr="002234FC" w:rsidRDefault="002234FC" w:rsidP="002234FC">
      <w:pPr>
        <w:widowControl w:val="0"/>
        <w:ind w:firstLine="851"/>
        <w:jc w:val="both"/>
        <w:rPr>
          <w:rFonts w:eastAsia="Andale Sans UI"/>
          <w:kern w:val="1"/>
          <w:lang w:eastAsia="en-US"/>
        </w:rPr>
      </w:pPr>
    </w:p>
    <w:p w:rsidR="002234FC" w:rsidRPr="002234FC" w:rsidRDefault="002234FC" w:rsidP="002234FC">
      <w:pPr>
        <w:widowControl w:val="0"/>
        <w:ind w:firstLine="851"/>
        <w:jc w:val="both"/>
        <w:rPr>
          <w:rFonts w:eastAsia="Andale Sans UI"/>
          <w:b/>
          <w:kern w:val="1"/>
          <w:lang w:eastAsia="en-US"/>
        </w:rPr>
      </w:pPr>
      <w:r w:rsidRPr="002234FC">
        <w:rPr>
          <w:rFonts w:eastAsia="Andale Sans UI"/>
          <w:b/>
          <w:kern w:val="1"/>
          <w:lang w:eastAsia="en-US"/>
        </w:rPr>
        <w:t xml:space="preserve">Статья 55. Нормативные и иные правовые акты Совета </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 К нормативным правовым актам Совета относятся: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 нормативный правовой акт об утверждении Устава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2) нормативный правовой акт об утверждении местного бюджета;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3) правила благоустройства территории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4) нормативные правовые акты об утверждении соглашений, заключаемых между органами местного самоуправления;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2. Совет по вопросам, отнесенным к его компетенции федеральными законами, законами Краснодарского края, настоящим Уставом, принимает:</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 решения, устанавливающие правила, обязательные для исполнения на территории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2) решение об удалении главы района в отставку;</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3) решения по вопросам организации деятельности Совета;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4) решения по иным вопросам, отнесенным к его компетенции федеральными законами, законами Краснодарского края, настоящим Уставом.</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3. </w:t>
      </w:r>
      <w:proofErr w:type="gramStart"/>
      <w:r w:rsidRPr="002234FC">
        <w:rPr>
          <w:rFonts w:eastAsia="Andale Sans UI"/>
          <w:kern w:val="1"/>
          <w:lang w:eastAsia="en-US"/>
        </w:rPr>
        <w:t>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w:t>
      </w:r>
      <w:proofErr w:type="gramEnd"/>
      <w:r w:rsidRPr="002234FC">
        <w:rPr>
          <w:rFonts w:eastAsia="Andale Sans UI"/>
          <w:kern w:val="1"/>
          <w:lang w:eastAsia="en-US"/>
        </w:rPr>
        <w:t xml:space="preserve"> Советом по представлению главы района либо при наличии заключения указанного лица. </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Указанное заключение представляется в Совет в 20-дневный срок. </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4. Проекты нормативных правовых актов могут вноситься в Совет депутатами Совета, главой района, иными органами местного самоуправления, органами территориального общественного самоуправления, инициативными группами граждан, прокурором. </w:t>
      </w:r>
    </w:p>
    <w:p w:rsidR="002234FC" w:rsidRPr="002234FC" w:rsidRDefault="002234FC" w:rsidP="002234FC">
      <w:pPr>
        <w:widowControl w:val="0"/>
        <w:tabs>
          <w:tab w:val="left" w:pos="-2160"/>
        </w:tabs>
        <w:suppressAutoHyphens w:val="0"/>
        <w:autoSpaceDE w:val="0"/>
        <w:ind w:firstLine="851"/>
        <w:jc w:val="both"/>
        <w:rPr>
          <w:rFonts w:eastAsia="Arial"/>
          <w:kern w:val="1"/>
        </w:rPr>
      </w:pPr>
      <w:r w:rsidRPr="002234FC">
        <w:rPr>
          <w:rFonts w:eastAsia="Arial"/>
          <w:kern w:val="1"/>
        </w:rPr>
        <w:t>5. Правовые акты Совета принимаются на его заседаниях в соответствии с Регламентом работы Совета.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6. Решение Совета, в том числе устанавливающее правила, обязательные для исполнения на территории муниципального образования Тбилисский</w:t>
      </w:r>
      <w:r w:rsidRPr="002234FC">
        <w:rPr>
          <w:rFonts w:eastAsia="Calibri"/>
          <w:color w:val="000000"/>
          <w:lang w:eastAsia="ru-RU"/>
        </w:rPr>
        <w:t xml:space="preserve"> район</w:t>
      </w:r>
      <w:r w:rsidRPr="002234FC">
        <w:rPr>
          <w:rFonts w:eastAsia="Andale Sans UI"/>
          <w:kern w:val="1"/>
          <w:lang w:eastAsia="en-US"/>
        </w:rPr>
        <w:t>,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7. Глава района подписывает и обнародует нормативный правовой акт, принятый Советом.</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8. Нормативный правовой акт, принятый Советом, направляется главе </w:t>
      </w:r>
      <w:r w:rsidRPr="002234FC">
        <w:rPr>
          <w:rFonts w:eastAsia="Andale Sans UI"/>
          <w:kern w:val="1"/>
          <w:lang w:eastAsia="en-US"/>
        </w:rPr>
        <w:lastRenderedPageBreak/>
        <w:t>района для подписания и обнародования в течение 10 дней.</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9. Глава района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Отклоненный главой муниципального образования нормативный правовой акт повторно рассматривается Советом.</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района в течение семи дней и обнародованию.</w:t>
      </w:r>
    </w:p>
    <w:p w:rsidR="002234FC" w:rsidRPr="002234FC" w:rsidRDefault="002234FC" w:rsidP="002234FC">
      <w:pPr>
        <w:widowControl w:val="0"/>
        <w:tabs>
          <w:tab w:val="num" w:pos="576"/>
        </w:tabs>
        <w:suppressAutoHyphens w:val="0"/>
        <w:ind w:firstLine="851"/>
        <w:jc w:val="both"/>
        <w:outlineLvl w:val="1"/>
        <w:rPr>
          <w:rFonts w:eastAsia="Andale Sans UI"/>
          <w:b/>
          <w:i/>
          <w:kern w:val="1"/>
          <w:sz w:val="24"/>
          <w:szCs w:val="24"/>
          <w:lang w:eastAsia="en-US"/>
        </w:rPr>
      </w:pPr>
    </w:p>
    <w:p w:rsidR="002234FC" w:rsidRPr="002234FC" w:rsidRDefault="002234FC" w:rsidP="002234FC">
      <w:pPr>
        <w:widowControl w:val="0"/>
        <w:tabs>
          <w:tab w:val="num" w:pos="576"/>
        </w:tabs>
        <w:suppressAutoHyphens w:val="0"/>
        <w:ind w:firstLine="851"/>
        <w:jc w:val="both"/>
        <w:outlineLvl w:val="1"/>
        <w:rPr>
          <w:rFonts w:eastAsia="Andale Sans UI"/>
          <w:b/>
          <w:i/>
          <w:kern w:val="1"/>
          <w:sz w:val="24"/>
          <w:szCs w:val="24"/>
          <w:lang w:eastAsia="en-US"/>
        </w:rPr>
      </w:pPr>
    </w:p>
    <w:p w:rsidR="002234FC" w:rsidRPr="002234FC" w:rsidRDefault="002234FC" w:rsidP="002234FC">
      <w:pPr>
        <w:widowControl w:val="0"/>
        <w:tabs>
          <w:tab w:val="num" w:pos="576"/>
        </w:tabs>
        <w:suppressAutoHyphens w:val="0"/>
        <w:ind w:firstLine="851"/>
        <w:jc w:val="both"/>
        <w:outlineLvl w:val="1"/>
        <w:rPr>
          <w:rFonts w:eastAsia="Andale Sans UI"/>
          <w:b/>
          <w:color w:val="000000"/>
          <w:kern w:val="1"/>
          <w:lang w:eastAsia="en-US"/>
        </w:rPr>
      </w:pPr>
      <w:r w:rsidRPr="002234FC">
        <w:rPr>
          <w:rFonts w:eastAsia="Andale Sans UI"/>
          <w:b/>
          <w:color w:val="000000"/>
          <w:kern w:val="1"/>
          <w:lang w:eastAsia="en-US"/>
        </w:rPr>
        <w:t xml:space="preserve">Статья 56. Правовые акты председателя Совета </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Председатель Совета издает постановления и распоряжения по вопросам организации деятельности Совета, подписывает решения Совета.</w:t>
      </w:r>
    </w:p>
    <w:p w:rsidR="002234FC" w:rsidRPr="002234FC" w:rsidRDefault="002234FC" w:rsidP="002234FC">
      <w:pPr>
        <w:widowControl w:val="0"/>
        <w:suppressAutoHyphens w:val="0"/>
        <w:autoSpaceDE w:val="0"/>
        <w:ind w:firstLine="851"/>
        <w:jc w:val="both"/>
        <w:rPr>
          <w:rFonts w:eastAsia="Arial"/>
          <w:b/>
          <w:kern w:val="1"/>
        </w:rPr>
      </w:pPr>
    </w:p>
    <w:p w:rsidR="002234FC" w:rsidRPr="002234FC" w:rsidRDefault="002234FC" w:rsidP="002234FC">
      <w:pPr>
        <w:widowControl w:val="0"/>
        <w:suppressAutoHyphens w:val="0"/>
        <w:autoSpaceDE w:val="0"/>
        <w:ind w:firstLine="851"/>
        <w:jc w:val="both"/>
        <w:rPr>
          <w:rFonts w:eastAsia="Arial"/>
          <w:b/>
          <w:kern w:val="1"/>
        </w:rPr>
      </w:pPr>
    </w:p>
    <w:p w:rsidR="002234FC" w:rsidRPr="002234FC" w:rsidRDefault="002234FC" w:rsidP="002234FC">
      <w:pPr>
        <w:widowControl w:val="0"/>
        <w:suppressAutoHyphens w:val="0"/>
        <w:autoSpaceDE w:val="0"/>
        <w:ind w:firstLine="851"/>
        <w:jc w:val="both"/>
        <w:rPr>
          <w:rFonts w:eastAsia="Arial"/>
          <w:b/>
          <w:kern w:val="1"/>
        </w:rPr>
      </w:pPr>
      <w:r w:rsidRPr="002234FC">
        <w:rPr>
          <w:rFonts w:eastAsia="Arial"/>
          <w:b/>
          <w:kern w:val="1"/>
        </w:rPr>
        <w:t>Статья 57. Правовые акты главы района</w:t>
      </w:r>
    </w:p>
    <w:p w:rsidR="002234FC" w:rsidRPr="002234FC" w:rsidRDefault="002234FC" w:rsidP="002234FC">
      <w:pPr>
        <w:widowControl w:val="0"/>
        <w:autoSpaceDE w:val="0"/>
        <w:ind w:firstLine="851"/>
        <w:jc w:val="both"/>
        <w:rPr>
          <w:rFonts w:eastAsia="Andale Sans UI"/>
          <w:color w:val="22272F"/>
          <w:kern w:val="1"/>
          <w:shd w:val="clear" w:color="auto" w:fill="FFFFFF"/>
          <w:lang w:eastAsia="en-US"/>
        </w:rPr>
      </w:pPr>
      <w:r w:rsidRPr="002234FC">
        <w:rPr>
          <w:rFonts w:eastAsia="Andale Sans UI"/>
          <w:kern w:val="1"/>
          <w:lang w:eastAsia="en-US"/>
        </w:rPr>
        <w:t xml:space="preserve">1. </w:t>
      </w:r>
      <w:proofErr w:type="gramStart"/>
      <w:r w:rsidRPr="002234FC">
        <w:rPr>
          <w:rFonts w:eastAsia="Andale Sans UI"/>
          <w:kern w:val="1"/>
          <w:lang w:eastAsia="en-US"/>
        </w:rPr>
        <w:t xml:space="preserve">Глава </w:t>
      </w:r>
      <w:r w:rsidRPr="002234FC">
        <w:rPr>
          <w:rFonts w:eastAsia="Calibri"/>
          <w:color w:val="000000"/>
          <w:lang w:eastAsia="ru-RU"/>
        </w:rPr>
        <w:t>района</w:t>
      </w:r>
      <w:r w:rsidRPr="002234FC">
        <w:rPr>
          <w:rFonts w:eastAsia="Calibri"/>
          <w:kern w:val="1"/>
          <w:lang w:eastAsia="en-US"/>
        </w:rPr>
        <w:t xml:space="preserve"> </w:t>
      </w:r>
      <w:r w:rsidRPr="002234FC">
        <w:rPr>
          <w:rFonts w:eastAsia="Andale Sans UI"/>
          <w:kern w:val="1"/>
          <w:lang w:eastAsia="en-US"/>
        </w:rPr>
        <w:t xml:space="preserve">в пределах своих полномочий, установленных Уставом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kern w:val="1"/>
          <w:lang w:eastAsia="en-US"/>
        </w:rPr>
        <w:t xml:space="preserve"> и решениями Совета, издает постановления и распоряжения по вопросам, отнесенным к его компетенции настоящим Уставом в соответствии </w:t>
      </w:r>
      <w:r w:rsidRPr="002234FC">
        <w:rPr>
          <w:rFonts w:eastAsia="Andale Sans UI"/>
          <w:color w:val="22272F"/>
          <w:kern w:val="1"/>
          <w:shd w:val="clear" w:color="auto" w:fill="FFFFFF"/>
          <w:lang w:eastAsia="en-US"/>
        </w:rPr>
        <w:t>с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w:t>
      </w:r>
      <w:proofErr w:type="gramEnd"/>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2. </w:t>
      </w:r>
      <w:proofErr w:type="gramStart"/>
      <w:r w:rsidRPr="002234FC">
        <w:rPr>
          <w:rFonts w:eastAsia="Andale Sans UI"/>
          <w:kern w:val="1"/>
          <w:lang w:eastAsia="en-US"/>
        </w:rPr>
        <w:t>Глава</w:t>
      </w:r>
      <w:r w:rsidRPr="002234FC">
        <w:rPr>
          <w:rFonts w:eastAsia="Calibri"/>
          <w:color w:val="000000"/>
          <w:lang w:eastAsia="ru-RU"/>
        </w:rPr>
        <w:t xml:space="preserve"> района</w:t>
      </w:r>
      <w:r w:rsidRPr="002234FC">
        <w:rPr>
          <w:rFonts w:eastAsia="Andale Sans UI"/>
          <w:kern w:val="1"/>
          <w:lang w:eastAsia="en-US"/>
        </w:rPr>
        <w:t xml:space="preserve"> </w:t>
      </w:r>
      <w:r w:rsidRPr="002234FC">
        <w:rPr>
          <w:rFonts w:eastAsia="Andale Sans UI"/>
          <w:bCs/>
          <w:kern w:val="1"/>
          <w:lang w:eastAsia="en-US"/>
        </w:rPr>
        <w:t xml:space="preserve">в пределах своих полномочий, установленных федеральными законами, законами Краснодарского края, </w:t>
      </w:r>
      <w:r w:rsidRPr="002234FC">
        <w:rPr>
          <w:rFonts w:eastAsia="Andale Sans UI"/>
          <w:kern w:val="1"/>
          <w:lang w:eastAsia="en-US"/>
        </w:rPr>
        <w:t xml:space="preserve">Уставом муниципального образования </w:t>
      </w:r>
      <w:r w:rsidRPr="002234FC">
        <w:rPr>
          <w:rFonts w:eastAsia="Calibri"/>
          <w:kern w:val="1"/>
          <w:lang w:eastAsia="en-US"/>
        </w:rPr>
        <w:t xml:space="preserve">Тбилисский </w:t>
      </w:r>
      <w:r w:rsidRPr="002234FC">
        <w:rPr>
          <w:rFonts w:eastAsia="Calibri"/>
          <w:color w:val="000000"/>
          <w:lang w:eastAsia="ru-RU"/>
        </w:rPr>
        <w:t>район</w:t>
      </w:r>
      <w:r w:rsidRPr="002234FC">
        <w:rPr>
          <w:rFonts w:eastAsia="Andale Sans UI"/>
          <w:bCs/>
          <w:kern w:val="1"/>
          <w:lang w:eastAsia="en-US"/>
        </w:rPr>
        <w:t xml:space="preserve">, нормативными правовыми актами Совета, </w:t>
      </w:r>
      <w:r w:rsidRPr="002234FC">
        <w:rPr>
          <w:rFonts w:eastAsia="Andale Sans UI"/>
          <w:kern w:val="1"/>
          <w:lang w:eastAsia="en-US"/>
        </w:rPr>
        <w:t xml:space="preserve">издает постановления и распоряжения администрации по вопросам </w:t>
      </w:r>
      <w:r w:rsidRPr="002234FC">
        <w:rPr>
          <w:rFonts w:eastAsia="Andale Sans UI"/>
          <w:kern w:val="1"/>
          <w:lang w:eastAsia="ru-RU"/>
        </w:rPr>
        <w:t>непосредственного обеспечения жизнедеятельности населения</w:t>
      </w:r>
      <w:r w:rsidRPr="002234FC">
        <w:rPr>
          <w:rFonts w:eastAsia="Andale Sans UI"/>
          <w:kern w:val="1"/>
          <w:lang w:eastAsia="en-US"/>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roofErr w:type="gramEnd"/>
    </w:p>
    <w:p w:rsidR="002234FC" w:rsidRPr="002234FC" w:rsidRDefault="002234FC" w:rsidP="002234FC">
      <w:pPr>
        <w:widowControl w:val="0"/>
        <w:suppressAutoHyphens w:val="0"/>
        <w:autoSpaceDE w:val="0"/>
        <w:ind w:firstLine="851"/>
        <w:jc w:val="both"/>
        <w:rPr>
          <w:rFonts w:eastAsia="Arial"/>
          <w:kern w:val="1"/>
        </w:rPr>
      </w:pPr>
    </w:p>
    <w:p w:rsidR="002234FC" w:rsidRPr="002234FC" w:rsidRDefault="002234FC" w:rsidP="002234FC">
      <w:pPr>
        <w:widowControl w:val="0"/>
        <w:suppressAutoHyphens w:val="0"/>
        <w:autoSpaceDE w:val="0"/>
        <w:ind w:firstLine="851"/>
        <w:jc w:val="both"/>
        <w:rPr>
          <w:rFonts w:eastAsia="Arial"/>
          <w:kern w:val="1"/>
        </w:rPr>
      </w:pPr>
    </w:p>
    <w:p w:rsidR="002234FC" w:rsidRPr="002234FC" w:rsidRDefault="002234FC" w:rsidP="002234FC">
      <w:pPr>
        <w:widowControl w:val="0"/>
        <w:suppressAutoHyphens w:val="0"/>
        <w:autoSpaceDE w:val="0"/>
        <w:ind w:firstLine="851"/>
        <w:jc w:val="both"/>
        <w:rPr>
          <w:rFonts w:eastAsia="Arial"/>
          <w:b/>
          <w:color w:val="000000"/>
          <w:kern w:val="1"/>
        </w:rPr>
      </w:pPr>
      <w:r w:rsidRPr="002234FC">
        <w:rPr>
          <w:rFonts w:eastAsia="Arial"/>
          <w:b/>
          <w:kern w:val="1"/>
        </w:rPr>
        <w:t>Статья 58.</w:t>
      </w:r>
      <w:r w:rsidRPr="002234FC">
        <w:rPr>
          <w:rFonts w:eastAsia="Arial"/>
          <w:b/>
          <w:color w:val="000000"/>
          <w:kern w:val="1"/>
        </w:rPr>
        <w:t xml:space="preserve"> Правовые акты руководителей органов администрации, обладающих правами юридического лица</w:t>
      </w:r>
    </w:p>
    <w:p w:rsidR="002234FC" w:rsidRPr="002234FC" w:rsidRDefault="002234FC" w:rsidP="002234FC">
      <w:pPr>
        <w:widowControl w:val="0"/>
        <w:suppressAutoHyphens w:val="0"/>
        <w:autoSpaceDE w:val="0"/>
        <w:ind w:firstLine="851"/>
        <w:jc w:val="both"/>
        <w:rPr>
          <w:rFonts w:eastAsia="Arial"/>
          <w:kern w:val="1"/>
        </w:rPr>
      </w:pPr>
      <w:r w:rsidRPr="002234FC">
        <w:rPr>
          <w:rFonts w:eastAsia="Arial"/>
          <w:kern w:val="1"/>
        </w:rPr>
        <w:t>Руководители отраслевых (функциональных) и территориальных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rsidR="002234FC" w:rsidRPr="002234FC" w:rsidRDefault="002234FC" w:rsidP="002234FC">
      <w:pPr>
        <w:widowControl w:val="0"/>
        <w:suppressAutoHyphens w:val="0"/>
        <w:autoSpaceDE w:val="0"/>
        <w:ind w:firstLine="851"/>
        <w:jc w:val="both"/>
        <w:rPr>
          <w:rFonts w:eastAsia="Arial"/>
          <w:kern w:val="1"/>
        </w:rPr>
      </w:pPr>
    </w:p>
    <w:p w:rsidR="002234FC" w:rsidRPr="002234FC" w:rsidRDefault="002234FC" w:rsidP="002234FC">
      <w:pPr>
        <w:widowControl w:val="0"/>
        <w:suppressAutoHyphens w:val="0"/>
        <w:autoSpaceDE w:val="0"/>
        <w:ind w:firstLine="851"/>
        <w:jc w:val="both"/>
        <w:rPr>
          <w:rFonts w:eastAsia="Arial"/>
          <w:kern w:val="1"/>
        </w:rPr>
      </w:pPr>
    </w:p>
    <w:p w:rsidR="002234FC" w:rsidRPr="002234FC" w:rsidRDefault="002234FC" w:rsidP="002234FC">
      <w:pPr>
        <w:widowControl w:val="0"/>
        <w:autoSpaceDE w:val="0"/>
        <w:autoSpaceDN w:val="0"/>
        <w:adjustRightInd w:val="0"/>
        <w:ind w:firstLine="851"/>
        <w:jc w:val="both"/>
        <w:outlineLvl w:val="3"/>
        <w:rPr>
          <w:rFonts w:eastAsia="Andale Sans UI"/>
          <w:b/>
          <w:kern w:val="1"/>
          <w:lang w:eastAsia="en-US"/>
        </w:rPr>
      </w:pPr>
      <w:r w:rsidRPr="002234FC">
        <w:rPr>
          <w:rFonts w:eastAsia="Andale Sans UI"/>
          <w:b/>
          <w:kern w:val="1"/>
          <w:lang w:eastAsia="en-US"/>
        </w:rPr>
        <w:t xml:space="preserve">Статья 59. Правовые акты председателя Контрольно-счетной палаты </w:t>
      </w:r>
    </w:p>
    <w:p w:rsidR="002234FC" w:rsidRPr="002234FC" w:rsidRDefault="002234FC" w:rsidP="002234FC">
      <w:pPr>
        <w:widowControl w:val="0"/>
        <w:autoSpaceDE w:val="0"/>
        <w:autoSpaceDN w:val="0"/>
        <w:adjustRightInd w:val="0"/>
        <w:ind w:firstLine="851"/>
        <w:jc w:val="both"/>
        <w:outlineLvl w:val="3"/>
        <w:rPr>
          <w:rFonts w:eastAsia="Andale Sans UI"/>
          <w:kern w:val="1"/>
          <w:lang w:eastAsia="en-US"/>
        </w:rPr>
      </w:pPr>
      <w:r w:rsidRPr="002234FC">
        <w:rPr>
          <w:rFonts w:eastAsia="Andale Sans UI"/>
          <w:kern w:val="1"/>
          <w:lang w:eastAsia="en-US"/>
        </w:rPr>
        <w:lastRenderedPageBreak/>
        <w:t>Председатель Контрольно-счетной палаты издает распоряжения и приказы по вопросам организации деятельности Контрольно-счетной палаты.</w:t>
      </w:r>
    </w:p>
    <w:p w:rsidR="002234FC" w:rsidRPr="002234FC" w:rsidRDefault="002234FC" w:rsidP="002234FC">
      <w:pPr>
        <w:widowControl w:val="0"/>
        <w:autoSpaceDE w:val="0"/>
        <w:autoSpaceDN w:val="0"/>
        <w:adjustRightInd w:val="0"/>
        <w:ind w:firstLine="709"/>
        <w:jc w:val="both"/>
        <w:rPr>
          <w:rFonts w:eastAsia="Andale Sans UI"/>
          <w:b/>
          <w:color w:val="FF0000"/>
          <w:kern w:val="1"/>
          <w:lang w:eastAsia="en-US"/>
        </w:rPr>
      </w:pPr>
    </w:p>
    <w:p w:rsidR="002234FC" w:rsidRPr="002234FC" w:rsidRDefault="002234FC" w:rsidP="002234FC">
      <w:pPr>
        <w:widowControl w:val="0"/>
        <w:autoSpaceDE w:val="0"/>
        <w:autoSpaceDN w:val="0"/>
        <w:adjustRightInd w:val="0"/>
        <w:ind w:firstLine="709"/>
        <w:jc w:val="both"/>
        <w:rPr>
          <w:rFonts w:eastAsia="Andale Sans UI"/>
          <w:b/>
          <w:color w:val="FF0000"/>
          <w:kern w:val="1"/>
          <w:lang w:eastAsia="en-US"/>
        </w:rPr>
      </w:pPr>
    </w:p>
    <w:p w:rsidR="002234FC" w:rsidRPr="002234FC" w:rsidRDefault="002234FC" w:rsidP="002234FC">
      <w:pPr>
        <w:widowControl w:val="0"/>
        <w:tabs>
          <w:tab w:val="num" w:pos="432"/>
        </w:tabs>
        <w:jc w:val="center"/>
        <w:outlineLvl w:val="0"/>
        <w:rPr>
          <w:rFonts w:eastAsia="Andale Sans UI"/>
          <w:b/>
          <w:kern w:val="1"/>
          <w:lang w:eastAsia="en-US"/>
        </w:rPr>
      </w:pPr>
      <w:r w:rsidRPr="002234FC">
        <w:rPr>
          <w:rFonts w:eastAsia="Andale Sans UI"/>
          <w:b/>
          <w:kern w:val="1"/>
          <w:lang w:eastAsia="en-US"/>
        </w:rPr>
        <w:t>ГЛАВА 7. ЭКОНОМИЧЕСКАЯ ОСНОВА</w:t>
      </w:r>
    </w:p>
    <w:p w:rsidR="002234FC" w:rsidRPr="002234FC" w:rsidRDefault="002234FC" w:rsidP="002234FC">
      <w:pPr>
        <w:widowControl w:val="0"/>
        <w:tabs>
          <w:tab w:val="num" w:pos="432"/>
        </w:tabs>
        <w:jc w:val="center"/>
        <w:outlineLvl w:val="0"/>
        <w:rPr>
          <w:rFonts w:eastAsia="Andale Sans UI"/>
          <w:b/>
          <w:kern w:val="1"/>
          <w:lang w:eastAsia="en-US"/>
        </w:rPr>
      </w:pPr>
      <w:r w:rsidRPr="002234FC">
        <w:rPr>
          <w:rFonts w:eastAsia="Andale Sans UI"/>
          <w:b/>
          <w:kern w:val="1"/>
          <w:lang w:eastAsia="en-US"/>
        </w:rPr>
        <w:t>МЕСТНОГО САМОУПРАВЛЕНИЯ</w:t>
      </w:r>
    </w:p>
    <w:p w:rsidR="002234FC" w:rsidRPr="002234FC" w:rsidRDefault="002234FC" w:rsidP="002234FC">
      <w:pPr>
        <w:widowControl w:val="0"/>
        <w:tabs>
          <w:tab w:val="num" w:pos="576"/>
        </w:tabs>
        <w:ind w:firstLine="851"/>
        <w:jc w:val="both"/>
        <w:outlineLvl w:val="1"/>
        <w:rPr>
          <w:rFonts w:eastAsia="Andale Sans UI"/>
          <w:b/>
          <w:kern w:val="1"/>
          <w:lang w:eastAsia="en-US"/>
        </w:rPr>
      </w:pPr>
    </w:p>
    <w:p w:rsidR="002234FC" w:rsidRPr="002234FC" w:rsidRDefault="002234FC" w:rsidP="002234FC">
      <w:pPr>
        <w:widowControl w:val="0"/>
        <w:tabs>
          <w:tab w:val="num" w:pos="576"/>
        </w:tabs>
        <w:ind w:firstLine="851"/>
        <w:jc w:val="both"/>
        <w:outlineLvl w:val="1"/>
        <w:rPr>
          <w:rFonts w:eastAsia="Andale Sans UI"/>
          <w:b/>
          <w:kern w:val="1"/>
          <w:lang w:eastAsia="en-US"/>
        </w:rPr>
      </w:pPr>
    </w:p>
    <w:p w:rsidR="002234FC" w:rsidRPr="002234FC" w:rsidRDefault="002234FC" w:rsidP="002234FC">
      <w:pPr>
        <w:widowControl w:val="0"/>
        <w:autoSpaceDE w:val="0"/>
        <w:autoSpaceDN w:val="0"/>
        <w:adjustRightInd w:val="0"/>
        <w:ind w:firstLine="851"/>
        <w:jc w:val="both"/>
        <w:outlineLvl w:val="0"/>
        <w:rPr>
          <w:rFonts w:eastAsia="Andale Sans UI"/>
          <w:b/>
          <w:bCs/>
          <w:kern w:val="1"/>
          <w:lang w:eastAsia="en-US"/>
        </w:rPr>
      </w:pPr>
      <w:r w:rsidRPr="002234FC">
        <w:rPr>
          <w:rFonts w:eastAsia="Andale Sans UI"/>
          <w:b/>
          <w:bCs/>
          <w:kern w:val="1"/>
          <w:lang w:eastAsia="en-US"/>
        </w:rPr>
        <w:t>Статья 60. Экономическая основа местного самоуправления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а также средства местного бюджета.</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2. В соответствии с </w:t>
      </w:r>
      <w:r w:rsidRPr="002234FC">
        <w:rPr>
          <w:rFonts w:eastAsia="Andale Sans UI"/>
          <w:color w:val="000000"/>
          <w:kern w:val="1"/>
          <w:lang w:eastAsia="en-US"/>
        </w:rPr>
        <w:t xml:space="preserve">Конституцией </w:t>
      </w:r>
      <w:r w:rsidRPr="002234FC">
        <w:rPr>
          <w:rFonts w:eastAsia="Andale Sans UI"/>
          <w:kern w:val="1"/>
          <w:lang w:eastAsia="en-US"/>
        </w:rPr>
        <w:t>Российской Федерации муниципальная собственность признается и защищается государством наравне с иными формами собственности.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p>
    <w:p w:rsidR="002234FC" w:rsidRPr="002234FC" w:rsidRDefault="002234FC" w:rsidP="002234FC">
      <w:pPr>
        <w:widowControl w:val="0"/>
        <w:autoSpaceDE w:val="0"/>
        <w:autoSpaceDN w:val="0"/>
        <w:adjustRightInd w:val="0"/>
        <w:ind w:firstLine="851"/>
        <w:jc w:val="both"/>
        <w:outlineLvl w:val="0"/>
        <w:rPr>
          <w:rFonts w:eastAsia="Andale Sans UI"/>
          <w:b/>
          <w:bCs/>
          <w:kern w:val="1"/>
          <w:lang w:eastAsia="en-US"/>
        </w:rPr>
      </w:pPr>
      <w:r w:rsidRPr="002234FC">
        <w:rPr>
          <w:rFonts w:eastAsia="Andale Sans UI"/>
          <w:b/>
          <w:bCs/>
          <w:kern w:val="1"/>
          <w:lang w:eastAsia="en-US"/>
        </w:rPr>
        <w:t>Статья 61. Муниципальное имущество</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1. В собственности муниципальных образований может находиться имущество, предусмотренное статьей 63 Федерального закона                                             </w:t>
      </w:r>
      <w:r w:rsidRPr="002234FC">
        <w:rPr>
          <w:rFonts w:eastAsia="Andale Sans UI"/>
          <w:color w:val="22272F"/>
          <w:kern w:val="1"/>
          <w:shd w:val="clear" w:color="auto" w:fill="FFFFFF"/>
          <w:lang w:eastAsia="en-US"/>
        </w:rPr>
        <w:t>от 20 марта 2025 г. № 33-ФЗ "Об общих принципах организации местного самоуправления в единой системе публичной власти".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2234FC">
        <w:rPr>
          <w:rFonts w:eastAsia="Andale Sans UI"/>
          <w:kern w:val="1"/>
          <w:shd w:val="clear" w:color="auto" w:fill="FFFFFF"/>
          <w:lang w:eastAsia="en-US"/>
        </w:rPr>
        <w:t>от 20 марта 2025 г. № 33-ФЗ "Об общих принципах организации местного самоуправления в единой системе публичной власти"</w:t>
      </w:r>
      <w:r w:rsidRPr="002234FC">
        <w:rPr>
          <w:rFonts w:eastAsia="Andale Sans UI"/>
          <w:kern w:val="1"/>
          <w:lang w:eastAsia="en-US"/>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3. Органы местного самоуправления от имени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6. Доходы от использования и приватизации муниципального имущества поступают в местный бюджет.</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lastRenderedPageBreak/>
        <w:t xml:space="preserve">7. Муниципальное образование Тбилисский </w:t>
      </w:r>
      <w:r w:rsidRPr="002234FC">
        <w:rPr>
          <w:rFonts w:eastAsia="Calibri"/>
          <w:color w:val="000000"/>
          <w:lang w:eastAsia="ru-RU"/>
        </w:rPr>
        <w:t>район</w:t>
      </w:r>
      <w:r w:rsidRPr="002234FC">
        <w:rPr>
          <w:rFonts w:eastAsia="Andale Sans UI"/>
          <w:kern w:val="1"/>
          <w:lang w:eastAsia="en-US"/>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2234FC">
        <w:rPr>
          <w:rFonts w:eastAsia="Andale Sans UI"/>
          <w:kern w:val="1"/>
          <w:lang w:eastAsia="ru-RU"/>
        </w:rPr>
        <w:t>непосредственного обеспечения жизнедеятельности населения</w:t>
      </w:r>
      <w:r w:rsidRPr="002234FC">
        <w:rPr>
          <w:rFonts w:eastAsia="Andale Sans UI"/>
          <w:kern w:val="1"/>
          <w:lang w:eastAsia="en-US"/>
        </w:rPr>
        <w:t xml:space="preserve">. </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Функции и полномочия учредителя в отношении муниципальных предприятий и учреждений осуществляет администрация.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8. Органы местного самоуправления от имени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xml:space="preserve"> </w:t>
      </w:r>
      <w:proofErr w:type="spellStart"/>
      <w:r w:rsidRPr="002234FC">
        <w:rPr>
          <w:rFonts w:eastAsia="Andale Sans UI"/>
          <w:kern w:val="1"/>
          <w:lang w:eastAsia="en-US"/>
        </w:rPr>
        <w:t>субсидиарно</w:t>
      </w:r>
      <w:proofErr w:type="spellEnd"/>
      <w:r w:rsidRPr="002234FC">
        <w:rPr>
          <w:rFonts w:eastAsia="Andale Sans UI"/>
          <w:kern w:val="1"/>
          <w:lang w:eastAsia="en-US"/>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2234FC" w:rsidRPr="002234FC" w:rsidRDefault="002234FC" w:rsidP="002234FC">
      <w:pPr>
        <w:widowControl w:val="0"/>
        <w:autoSpaceDE w:val="0"/>
        <w:autoSpaceDN w:val="0"/>
        <w:adjustRightInd w:val="0"/>
        <w:ind w:firstLine="851"/>
        <w:jc w:val="both"/>
        <w:rPr>
          <w:rFonts w:eastAsia="Andale Sans UI"/>
          <w:kern w:val="1"/>
          <w:lang w:eastAsia="en-US"/>
        </w:rPr>
      </w:pPr>
    </w:p>
    <w:p w:rsidR="002234FC" w:rsidRPr="002234FC" w:rsidRDefault="002234FC" w:rsidP="002234FC">
      <w:pPr>
        <w:widowControl w:val="0"/>
        <w:autoSpaceDE w:val="0"/>
        <w:autoSpaceDN w:val="0"/>
        <w:adjustRightInd w:val="0"/>
        <w:ind w:firstLine="851"/>
        <w:jc w:val="both"/>
        <w:rPr>
          <w:rFonts w:eastAsia="Andale Sans UI"/>
          <w:kern w:val="1"/>
          <w:lang w:eastAsia="en-US"/>
        </w:rPr>
      </w:pPr>
    </w:p>
    <w:p w:rsidR="002234FC" w:rsidRPr="002234FC" w:rsidRDefault="002234FC" w:rsidP="002234FC">
      <w:pPr>
        <w:widowControl w:val="0"/>
        <w:tabs>
          <w:tab w:val="num" w:pos="1008"/>
        </w:tabs>
        <w:ind w:firstLine="851"/>
        <w:jc w:val="both"/>
        <w:outlineLvl w:val="4"/>
        <w:rPr>
          <w:rFonts w:eastAsia="Andale Sans UI"/>
          <w:b/>
          <w:kern w:val="1"/>
          <w:lang w:eastAsia="en-US"/>
        </w:rPr>
      </w:pPr>
      <w:r w:rsidRPr="002234FC">
        <w:rPr>
          <w:rFonts w:eastAsia="Andale Sans UI"/>
          <w:b/>
          <w:kern w:val="1"/>
          <w:lang w:eastAsia="en-US"/>
        </w:rPr>
        <w:t>Статья 62. Бюджет муниципального образования Тбилисский район</w:t>
      </w:r>
    </w:p>
    <w:p w:rsidR="002234FC" w:rsidRPr="002234FC" w:rsidRDefault="002234FC" w:rsidP="002234FC">
      <w:pPr>
        <w:suppressAutoHyphens w:val="0"/>
        <w:autoSpaceDE w:val="0"/>
        <w:autoSpaceDN w:val="0"/>
        <w:adjustRightInd w:val="0"/>
        <w:ind w:firstLine="851"/>
        <w:jc w:val="both"/>
        <w:rPr>
          <w:rFonts w:eastAsia="Calibri"/>
          <w:bCs/>
          <w:lang w:eastAsia="en-US"/>
        </w:rPr>
      </w:pPr>
      <w:r w:rsidRPr="002234FC">
        <w:rPr>
          <w:rFonts w:eastAsia="Calibri"/>
          <w:bCs/>
          <w:lang w:eastAsia="en-US"/>
        </w:rPr>
        <w:t>1. Муниципальное образование имеет собственный бюджет (местный бюджет).</w:t>
      </w:r>
    </w:p>
    <w:p w:rsidR="002234FC" w:rsidRPr="002234FC" w:rsidRDefault="002234FC" w:rsidP="002234FC">
      <w:pPr>
        <w:suppressAutoHyphens w:val="0"/>
        <w:autoSpaceDE w:val="0"/>
        <w:autoSpaceDN w:val="0"/>
        <w:adjustRightInd w:val="0"/>
        <w:ind w:firstLine="851"/>
        <w:jc w:val="both"/>
        <w:rPr>
          <w:rFonts w:eastAsia="Calibri"/>
          <w:bCs/>
          <w:lang w:eastAsia="en-US"/>
        </w:rPr>
      </w:pPr>
      <w:r w:rsidRPr="002234FC">
        <w:rPr>
          <w:rFonts w:eastAsia="Calibri"/>
          <w:bCs/>
          <w:lang w:eastAsia="en-US"/>
        </w:rPr>
        <w:t xml:space="preserve">Бюджет </w:t>
      </w:r>
      <w:r w:rsidRPr="002234FC">
        <w:rPr>
          <w:rFonts w:eastAsia="Andale Sans UI"/>
          <w:kern w:val="1"/>
          <w:lang w:eastAsia="en-US"/>
        </w:rPr>
        <w:t>муниципального образования Тбилисский район</w:t>
      </w:r>
      <w:r w:rsidRPr="002234FC">
        <w:rPr>
          <w:rFonts w:eastAsia="Calibri"/>
          <w:bCs/>
          <w:lang w:eastAsia="en-US"/>
        </w:rPr>
        <w:t xml:space="preserve"> (районный бюджет) и свод бюджетов сельских поселений, входящих в состав </w:t>
      </w:r>
      <w:r w:rsidRPr="002234FC">
        <w:rPr>
          <w:rFonts w:eastAsia="Andale Sans UI"/>
          <w:kern w:val="1"/>
          <w:lang w:eastAsia="en-US"/>
        </w:rPr>
        <w:t>муниципального образования Тбилисский район</w:t>
      </w:r>
      <w:r w:rsidRPr="002234FC">
        <w:rPr>
          <w:rFonts w:eastAsia="Calibri"/>
          <w:bCs/>
          <w:lang w:eastAsia="en-US"/>
        </w:rPr>
        <w:t xml:space="preserve"> (без учета межбюджетных трансфертов между этими бюджетами), образуют консолидированный бюджет </w:t>
      </w:r>
      <w:r w:rsidRPr="002234FC">
        <w:rPr>
          <w:rFonts w:eastAsia="Andale Sans UI"/>
          <w:kern w:val="1"/>
          <w:lang w:eastAsia="en-US"/>
        </w:rPr>
        <w:t>муниципального образования Тбилисский район</w:t>
      </w:r>
      <w:r w:rsidRPr="002234FC">
        <w:rPr>
          <w:rFonts w:eastAsia="Calibri"/>
          <w:bCs/>
          <w:lang w:eastAsia="en-US"/>
        </w:rPr>
        <w:t xml:space="preserve">.  </w:t>
      </w:r>
    </w:p>
    <w:p w:rsidR="002234FC" w:rsidRPr="002234FC" w:rsidRDefault="002234FC" w:rsidP="002234FC">
      <w:pPr>
        <w:suppressAutoHyphens w:val="0"/>
        <w:autoSpaceDE w:val="0"/>
        <w:autoSpaceDN w:val="0"/>
        <w:adjustRightInd w:val="0"/>
        <w:ind w:firstLine="851"/>
        <w:jc w:val="both"/>
        <w:rPr>
          <w:rFonts w:eastAsia="Calibri"/>
          <w:bCs/>
          <w:lang w:eastAsia="en-US"/>
        </w:rPr>
      </w:pPr>
      <w:r w:rsidRPr="002234FC">
        <w:rPr>
          <w:rFonts w:eastAsia="Calibri"/>
          <w:bCs/>
          <w:lang w:eastAsia="en-US"/>
        </w:rPr>
        <w:t xml:space="preserve">2. Составление и рассмотрение проекта местного бюджета, утверждение и исполнение местного бюджета, осуществление </w:t>
      </w:r>
      <w:proofErr w:type="gramStart"/>
      <w:r w:rsidRPr="002234FC">
        <w:rPr>
          <w:rFonts w:eastAsia="Calibri"/>
          <w:bCs/>
          <w:lang w:eastAsia="en-US"/>
        </w:rPr>
        <w:t>контроля за</w:t>
      </w:r>
      <w:proofErr w:type="gramEnd"/>
      <w:r w:rsidRPr="002234FC">
        <w:rPr>
          <w:rFonts w:eastAsia="Calibri"/>
          <w:bCs/>
          <w:lang w:eastAsia="en-US"/>
        </w:rPr>
        <w:t xml:space="preserve"> его исполнением, составление и утверждение отчета об исполнении местного бюджета осуществляются органами местного самоуправления </w:t>
      </w:r>
      <w:r w:rsidRPr="002234FC">
        <w:rPr>
          <w:rFonts w:eastAsia="Andale Sans UI"/>
          <w:kern w:val="1"/>
          <w:lang w:eastAsia="en-US"/>
        </w:rPr>
        <w:t>муниципального образования Тбилисский район</w:t>
      </w:r>
      <w:r w:rsidRPr="002234FC">
        <w:rPr>
          <w:rFonts w:eastAsia="Calibri"/>
          <w:bCs/>
          <w:lang w:eastAsia="en-US"/>
        </w:rPr>
        <w:t xml:space="preserve"> самостоятельно с соблюдением требований, установленных Бюджетным кодексом Российской Федерации.</w:t>
      </w:r>
    </w:p>
    <w:p w:rsidR="002234FC" w:rsidRPr="002234FC" w:rsidRDefault="002234FC" w:rsidP="002234FC">
      <w:pPr>
        <w:suppressAutoHyphens w:val="0"/>
        <w:autoSpaceDE w:val="0"/>
        <w:autoSpaceDN w:val="0"/>
        <w:adjustRightInd w:val="0"/>
        <w:ind w:firstLine="851"/>
        <w:jc w:val="both"/>
        <w:rPr>
          <w:rFonts w:eastAsia="Calibri"/>
          <w:bCs/>
          <w:lang w:eastAsia="en-US"/>
        </w:rPr>
      </w:pPr>
      <w:r w:rsidRPr="002234FC">
        <w:rPr>
          <w:rFonts w:eastAsia="Calibri"/>
          <w:bCs/>
          <w:lang w:eastAsia="en-US"/>
        </w:rPr>
        <w:t xml:space="preserve">3. Бюджетные полномочия </w:t>
      </w:r>
      <w:r w:rsidRPr="002234FC">
        <w:rPr>
          <w:rFonts w:eastAsia="Andale Sans UI"/>
          <w:kern w:val="1"/>
          <w:lang w:eastAsia="en-US"/>
        </w:rPr>
        <w:t>муниципального образования Тбилисский район</w:t>
      </w:r>
      <w:r w:rsidRPr="002234FC">
        <w:rPr>
          <w:rFonts w:eastAsia="Calibri"/>
          <w:bCs/>
          <w:lang w:eastAsia="en-US"/>
        </w:rPr>
        <w:t xml:space="preserve"> устанавливаются Бюджетным кодексом Российской Федерации.</w:t>
      </w:r>
    </w:p>
    <w:p w:rsidR="002234FC" w:rsidRPr="002234FC" w:rsidRDefault="002234FC" w:rsidP="002234FC">
      <w:pPr>
        <w:suppressAutoHyphens w:val="0"/>
        <w:autoSpaceDE w:val="0"/>
        <w:autoSpaceDN w:val="0"/>
        <w:adjustRightInd w:val="0"/>
        <w:ind w:firstLine="851"/>
        <w:jc w:val="both"/>
        <w:rPr>
          <w:rFonts w:eastAsia="Calibri"/>
          <w:bCs/>
          <w:lang w:eastAsia="en-US"/>
        </w:rPr>
      </w:pPr>
      <w:r w:rsidRPr="002234FC">
        <w:rPr>
          <w:rFonts w:eastAsia="Calibri"/>
          <w:bCs/>
          <w:lang w:eastAsia="en-US"/>
        </w:rPr>
        <w:t xml:space="preserve">4. Руководитель финансового органа </w:t>
      </w:r>
      <w:r w:rsidRPr="002234FC">
        <w:rPr>
          <w:rFonts w:eastAsia="Andale Sans UI"/>
          <w:kern w:val="1"/>
          <w:lang w:eastAsia="en-US"/>
        </w:rPr>
        <w:t>муниципального образования Тбилисский район</w:t>
      </w:r>
      <w:r w:rsidRPr="002234FC">
        <w:rPr>
          <w:rFonts w:eastAsia="Calibri"/>
          <w:bCs/>
          <w:lang w:eastAsia="en-US"/>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2234FC" w:rsidRPr="002234FC" w:rsidRDefault="002234FC" w:rsidP="002234FC">
      <w:pPr>
        <w:suppressAutoHyphens w:val="0"/>
        <w:autoSpaceDE w:val="0"/>
        <w:autoSpaceDN w:val="0"/>
        <w:adjustRightInd w:val="0"/>
        <w:ind w:firstLine="851"/>
        <w:jc w:val="both"/>
        <w:rPr>
          <w:rFonts w:eastAsia="Calibri"/>
          <w:bCs/>
          <w:lang w:eastAsia="en-US"/>
        </w:rPr>
      </w:pPr>
      <w:r w:rsidRPr="002234FC">
        <w:rPr>
          <w:rFonts w:eastAsia="Calibri"/>
          <w:bCs/>
          <w:lang w:eastAsia="en-US"/>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w:t>
      </w:r>
      <w:r w:rsidRPr="002234FC">
        <w:rPr>
          <w:rFonts w:eastAsia="Calibri"/>
          <w:bCs/>
          <w:lang w:eastAsia="en-US"/>
        </w:rPr>
        <w:lastRenderedPageBreak/>
        <w:t>органов местного самоуправления</w:t>
      </w:r>
      <w:r w:rsidRPr="002234FC">
        <w:rPr>
          <w:rFonts w:eastAsia="Andale Sans UI"/>
          <w:kern w:val="1"/>
          <w:lang w:eastAsia="en-US"/>
        </w:rPr>
        <w:t xml:space="preserve"> муниципального образования Тбилисский район</w:t>
      </w:r>
      <w:r w:rsidRPr="002234FC">
        <w:rPr>
          <w:rFonts w:eastAsia="Calibri"/>
          <w:bCs/>
          <w:lang w:eastAsia="en-US"/>
        </w:rPr>
        <w:t>, работников муниципальных учреждений с указанием фактических расходов на оплату их труда подлежат официальному опубликованию.</w:t>
      </w:r>
    </w:p>
    <w:p w:rsidR="002234FC" w:rsidRPr="002234FC" w:rsidRDefault="002234FC" w:rsidP="002234FC">
      <w:pPr>
        <w:widowControl w:val="0"/>
        <w:suppressAutoHyphens w:val="0"/>
        <w:autoSpaceDE w:val="0"/>
        <w:autoSpaceDN w:val="0"/>
        <w:adjustRightInd w:val="0"/>
        <w:ind w:firstLine="851"/>
        <w:jc w:val="both"/>
        <w:rPr>
          <w:rFonts w:eastAsia="Calibri"/>
          <w:bCs/>
          <w:strike/>
          <w:lang w:eastAsia="en-US"/>
        </w:rPr>
      </w:pPr>
    </w:p>
    <w:p w:rsidR="002234FC" w:rsidRPr="002234FC" w:rsidRDefault="002234FC" w:rsidP="002234FC">
      <w:pPr>
        <w:widowControl w:val="0"/>
        <w:suppressAutoHyphens w:val="0"/>
        <w:autoSpaceDE w:val="0"/>
        <w:autoSpaceDN w:val="0"/>
        <w:adjustRightInd w:val="0"/>
        <w:ind w:firstLine="851"/>
        <w:jc w:val="both"/>
        <w:rPr>
          <w:rFonts w:eastAsia="Calibri"/>
          <w:bCs/>
          <w:strike/>
          <w:lang w:eastAsia="en-US"/>
        </w:rPr>
      </w:pPr>
    </w:p>
    <w:p w:rsidR="002234FC" w:rsidRPr="002234FC" w:rsidRDefault="002234FC" w:rsidP="002234FC">
      <w:pPr>
        <w:widowControl w:val="0"/>
        <w:tabs>
          <w:tab w:val="num" w:pos="576"/>
        </w:tabs>
        <w:ind w:firstLine="851"/>
        <w:jc w:val="both"/>
        <w:outlineLvl w:val="1"/>
        <w:rPr>
          <w:rFonts w:eastAsia="Andale Sans UI"/>
          <w:b/>
          <w:kern w:val="1"/>
          <w:lang w:eastAsia="en-US"/>
        </w:rPr>
      </w:pPr>
      <w:r w:rsidRPr="002234FC">
        <w:rPr>
          <w:rFonts w:eastAsia="Andale Sans UI"/>
          <w:b/>
          <w:kern w:val="1"/>
          <w:lang w:eastAsia="en-US"/>
        </w:rPr>
        <w:t>Статья 63. Составление, рассмотрение проекта местного бюджета и утверждение местного бюджета</w:t>
      </w:r>
    </w:p>
    <w:p w:rsidR="002234FC" w:rsidRPr="002234FC" w:rsidRDefault="002234FC" w:rsidP="002234FC">
      <w:pPr>
        <w:widowControl w:val="0"/>
        <w:tabs>
          <w:tab w:val="left" w:pos="9781"/>
        </w:tabs>
        <w:ind w:right="49" w:firstLine="851"/>
        <w:jc w:val="both"/>
        <w:rPr>
          <w:rFonts w:eastAsia="Andale Sans UI"/>
          <w:kern w:val="1"/>
          <w:lang w:eastAsia="en-US"/>
        </w:rPr>
      </w:pPr>
      <w:r w:rsidRPr="002234FC">
        <w:rPr>
          <w:rFonts w:eastAsia="Andale Sans UI"/>
          <w:kern w:val="1"/>
          <w:lang w:eastAsia="en-US"/>
        </w:rPr>
        <w:t>1. Составление проекта местного бюджета осуществляется на основе прогноза социально-экономического развития муниципального образования Тбилисский район в целях финансового обеспечения расходных обязательств.</w:t>
      </w:r>
    </w:p>
    <w:p w:rsidR="002234FC" w:rsidRPr="002234FC" w:rsidRDefault="002234FC" w:rsidP="002234FC">
      <w:pPr>
        <w:widowControl w:val="0"/>
        <w:tabs>
          <w:tab w:val="left" w:pos="9781"/>
        </w:tabs>
        <w:ind w:right="49" w:firstLine="851"/>
        <w:jc w:val="both"/>
        <w:rPr>
          <w:rFonts w:eastAsia="Andale Sans UI"/>
          <w:kern w:val="1"/>
          <w:lang w:eastAsia="en-US"/>
        </w:rPr>
      </w:pPr>
      <w:r w:rsidRPr="002234FC">
        <w:rPr>
          <w:rFonts w:eastAsia="Andale Sans UI"/>
          <w:kern w:val="1"/>
          <w:lang w:eastAsia="en-US"/>
        </w:rPr>
        <w:t>Прогноз социально-экономического развития муниципального образования Тбилисский район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 Тбилисский район одобряется администрацией одновременно с принятием решения о внесении проекта бюджета в Совет муниципального образования Тбилисский район.</w:t>
      </w:r>
    </w:p>
    <w:p w:rsidR="002234FC" w:rsidRPr="002234FC" w:rsidRDefault="002234FC" w:rsidP="002234FC">
      <w:pPr>
        <w:widowControl w:val="0"/>
        <w:tabs>
          <w:tab w:val="left" w:pos="9781"/>
        </w:tabs>
        <w:ind w:right="49" w:firstLine="851"/>
        <w:jc w:val="both"/>
        <w:rPr>
          <w:rFonts w:eastAsia="Andale Sans UI"/>
          <w:kern w:val="1"/>
          <w:lang w:eastAsia="en-US"/>
        </w:rPr>
      </w:pPr>
      <w:r w:rsidRPr="002234FC">
        <w:rPr>
          <w:rFonts w:eastAsia="Andale Sans UI"/>
          <w:kern w:val="1"/>
          <w:lang w:eastAsia="en-US"/>
        </w:rPr>
        <w:t>Изменение прогноза социально-экономического развития муниципального образования Тбилисский район в ходе составления или рассмотрения проекта местного бюджета влечет за собой изменение основных характеристик проекта местного бюджета.</w:t>
      </w:r>
    </w:p>
    <w:p w:rsidR="002234FC" w:rsidRPr="002234FC" w:rsidRDefault="002234FC" w:rsidP="002234FC">
      <w:pPr>
        <w:widowControl w:val="0"/>
        <w:tabs>
          <w:tab w:val="left" w:pos="9781"/>
        </w:tabs>
        <w:ind w:right="49" w:firstLine="851"/>
        <w:jc w:val="both"/>
        <w:rPr>
          <w:rFonts w:eastAsia="Andale Sans UI"/>
          <w:kern w:val="1"/>
          <w:lang w:eastAsia="en-US"/>
        </w:rPr>
      </w:pPr>
      <w:r w:rsidRPr="002234FC">
        <w:rPr>
          <w:rFonts w:eastAsia="Andale Sans UI"/>
          <w:kern w:val="1"/>
          <w:lang w:eastAsia="en-US"/>
        </w:rPr>
        <w:t xml:space="preserve">2. Составление проекта местного бюджета основывается </w:t>
      </w:r>
      <w:proofErr w:type="gramStart"/>
      <w:r w:rsidRPr="002234FC">
        <w:rPr>
          <w:rFonts w:eastAsia="Andale Sans UI"/>
          <w:kern w:val="1"/>
          <w:lang w:eastAsia="en-US"/>
        </w:rPr>
        <w:t>на</w:t>
      </w:r>
      <w:proofErr w:type="gramEnd"/>
      <w:r w:rsidRPr="002234FC">
        <w:rPr>
          <w:rFonts w:eastAsia="Andale Sans UI"/>
          <w:kern w:val="1"/>
          <w:lang w:eastAsia="en-US"/>
        </w:rPr>
        <w:t>:</w:t>
      </w:r>
    </w:p>
    <w:p w:rsidR="002234FC" w:rsidRPr="002234FC" w:rsidRDefault="002234FC" w:rsidP="002234FC">
      <w:pPr>
        <w:widowControl w:val="0"/>
        <w:suppressAutoHyphens w:val="0"/>
        <w:autoSpaceDE w:val="0"/>
        <w:autoSpaceDN w:val="0"/>
        <w:adjustRightInd w:val="0"/>
        <w:ind w:firstLine="851"/>
        <w:jc w:val="both"/>
        <w:rPr>
          <w:rFonts w:eastAsia="Calibri"/>
          <w:lang w:eastAsia="en-US"/>
        </w:rPr>
      </w:pPr>
      <w:proofErr w:type="gramStart"/>
      <w:r w:rsidRPr="002234FC">
        <w:rPr>
          <w:rFonts w:eastAsia="Calibri"/>
          <w:lang w:eastAsia="en-US"/>
        </w:rPr>
        <w:t>положениях</w:t>
      </w:r>
      <w:proofErr w:type="gramEnd"/>
      <w:r w:rsidRPr="002234FC">
        <w:rPr>
          <w:rFonts w:eastAsia="Calibri"/>
          <w:lang w:eastAsia="en-US"/>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234FC" w:rsidRPr="002234FC" w:rsidRDefault="002234FC" w:rsidP="002234FC">
      <w:pPr>
        <w:widowControl w:val="0"/>
        <w:suppressAutoHyphens w:val="0"/>
        <w:autoSpaceDE w:val="0"/>
        <w:autoSpaceDN w:val="0"/>
        <w:adjustRightInd w:val="0"/>
        <w:ind w:firstLine="851"/>
        <w:jc w:val="both"/>
        <w:rPr>
          <w:rFonts w:eastAsia="Calibri"/>
          <w:lang w:eastAsia="en-US"/>
        </w:rPr>
      </w:pPr>
      <w:r w:rsidRPr="002234FC">
        <w:rPr>
          <w:rFonts w:eastAsia="Calibri"/>
          <w:lang w:eastAsia="en-US"/>
        </w:rPr>
        <w:t xml:space="preserve">основных </w:t>
      </w:r>
      <w:proofErr w:type="gramStart"/>
      <w:r w:rsidRPr="002234FC">
        <w:rPr>
          <w:rFonts w:eastAsia="Calibri"/>
          <w:lang w:eastAsia="en-US"/>
        </w:rPr>
        <w:t>направлениях</w:t>
      </w:r>
      <w:proofErr w:type="gramEnd"/>
      <w:r w:rsidRPr="002234FC">
        <w:rPr>
          <w:rFonts w:eastAsia="Calibri"/>
          <w:lang w:eastAsia="en-US"/>
        </w:rPr>
        <w:t xml:space="preserve"> бюджетной политики </w:t>
      </w:r>
      <w:r w:rsidRPr="002234FC">
        <w:rPr>
          <w:rFonts w:eastAsia="Calibri"/>
          <w:kern w:val="1"/>
          <w:lang w:eastAsia="en-US"/>
        </w:rPr>
        <w:t>и налоговой политики района</w:t>
      </w:r>
      <w:r w:rsidRPr="002234FC">
        <w:rPr>
          <w:rFonts w:eastAsia="Calibri"/>
          <w:lang w:eastAsia="en-US"/>
        </w:rPr>
        <w:t>;</w:t>
      </w:r>
    </w:p>
    <w:p w:rsidR="002234FC" w:rsidRPr="002234FC" w:rsidRDefault="002234FC" w:rsidP="002234FC">
      <w:pPr>
        <w:widowControl w:val="0"/>
        <w:suppressAutoHyphens w:val="0"/>
        <w:autoSpaceDE w:val="0"/>
        <w:autoSpaceDN w:val="0"/>
        <w:adjustRightInd w:val="0"/>
        <w:ind w:firstLine="851"/>
        <w:jc w:val="both"/>
        <w:rPr>
          <w:rFonts w:eastAsia="Calibri"/>
          <w:lang w:eastAsia="en-US"/>
        </w:rPr>
      </w:pPr>
      <w:proofErr w:type="gramStart"/>
      <w:r w:rsidRPr="002234FC">
        <w:rPr>
          <w:rFonts w:eastAsia="Calibri"/>
          <w:lang w:eastAsia="en-US"/>
        </w:rPr>
        <w:t>прогнозе</w:t>
      </w:r>
      <w:proofErr w:type="gramEnd"/>
      <w:r w:rsidRPr="002234FC">
        <w:rPr>
          <w:rFonts w:eastAsia="Calibri"/>
          <w:lang w:eastAsia="en-US"/>
        </w:rPr>
        <w:t xml:space="preserve"> социально-экономического развития;</w:t>
      </w:r>
    </w:p>
    <w:p w:rsidR="002234FC" w:rsidRPr="002234FC" w:rsidRDefault="002234FC" w:rsidP="002234FC">
      <w:pPr>
        <w:widowControl w:val="0"/>
        <w:suppressAutoHyphens w:val="0"/>
        <w:autoSpaceDE w:val="0"/>
        <w:autoSpaceDN w:val="0"/>
        <w:adjustRightInd w:val="0"/>
        <w:ind w:firstLine="851"/>
        <w:jc w:val="both"/>
        <w:rPr>
          <w:rFonts w:eastAsia="Calibri"/>
          <w:lang w:eastAsia="en-US"/>
        </w:rPr>
      </w:pPr>
      <w:proofErr w:type="gramStart"/>
      <w:r w:rsidRPr="002234FC">
        <w:rPr>
          <w:rFonts w:eastAsia="Calibri"/>
          <w:lang w:eastAsia="en-US"/>
        </w:rPr>
        <w:t>бюджетном прогнозе (проекте бюджетного прогноза, проекте изменений бюджетного прогноза) на долгосрочный период</w:t>
      </w:r>
      <w:r w:rsidRPr="002234FC">
        <w:rPr>
          <w:rFonts w:eastAsia="Calibri"/>
          <w:lang w:eastAsia="ru-RU"/>
        </w:rPr>
        <w:t>, если Совет принял решение о его формировании в соответствии с требованиями Бюджетного кодекса Российской Федерации</w:t>
      </w:r>
      <w:r w:rsidRPr="002234FC">
        <w:rPr>
          <w:rFonts w:eastAsia="Calibri"/>
          <w:lang w:eastAsia="en-US"/>
        </w:rPr>
        <w:t>;</w:t>
      </w:r>
      <w:proofErr w:type="gramEnd"/>
    </w:p>
    <w:p w:rsidR="002234FC" w:rsidRPr="002234FC" w:rsidRDefault="002234FC" w:rsidP="002234FC">
      <w:pPr>
        <w:widowControl w:val="0"/>
        <w:tabs>
          <w:tab w:val="left" w:pos="142"/>
        </w:tabs>
        <w:suppressAutoHyphens w:val="0"/>
        <w:overflowPunct w:val="0"/>
        <w:autoSpaceDE w:val="0"/>
        <w:ind w:firstLine="851"/>
        <w:jc w:val="both"/>
        <w:textAlignment w:val="baseline"/>
        <w:rPr>
          <w:rFonts w:eastAsia="Calibri"/>
          <w:lang w:eastAsia="en-US"/>
        </w:rPr>
      </w:pPr>
      <w:r w:rsidRPr="002234FC">
        <w:rPr>
          <w:rFonts w:eastAsia="Calibri"/>
          <w:lang w:eastAsia="en-US"/>
        </w:rPr>
        <w:t xml:space="preserve">муниципальных </w:t>
      </w:r>
      <w:proofErr w:type="gramStart"/>
      <w:r w:rsidRPr="002234FC">
        <w:rPr>
          <w:rFonts w:eastAsia="Calibri"/>
          <w:lang w:eastAsia="en-US"/>
        </w:rPr>
        <w:t>программах</w:t>
      </w:r>
      <w:proofErr w:type="gramEnd"/>
      <w:r w:rsidRPr="002234FC">
        <w:rPr>
          <w:rFonts w:eastAsia="Calibri"/>
          <w:lang w:eastAsia="en-US"/>
        </w:rPr>
        <w:t xml:space="preserve"> (проектах муниципальных программ, проектах изменений указанных программ);</w:t>
      </w:r>
    </w:p>
    <w:p w:rsidR="002234FC" w:rsidRPr="002234FC" w:rsidRDefault="002234FC" w:rsidP="002234FC">
      <w:pPr>
        <w:widowControl w:val="0"/>
        <w:suppressAutoHyphens w:val="0"/>
        <w:autoSpaceDE w:val="0"/>
        <w:autoSpaceDN w:val="0"/>
        <w:adjustRightInd w:val="0"/>
        <w:ind w:firstLine="851"/>
        <w:jc w:val="both"/>
        <w:rPr>
          <w:rFonts w:eastAsia="Calibri"/>
          <w:bCs/>
          <w:lang w:eastAsia="ru-RU"/>
        </w:rPr>
      </w:pPr>
      <w:proofErr w:type="gramStart"/>
      <w:r w:rsidRPr="002234FC">
        <w:rPr>
          <w:rFonts w:eastAsia="Calibri"/>
          <w:bCs/>
          <w:lang w:eastAsia="ru-RU"/>
        </w:rPr>
        <w:t>документах</w:t>
      </w:r>
      <w:proofErr w:type="gramEnd"/>
      <w:r w:rsidRPr="002234FC">
        <w:rPr>
          <w:rFonts w:eastAsia="Calibri"/>
          <w:bCs/>
          <w:lang w:eastAsia="ru-RU"/>
        </w:rPr>
        <w:t>, определяющих цели национального развития Российской Федерации и направления деятельности органов публичной власти по их достижению.</w:t>
      </w:r>
    </w:p>
    <w:p w:rsidR="002234FC" w:rsidRPr="002234FC" w:rsidRDefault="002234FC" w:rsidP="002234FC">
      <w:pPr>
        <w:widowControl w:val="0"/>
        <w:tabs>
          <w:tab w:val="left" w:pos="9781"/>
        </w:tabs>
        <w:ind w:right="49" w:firstLine="851"/>
        <w:jc w:val="both"/>
        <w:rPr>
          <w:rFonts w:eastAsia="Andale Sans UI"/>
          <w:kern w:val="1"/>
          <w:lang w:eastAsia="en-US"/>
        </w:rPr>
      </w:pPr>
      <w:r w:rsidRPr="002234FC">
        <w:rPr>
          <w:rFonts w:eastAsia="Andale Sans UI"/>
          <w:kern w:val="1"/>
          <w:lang w:eastAsia="en-US"/>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w:t>
      </w:r>
    </w:p>
    <w:p w:rsidR="002234FC" w:rsidRPr="002234FC" w:rsidRDefault="002234FC" w:rsidP="002234FC">
      <w:pPr>
        <w:widowControl w:val="0"/>
        <w:tabs>
          <w:tab w:val="left" w:pos="9781"/>
        </w:tabs>
        <w:ind w:right="49" w:firstLine="851"/>
        <w:jc w:val="both"/>
        <w:rPr>
          <w:rFonts w:eastAsia="Andale Sans UI"/>
          <w:kern w:val="1"/>
          <w:lang w:eastAsia="en-US"/>
        </w:rPr>
      </w:pPr>
      <w:r w:rsidRPr="002234FC">
        <w:rPr>
          <w:rFonts w:eastAsia="Andale Sans UI"/>
          <w:kern w:val="1"/>
          <w:lang w:eastAsia="en-US"/>
        </w:rPr>
        <w:t>4. Проект местного бюджета на очередной финансовый год и плановый период вносится администрацией</w:t>
      </w:r>
      <w:r w:rsidRPr="002234FC">
        <w:rPr>
          <w:rFonts w:eastAsia="Andale Sans UI"/>
          <w:b/>
          <w:bCs/>
          <w:kern w:val="1"/>
          <w:lang w:eastAsia="en-US"/>
        </w:rPr>
        <w:t xml:space="preserve"> </w:t>
      </w:r>
      <w:r w:rsidRPr="002234FC">
        <w:rPr>
          <w:rFonts w:eastAsia="Andale Sans UI"/>
          <w:kern w:val="1"/>
          <w:lang w:eastAsia="en-US"/>
        </w:rPr>
        <w:t xml:space="preserve">на рассмотрение Совета в срок, установленный положением о бюджетном процессе в муниципальном образовании Тбилисский район. </w:t>
      </w:r>
    </w:p>
    <w:p w:rsidR="002234FC" w:rsidRPr="002234FC" w:rsidRDefault="002234FC" w:rsidP="002234FC">
      <w:pPr>
        <w:widowControl w:val="0"/>
        <w:tabs>
          <w:tab w:val="left" w:pos="9781"/>
        </w:tabs>
        <w:ind w:right="49" w:firstLine="851"/>
        <w:jc w:val="both"/>
        <w:rPr>
          <w:rFonts w:eastAsia="Andale Sans UI"/>
          <w:kern w:val="1"/>
          <w:lang w:eastAsia="en-US"/>
        </w:rPr>
      </w:pPr>
      <w:r w:rsidRPr="002234FC">
        <w:rPr>
          <w:rFonts w:eastAsia="Andale Sans UI"/>
          <w:kern w:val="1"/>
          <w:lang w:eastAsia="en-US"/>
        </w:rPr>
        <w:t xml:space="preserve">Одновременно с проектом местного бюджета в Совет представляются документы и материалы, предусмотренные Бюджетным кодексом Российской </w:t>
      </w:r>
      <w:r w:rsidRPr="002234FC">
        <w:rPr>
          <w:rFonts w:eastAsia="Andale Sans UI"/>
          <w:kern w:val="1"/>
          <w:lang w:eastAsia="en-US"/>
        </w:rPr>
        <w:lastRenderedPageBreak/>
        <w:t xml:space="preserve">Федерации и положением о бюджетном процессе в муниципальном образовании Тбилисский район. </w:t>
      </w:r>
    </w:p>
    <w:p w:rsidR="002234FC" w:rsidRPr="002234FC" w:rsidRDefault="002234FC" w:rsidP="002234FC">
      <w:pPr>
        <w:widowControl w:val="0"/>
        <w:tabs>
          <w:tab w:val="left" w:pos="9781"/>
        </w:tabs>
        <w:ind w:right="49" w:firstLine="851"/>
        <w:jc w:val="both"/>
        <w:rPr>
          <w:rFonts w:eastAsia="Andale Sans UI"/>
          <w:bCs/>
          <w:kern w:val="1"/>
          <w:lang w:eastAsia="en-US"/>
        </w:rPr>
      </w:pPr>
      <w:r w:rsidRPr="002234FC">
        <w:rPr>
          <w:rFonts w:eastAsia="Andale Sans UI"/>
          <w:bCs/>
          <w:kern w:val="1"/>
          <w:lang w:eastAsia="en-US"/>
        </w:rPr>
        <w:t>5. Проект местного бюджета выносится на публичные слушания. Результаты публичных слушаний подлежат опубликованию. После рассмотрения на публичных слушаниях проект местного бюджета рассматривается Советом.</w:t>
      </w:r>
    </w:p>
    <w:p w:rsidR="002234FC" w:rsidRPr="002234FC" w:rsidRDefault="002234FC" w:rsidP="002234FC">
      <w:pPr>
        <w:widowControl w:val="0"/>
        <w:suppressAutoHyphens w:val="0"/>
        <w:autoSpaceDE w:val="0"/>
        <w:autoSpaceDN w:val="0"/>
        <w:adjustRightInd w:val="0"/>
        <w:ind w:firstLine="851"/>
        <w:jc w:val="both"/>
        <w:rPr>
          <w:rFonts w:eastAsia="Calibri"/>
          <w:bCs/>
          <w:strike/>
          <w:lang w:eastAsia="en-US"/>
        </w:rPr>
      </w:pPr>
    </w:p>
    <w:p w:rsidR="002234FC" w:rsidRPr="002234FC" w:rsidRDefault="002234FC" w:rsidP="002234FC">
      <w:pPr>
        <w:widowControl w:val="0"/>
        <w:ind w:firstLine="851"/>
        <w:jc w:val="both"/>
        <w:rPr>
          <w:rFonts w:eastAsia="Andale Sans UI"/>
          <w:b/>
          <w:kern w:val="1"/>
          <w:lang w:eastAsia="en-US"/>
        </w:rPr>
      </w:pPr>
      <w:r w:rsidRPr="002234FC">
        <w:rPr>
          <w:rFonts w:eastAsia="Andale Sans UI"/>
          <w:b/>
          <w:kern w:val="1"/>
          <w:lang w:eastAsia="en-US"/>
        </w:rPr>
        <w:t>Статья 64.</w:t>
      </w:r>
      <w:r w:rsidRPr="002234FC">
        <w:rPr>
          <w:rFonts w:eastAsia="Andale Sans UI"/>
          <w:kern w:val="1"/>
          <w:lang w:eastAsia="en-US"/>
        </w:rPr>
        <w:t xml:space="preserve"> </w:t>
      </w:r>
      <w:r w:rsidRPr="002234FC">
        <w:rPr>
          <w:rFonts w:eastAsia="Andale Sans UI"/>
          <w:b/>
          <w:kern w:val="1"/>
          <w:lang w:eastAsia="en-US"/>
        </w:rPr>
        <w:t>Исполнение местного бюджета</w:t>
      </w:r>
    </w:p>
    <w:p w:rsidR="002234FC" w:rsidRPr="002234FC" w:rsidRDefault="002234FC" w:rsidP="002234FC">
      <w:pPr>
        <w:widowControl w:val="0"/>
        <w:tabs>
          <w:tab w:val="left" w:pos="9781"/>
        </w:tabs>
        <w:ind w:right="49" w:firstLine="851"/>
        <w:jc w:val="both"/>
        <w:rPr>
          <w:rFonts w:eastAsia="Andale Sans UI"/>
          <w:kern w:val="1"/>
          <w:lang w:eastAsia="en-US"/>
        </w:rPr>
      </w:pPr>
      <w:r w:rsidRPr="002234FC">
        <w:rPr>
          <w:rFonts w:eastAsia="Andale Sans UI"/>
          <w:kern w:val="1"/>
          <w:lang w:eastAsia="en-US"/>
        </w:rPr>
        <w:t>1. Исполнение местного бюджета производится в соответствии с Бюджетным кодексом Российской Федерации и обеспечивается администрацией.</w:t>
      </w:r>
    </w:p>
    <w:p w:rsidR="002234FC" w:rsidRPr="002234FC" w:rsidRDefault="002234FC" w:rsidP="002234FC">
      <w:pPr>
        <w:widowControl w:val="0"/>
        <w:tabs>
          <w:tab w:val="left" w:pos="9781"/>
        </w:tabs>
        <w:ind w:right="49" w:firstLine="851"/>
        <w:jc w:val="both"/>
        <w:rPr>
          <w:rFonts w:eastAsia="Andale Sans UI"/>
          <w:kern w:val="1"/>
          <w:lang w:eastAsia="en-US"/>
        </w:rPr>
      </w:pPr>
      <w:r w:rsidRPr="002234FC">
        <w:rPr>
          <w:rFonts w:eastAsia="Andale Sans UI"/>
          <w:kern w:val="1"/>
          <w:lang w:eastAsia="en-US"/>
        </w:rPr>
        <w:t xml:space="preserve">2. Организация исполнения местного бюджета возлагается на финансовый орган и организуется им на основе </w:t>
      </w:r>
      <w:r w:rsidRPr="002234FC">
        <w:rPr>
          <w:kern w:val="1"/>
          <w:lang w:eastAsia="en-US"/>
        </w:rPr>
        <w:t>сводной</w:t>
      </w:r>
      <w:r w:rsidRPr="002234FC">
        <w:rPr>
          <w:b/>
          <w:kern w:val="1"/>
          <w:sz w:val="24"/>
          <w:szCs w:val="24"/>
          <w:lang w:eastAsia="en-US"/>
        </w:rPr>
        <w:t xml:space="preserve"> </w:t>
      </w:r>
      <w:r w:rsidRPr="002234FC">
        <w:rPr>
          <w:rFonts w:eastAsia="Andale Sans UI"/>
          <w:kern w:val="1"/>
          <w:lang w:eastAsia="en-US"/>
        </w:rPr>
        <w:t xml:space="preserve">бюджетной росписи и кассового плана. </w:t>
      </w:r>
    </w:p>
    <w:p w:rsidR="002234FC" w:rsidRPr="002234FC" w:rsidRDefault="002234FC" w:rsidP="002234FC">
      <w:pPr>
        <w:widowControl w:val="0"/>
        <w:tabs>
          <w:tab w:val="left" w:pos="9781"/>
        </w:tabs>
        <w:ind w:right="49" w:firstLine="851"/>
        <w:jc w:val="both"/>
        <w:rPr>
          <w:rFonts w:eastAsia="Andale Sans UI"/>
          <w:kern w:val="1"/>
          <w:lang w:eastAsia="en-US"/>
        </w:rPr>
      </w:pPr>
      <w:r w:rsidRPr="002234FC">
        <w:rPr>
          <w:rFonts w:eastAsia="Andale Sans UI"/>
          <w:kern w:val="1"/>
          <w:lang w:eastAsia="en-US"/>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2234FC" w:rsidRPr="002234FC" w:rsidRDefault="002234FC" w:rsidP="002234FC">
      <w:pPr>
        <w:widowControl w:val="0"/>
        <w:suppressAutoHyphens w:val="0"/>
        <w:autoSpaceDE w:val="0"/>
        <w:autoSpaceDN w:val="0"/>
        <w:adjustRightInd w:val="0"/>
        <w:ind w:firstLine="851"/>
        <w:jc w:val="both"/>
        <w:rPr>
          <w:rFonts w:eastAsia="Calibri"/>
          <w:bCs/>
          <w:strike/>
          <w:lang w:eastAsia="en-US"/>
        </w:rPr>
      </w:pPr>
    </w:p>
    <w:p w:rsidR="002234FC" w:rsidRPr="002234FC" w:rsidRDefault="002234FC" w:rsidP="002234FC">
      <w:pPr>
        <w:widowControl w:val="0"/>
        <w:autoSpaceDE w:val="0"/>
        <w:autoSpaceDN w:val="0"/>
        <w:adjustRightInd w:val="0"/>
        <w:ind w:firstLine="851"/>
        <w:jc w:val="both"/>
        <w:outlineLvl w:val="0"/>
        <w:rPr>
          <w:rFonts w:eastAsia="Andale Sans UI"/>
          <w:b/>
          <w:bCs/>
          <w:kern w:val="1"/>
          <w:lang w:eastAsia="en-US"/>
        </w:rPr>
      </w:pPr>
      <w:r w:rsidRPr="002234FC">
        <w:rPr>
          <w:rFonts w:eastAsia="Andale Sans UI"/>
          <w:b/>
          <w:bCs/>
          <w:kern w:val="1"/>
          <w:lang w:eastAsia="en-US"/>
        </w:rPr>
        <w:t>Статья 65. Муниципальные заимствования</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 xml:space="preserve">Муниципальное образование Тбилисский </w:t>
      </w:r>
      <w:r w:rsidRPr="002234FC">
        <w:rPr>
          <w:rFonts w:eastAsia="Calibri"/>
          <w:color w:val="000000"/>
          <w:lang w:eastAsia="ru-RU"/>
        </w:rPr>
        <w:t>район</w:t>
      </w:r>
      <w:r w:rsidRPr="002234FC">
        <w:rPr>
          <w:rFonts w:eastAsia="Andale Sans UI"/>
          <w:kern w:val="1"/>
          <w:lang w:eastAsia="en-US"/>
        </w:rPr>
        <w:t xml:space="preserve"> вправе осуществлять муниципальные заимствования, в том числе путем выпуска муниципальных ценных бумаг, в соответствии с Бюджетным </w:t>
      </w:r>
      <w:r w:rsidRPr="002234FC">
        <w:rPr>
          <w:rFonts w:eastAsia="Andale Sans UI"/>
          <w:color w:val="000000"/>
          <w:kern w:val="1"/>
          <w:lang w:eastAsia="en-US"/>
        </w:rPr>
        <w:t xml:space="preserve">кодексом </w:t>
      </w:r>
      <w:r w:rsidRPr="002234FC">
        <w:rPr>
          <w:rFonts w:eastAsia="Andale Sans UI"/>
          <w:kern w:val="1"/>
          <w:lang w:eastAsia="en-US"/>
        </w:rPr>
        <w:t>Российской Федерации и в порядке, установленном Советом.</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Право осуществления муниципальных заимствований принадлежит администрации.</w:t>
      </w:r>
    </w:p>
    <w:p w:rsidR="002234FC" w:rsidRPr="002234FC" w:rsidRDefault="002234FC" w:rsidP="002234FC">
      <w:pPr>
        <w:widowControl w:val="0"/>
        <w:autoSpaceDE w:val="0"/>
        <w:autoSpaceDN w:val="0"/>
        <w:adjustRightInd w:val="0"/>
        <w:ind w:firstLine="851"/>
        <w:jc w:val="both"/>
        <w:rPr>
          <w:rFonts w:eastAsia="Andale Sans UI"/>
          <w:kern w:val="1"/>
          <w:lang w:eastAsia="en-US"/>
        </w:rPr>
      </w:pPr>
      <w:r w:rsidRPr="002234FC">
        <w:rPr>
          <w:rFonts w:eastAsia="Andale Sans UI"/>
          <w:kern w:val="1"/>
          <w:lang w:eastAsia="en-US"/>
        </w:rPr>
        <w:t>Эмитентом муниципальных ценных бумаг выступает администрация.</w:t>
      </w:r>
    </w:p>
    <w:p w:rsidR="002234FC" w:rsidRPr="002234FC" w:rsidRDefault="002234FC" w:rsidP="002234FC">
      <w:pPr>
        <w:widowControl w:val="0"/>
        <w:suppressAutoHyphens w:val="0"/>
        <w:autoSpaceDE w:val="0"/>
        <w:autoSpaceDN w:val="0"/>
        <w:adjustRightInd w:val="0"/>
        <w:ind w:firstLine="851"/>
        <w:jc w:val="both"/>
        <w:rPr>
          <w:rFonts w:eastAsia="Calibri"/>
          <w:bCs/>
          <w:strike/>
          <w:lang w:eastAsia="en-US"/>
        </w:rPr>
      </w:pPr>
    </w:p>
    <w:p w:rsidR="002234FC" w:rsidRPr="002234FC" w:rsidRDefault="002234FC" w:rsidP="002234FC">
      <w:pPr>
        <w:suppressAutoHyphens w:val="0"/>
        <w:autoSpaceDE w:val="0"/>
        <w:autoSpaceDN w:val="0"/>
        <w:adjustRightInd w:val="0"/>
        <w:ind w:firstLine="851"/>
        <w:jc w:val="both"/>
        <w:rPr>
          <w:rFonts w:eastAsia="Calibri"/>
          <w:b/>
          <w:lang w:eastAsia="en-US"/>
        </w:rPr>
      </w:pPr>
      <w:r w:rsidRPr="002234FC">
        <w:rPr>
          <w:rFonts w:eastAsia="Calibri"/>
          <w:b/>
          <w:lang w:eastAsia="en-US"/>
        </w:rPr>
        <w:t>Статья 66. Управление муниципальным долгом</w:t>
      </w:r>
    </w:p>
    <w:p w:rsidR="002234FC" w:rsidRPr="002234FC" w:rsidRDefault="002234FC" w:rsidP="002234FC">
      <w:pPr>
        <w:suppressAutoHyphens w:val="0"/>
        <w:autoSpaceDE w:val="0"/>
        <w:autoSpaceDN w:val="0"/>
        <w:adjustRightInd w:val="0"/>
        <w:ind w:firstLine="851"/>
        <w:jc w:val="both"/>
        <w:rPr>
          <w:rFonts w:eastAsia="Calibri"/>
          <w:bCs/>
          <w:lang w:eastAsia="en-US"/>
        </w:rPr>
      </w:pPr>
      <w:r w:rsidRPr="002234FC">
        <w:rPr>
          <w:rFonts w:eastAsia="Calibri"/>
          <w:bCs/>
          <w:lang w:eastAsia="en-US"/>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2234FC">
        <w:rPr>
          <w:lang w:eastAsia="ru-RU"/>
        </w:rPr>
        <w:t xml:space="preserve">муниципального образования </w:t>
      </w:r>
      <w:r w:rsidRPr="002234FC">
        <w:rPr>
          <w:rFonts w:eastAsia="Andale Sans UI"/>
          <w:kern w:val="1"/>
          <w:lang w:eastAsia="en-US"/>
        </w:rPr>
        <w:t xml:space="preserve">Тбилисский район </w:t>
      </w:r>
      <w:r w:rsidRPr="002234FC">
        <w:rPr>
          <w:rFonts w:eastAsia="Calibri"/>
          <w:bCs/>
          <w:lang w:eastAsia="en-US"/>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2234FC" w:rsidRPr="002234FC" w:rsidRDefault="002234FC" w:rsidP="002234FC">
      <w:pPr>
        <w:suppressAutoHyphens w:val="0"/>
        <w:autoSpaceDE w:val="0"/>
        <w:autoSpaceDN w:val="0"/>
        <w:adjustRightInd w:val="0"/>
        <w:ind w:firstLine="851"/>
        <w:jc w:val="both"/>
        <w:rPr>
          <w:rFonts w:eastAsia="Calibri"/>
          <w:bCs/>
          <w:lang w:eastAsia="en-US"/>
        </w:rPr>
      </w:pPr>
      <w:r w:rsidRPr="002234FC">
        <w:rPr>
          <w:rFonts w:eastAsia="Calibri"/>
          <w:bCs/>
          <w:lang w:eastAsia="en-US"/>
        </w:rPr>
        <w:t>2. Управление муниципальным долгом осуществляется администрацией.</w:t>
      </w:r>
    </w:p>
    <w:p w:rsidR="002234FC" w:rsidRPr="002234FC" w:rsidRDefault="002234FC" w:rsidP="002234FC">
      <w:pPr>
        <w:suppressAutoHyphens w:val="0"/>
        <w:autoSpaceDE w:val="0"/>
        <w:autoSpaceDN w:val="0"/>
        <w:adjustRightInd w:val="0"/>
        <w:ind w:firstLine="851"/>
        <w:jc w:val="both"/>
        <w:rPr>
          <w:rFonts w:eastAsia="Andale Sans UI"/>
          <w:kern w:val="1"/>
          <w:lang w:eastAsia="en-US"/>
        </w:rPr>
      </w:pPr>
      <w:r w:rsidRPr="002234FC">
        <w:rPr>
          <w:rFonts w:eastAsia="Calibri"/>
          <w:bCs/>
          <w:lang w:eastAsia="en-US"/>
        </w:rPr>
        <w:t xml:space="preserve">3. </w:t>
      </w:r>
      <w:r w:rsidRPr="002234FC">
        <w:rPr>
          <w:rFonts w:eastAsia="Calibri"/>
          <w:lang w:eastAsia="en-US"/>
        </w:rPr>
        <w:t xml:space="preserve">Учет и регистрация муниципальных долговых обязательств </w:t>
      </w:r>
      <w:r w:rsidRPr="002234FC">
        <w:rPr>
          <w:lang w:eastAsia="ru-RU"/>
        </w:rPr>
        <w:t xml:space="preserve">муниципального образования </w:t>
      </w:r>
      <w:r w:rsidRPr="002234FC">
        <w:rPr>
          <w:rFonts w:eastAsia="Andale Sans UI"/>
          <w:kern w:val="1"/>
          <w:lang w:eastAsia="en-US"/>
        </w:rPr>
        <w:t>Тбилисский район</w:t>
      </w:r>
      <w:r w:rsidRPr="002234FC">
        <w:rPr>
          <w:rFonts w:eastAsia="Calibri"/>
          <w:lang w:eastAsia="en-US"/>
        </w:rPr>
        <w:t xml:space="preserve"> осуществляются в муниципальной долговой книге</w:t>
      </w:r>
      <w:r w:rsidRPr="002234FC">
        <w:rPr>
          <w:rFonts w:eastAsia="Andale Sans UI"/>
          <w:kern w:val="1"/>
          <w:lang w:eastAsia="en-US"/>
        </w:rPr>
        <w:t>.</w:t>
      </w:r>
    </w:p>
    <w:p w:rsidR="002234FC" w:rsidRPr="002234FC" w:rsidRDefault="002234FC" w:rsidP="002234FC">
      <w:pPr>
        <w:suppressAutoHyphens w:val="0"/>
        <w:autoSpaceDE w:val="0"/>
        <w:autoSpaceDN w:val="0"/>
        <w:adjustRightInd w:val="0"/>
        <w:ind w:firstLine="851"/>
        <w:jc w:val="both"/>
        <w:rPr>
          <w:rFonts w:eastAsia="Calibri"/>
          <w:lang w:eastAsia="en-US"/>
        </w:rPr>
      </w:pPr>
      <w:r w:rsidRPr="002234FC">
        <w:rPr>
          <w:rFonts w:eastAsia="Calibri"/>
          <w:lang w:eastAsia="en-US"/>
        </w:rPr>
        <w:t xml:space="preserve">Ведение муниципальной долговой книги осуществляется финансовым органом </w:t>
      </w:r>
      <w:r w:rsidRPr="002234FC">
        <w:rPr>
          <w:lang w:eastAsia="ru-RU"/>
        </w:rPr>
        <w:t xml:space="preserve">муниципального образования </w:t>
      </w:r>
      <w:r w:rsidRPr="002234FC">
        <w:rPr>
          <w:rFonts w:eastAsia="Andale Sans UI"/>
          <w:kern w:val="1"/>
          <w:lang w:eastAsia="en-US"/>
        </w:rPr>
        <w:t>Тбилисский район</w:t>
      </w:r>
      <w:r w:rsidRPr="002234FC">
        <w:rPr>
          <w:rFonts w:eastAsia="Calibri"/>
          <w:lang w:eastAsia="en-US"/>
        </w:rPr>
        <w:t>.</w:t>
      </w:r>
    </w:p>
    <w:p w:rsidR="002234FC" w:rsidRPr="002234FC" w:rsidRDefault="002234FC" w:rsidP="002234FC">
      <w:pPr>
        <w:suppressAutoHyphens w:val="0"/>
        <w:autoSpaceDE w:val="0"/>
        <w:autoSpaceDN w:val="0"/>
        <w:adjustRightInd w:val="0"/>
        <w:ind w:firstLine="851"/>
        <w:jc w:val="both"/>
        <w:rPr>
          <w:rFonts w:eastAsia="Calibri"/>
          <w:lang w:eastAsia="en-US"/>
        </w:rPr>
      </w:pPr>
      <w:r w:rsidRPr="002234FC">
        <w:rPr>
          <w:rFonts w:eastAsia="Calibri"/>
          <w:lang w:eastAsia="en-US"/>
        </w:rPr>
        <w:t xml:space="preserve">4. Информация о долговых обязательствах (за исключением обязательств по муниципальным гарантиям) вносится финансовым органом </w:t>
      </w:r>
      <w:r w:rsidRPr="002234FC">
        <w:rPr>
          <w:lang w:eastAsia="ru-RU"/>
        </w:rPr>
        <w:t xml:space="preserve">муниципального образования </w:t>
      </w:r>
      <w:r w:rsidRPr="002234FC">
        <w:rPr>
          <w:rFonts w:eastAsia="Andale Sans UI"/>
          <w:kern w:val="1"/>
          <w:lang w:eastAsia="en-US"/>
        </w:rPr>
        <w:t>Тбилисский район</w:t>
      </w:r>
      <w:r w:rsidRPr="002234FC">
        <w:rPr>
          <w:rFonts w:eastAsia="Calibri"/>
          <w:lang w:eastAsia="en-US"/>
        </w:rPr>
        <w:t xml:space="preserve"> в муниципальную долговую книгу в срок, не превышающий пяти рабочих дней с момента возникновения соответствующего обязательства.</w:t>
      </w:r>
    </w:p>
    <w:p w:rsidR="002234FC" w:rsidRPr="002234FC" w:rsidRDefault="002234FC" w:rsidP="002234FC">
      <w:pPr>
        <w:widowControl w:val="0"/>
        <w:suppressAutoHyphens w:val="0"/>
        <w:autoSpaceDE w:val="0"/>
        <w:autoSpaceDN w:val="0"/>
        <w:adjustRightInd w:val="0"/>
        <w:ind w:firstLine="851"/>
        <w:jc w:val="both"/>
        <w:rPr>
          <w:rFonts w:eastAsia="Calibri"/>
          <w:b/>
          <w:lang w:eastAsia="ru-RU"/>
        </w:rPr>
      </w:pPr>
      <w:r w:rsidRPr="002234FC">
        <w:rPr>
          <w:rFonts w:eastAsia="Calibri"/>
          <w:lang w:eastAsia="ru-RU"/>
        </w:rPr>
        <w:lastRenderedPageBreak/>
        <w:t xml:space="preserve">Информация о долговых обязательствах по муниципальным гарантиям вносится </w:t>
      </w:r>
      <w:r w:rsidRPr="002234FC">
        <w:rPr>
          <w:rFonts w:eastAsia="Calibri"/>
          <w:lang w:eastAsia="en-US"/>
        </w:rPr>
        <w:t xml:space="preserve">финансовым органом </w:t>
      </w:r>
      <w:r w:rsidRPr="002234FC">
        <w:rPr>
          <w:lang w:eastAsia="ru-RU"/>
        </w:rPr>
        <w:t xml:space="preserve">муниципального образования </w:t>
      </w:r>
      <w:r w:rsidRPr="002234FC">
        <w:rPr>
          <w:rFonts w:eastAsia="Andale Sans UI"/>
          <w:kern w:val="1"/>
          <w:lang w:eastAsia="en-US"/>
        </w:rPr>
        <w:t>Тбилисский район</w:t>
      </w:r>
      <w:r w:rsidRPr="002234FC">
        <w:rPr>
          <w:rFonts w:eastAsia="Calibri"/>
          <w:lang w:eastAsia="ru-RU"/>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w:t>
      </w:r>
      <w:proofErr w:type="gramStart"/>
      <w:r w:rsidRPr="002234FC">
        <w:rPr>
          <w:rFonts w:eastAsia="Calibri"/>
          <w:lang w:eastAsia="ru-RU"/>
        </w:rPr>
        <w:t>ств пр</w:t>
      </w:r>
      <w:proofErr w:type="gramEnd"/>
      <w:r w:rsidRPr="002234FC">
        <w:rPr>
          <w:rFonts w:eastAsia="Calibri"/>
          <w:lang w:eastAsia="ru-RU"/>
        </w:rPr>
        <w:t>инципала, обеспеченных муниципальной гарантией.</w:t>
      </w:r>
    </w:p>
    <w:p w:rsidR="002234FC" w:rsidRPr="002234FC" w:rsidRDefault="002234FC" w:rsidP="002234FC">
      <w:pPr>
        <w:suppressAutoHyphens w:val="0"/>
        <w:autoSpaceDE w:val="0"/>
        <w:autoSpaceDN w:val="0"/>
        <w:adjustRightInd w:val="0"/>
        <w:ind w:firstLine="851"/>
        <w:jc w:val="both"/>
        <w:rPr>
          <w:rFonts w:eastAsia="Calibri"/>
          <w:lang w:eastAsia="en-US"/>
        </w:rPr>
      </w:pPr>
      <w:proofErr w:type="gramStart"/>
      <w:r w:rsidRPr="002234FC">
        <w:rPr>
          <w:rFonts w:eastAsia="Calibri"/>
          <w:lang w:eastAsia="en-US"/>
        </w:rPr>
        <w:t xml:space="preserve">В муниципальную долговую книгу вносятся сведения об объеме долговых обязательств </w:t>
      </w:r>
      <w:r w:rsidRPr="002234FC">
        <w:rPr>
          <w:lang w:eastAsia="ru-RU"/>
        </w:rPr>
        <w:t xml:space="preserve">муниципального образования </w:t>
      </w:r>
      <w:r w:rsidRPr="002234FC">
        <w:rPr>
          <w:rFonts w:eastAsia="Andale Sans UI"/>
          <w:kern w:val="1"/>
          <w:lang w:eastAsia="en-US"/>
        </w:rPr>
        <w:t>Тбилисский район</w:t>
      </w:r>
      <w:r w:rsidRPr="002234FC">
        <w:rPr>
          <w:rFonts w:eastAsia="Calibri"/>
          <w:lang w:eastAsia="en-US"/>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roofErr w:type="gramEnd"/>
    </w:p>
    <w:p w:rsidR="002234FC" w:rsidRPr="002234FC" w:rsidRDefault="002234FC" w:rsidP="002234FC">
      <w:pPr>
        <w:suppressAutoHyphens w:val="0"/>
        <w:autoSpaceDE w:val="0"/>
        <w:autoSpaceDN w:val="0"/>
        <w:adjustRightInd w:val="0"/>
        <w:ind w:firstLine="851"/>
        <w:jc w:val="both"/>
        <w:rPr>
          <w:rFonts w:eastAsia="Calibri"/>
          <w:lang w:eastAsia="en-US"/>
        </w:rPr>
      </w:pPr>
      <w:r w:rsidRPr="002234FC">
        <w:rPr>
          <w:rFonts w:eastAsia="Calibri"/>
          <w:lang w:eastAsia="en-US"/>
        </w:rPr>
        <w:t xml:space="preserve">В муниципальной долговой </w:t>
      </w:r>
      <w:proofErr w:type="gramStart"/>
      <w:r w:rsidRPr="002234FC">
        <w:rPr>
          <w:rFonts w:eastAsia="Calibri"/>
          <w:lang w:eastAsia="en-US"/>
        </w:rPr>
        <w:t>книге</w:t>
      </w:r>
      <w:proofErr w:type="gramEnd"/>
      <w:r w:rsidRPr="002234FC">
        <w:rPr>
          <w:rFonts w:eastAsia="Calibri"/>
          <w:lang w:eastAsia="en-US"/>
        </w:rPr>
        <w:t xml:space="preserve"> в том числе учитывается информация о просроченной задолженности по исполнению муниципальных долговых обязательств.</w:t>
      </w:r>
    </w:p>
    <w:p w:rsidR="002234FC" w:rsidRPr="002234FC" w:rsidRDefault="002234FC" w:rsidP="002234FC">
      <w:pPr>
        <w:widowControl w:val="0"/>
        <w:suppressAutoHyphens w:val="0"/>
        <w:autoSpaceDE w:val="0"/>
        <w:autoSpaceDN w:val="0"/>
        <w:adjustRightInd w:val="0"/>
        <w:ind w:firstLine="851"/>
        <w:jc w:val="both"/>
        <w:rPr>
          <w:rFonts w:eastAsia="Calibri"/>
          <w:bCs/>
          <w:strike/>
          <w:lang w:eastAsia="en-US"/>
        </w:rPr>
      </w:pPr>
    </w:p>
    <w:p w:rsidR="002234FC" w:rsidRPr="002234FC" w:rsidRDefault="002234FC" w:rsidP="002234FC">
      <w:pPr>
        <w:widowControl w:val="0"/>
        <w:suppressAutoHyphens w:val="0"/>
        <w:ind w:firstLine="851"/>
        <w:rPr>
          <w:rFonts w:eastAsia="Andale Sans UI"/>
          <w:b/>
          <w:kern w:val="1"/>
          <w:szCs w:val="24"/>
          <w:lang w:eastAsia="en-US"/>
        </w:rPr>
      </w:pPr>
      <w:r w:rsidRPr="002234FC">
        <w:rPr>
          <w:rFonts w:eastAsia="Andale Sans UI"/>
          <w:b/>
          <w:kern w:val="1"/>
          <w:szCs w:val="24"/>
          <w:lang w:eastAsia="en-US"/>
        </w:rPr>
        <w:t xml:space="preserve">Статья 67. </w:t>
      </w:r>
      <w:proofErr w:type="gramStart"/>
      <w:r w:rsidRPr="002234FC">
        <w:rPr>
          <w:rFonts w:eastAsia="Andale Sans UI"/>
          <w:b/>
          <w:kern w:val="1"/>
          <w:szCs w:val="24"/>
          <w:lang w:eastAsia="en-US"/>
        </w:rPr>
        <w:t>Контроль за</w:t>
      </w:r>
      <w:proofErr w:type="gramEnd"/>
      <w:r w:rsidRPr="002234FC">
        <w:rPr>
          <w:rFonts w:eastAsia="Andale Sans UI"/>
          <w:b/>
          <w:kern w:val="1"/>
          <w:szCs w:val="24"/>
          <w:lang w:eastAsia="en-US"/>
        </w:rPr>
        <w:t xml:space="preserve"> исполнением местного бюджета</w:t>
      </w:r>
    </w:p>
    <w:p w:rsidR="002234FC" w:rsidRPr="002234FC" w:rsidRDefault="002234FC" w:rsidP="002234FC">
      <w:pPr>
        <w:widowControl w:val="0"/>
        <w:suppressAutoHyphens w:val="0"/>
        <w:autoSpaceDE w:val="0"/>
        <w:autoSpaceDN w:val="0"/>
        <w:adjustRightInd w:val="0"/>
        <w:ind w:firstLine="851"/>
        <w:jc w:val="both"/>
        <w:rPr>
          <w:lang w:eastAsia="ru-RU"/>
        </w:rPr>
      </w:pPr>
      <w:r w:rsidRPr="002234FC">
        <w:rPr>
          <w:lang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2234FC" w:rsidRPr="002234FC" w:rsidRDefault="002234FC" w:rsidP="002234FC">
      <w:pPr>
        <w:widowControl w:val="0"/>
        <w:suppressAutoHyphens w:val="0"/>
        <w:autoSpaceDE w:val="0"/>
        <w:autoSpaceDN w:val="0"/>
        <w:adjustRightInd w:val="0"/>
        <w:ind w:firstLine="851"/>
        <w:jc w:val="both"/>
        <w:rPr>
          <w:rFonts w:eastAsia="Calibri"/>
          <w:b/>
          <w:bCs/>
          <w:lang w:eastAsia="en-US"/>
        </w:rPr>
      </w:pPr>
      <w:r w:rsidRPr="002234FC">
        <w:rPr>
          <w:rFonts w:eastAsia="Calibri"/>
          <w:bCs/>
          <w:lang w:eastAsia="en-US"/>
        </w:rPr>
        <w:t xml:space="preserve">Муниципальный финансовый контроль подразделяется </w:t>
      </w:r>
      <w:proofErr w:type="gramStart"/>
      <w:r w:rsidRPr="002234FC">
        <w:rPr>
          <w:rFonts w:eastAsia="Calibri"/>
          <w:bCs/>
          <w:lang w:eastAsia="en-US"/>
        </w:rPr>
        <w:t>на</w:t>
      </w:r>
      <w:proofErr w:type="gramEnd"/>
      <w:r w:rsidRPr="002234FC">
        <w:rPr>
          <w:rFonts w:eastAsia="Calibri"/>
          <w:bCs/>
          <w:lang w:eastAsia="en-US"/>
        </w:rPr>
        <w:t xml:space="preserve"> внешний и внутренний, предварительный и последующий.</w:t>
      </w:r>
    </w:p>
    <w:p w:rsidR="002234FC" w:rsidRPr="002234FC" w:rsidRDefault="002234FC" w:rsidP="002234FC">
      <w:pPr>
        <w:widowControl w:val="0"/>
        <w:suppressAutoHyphens w:val="0"/>
        <w:autoSpaceDE w:val="0"/>
        <w:autoSpaceDN w:val="0"/>
        <w:adjustRightInd w:val="0"/>
        <w:ind w:firstLine="851"/>
        <w:jc w:val="both"/>
        <w:rPr>
          <w:rFonts w:eastAsia="Calibri"/>
          <w:bCs/>
          <w:lang w:eastAsia="en-US"/>
        </w:rPr>
      </w:pPr>
      <w:r w:rsidRPr="002234FC">
        <w:rPr>
          <w:rFonts w:eastAsia="Calibri"/>
          <w:bCs/>
          <w:lang w:eastAsia="en-US"/>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2234FC" w:rsidRPr="002234FC" w:rsidRDefault="002234FC" w:rsidP="002234FC">
      <w:pPr>
        <w:widowControl w:val="0"/>
        <w:suppressAutoHyphens w:val="0"/>
        <w:autoSpaceDE w:val="0"/>
        <w:autoSpaceDN w:val="0"/>
        <w:adjustRightInd w:val="0"/>
        <w:ind w:firstLine="851"/>
        <w:jc w:val="both"/>
        <w:rPr>
          <w:rFonts w:eastAsia="Calibri"/>
          <w:bCs/>
          <w:lang w:eastAsia="en-US"/>
        </w:rPr>
      </w:pPr>
      <w:r w:rsidRPr="002234FC">
        <w:rPr>
          <w:rFonts w:eastAsia="Calibri"/>
          <w:bCs/>
          <w:lang w:eastAsia="en-US"/>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2234FC" w:rsidRPr="002234FC" w:rsidRDefault="002234FC" w:rsidP="002234FC">
      <w:pPr>
        <w:widowControl w:val="0"/>
        <w:ind w:firstLine="851"/>
        <w:jc w:val="both"/>
        <w:rPr>
          <w:rFonts w:eastAsia="Andale Sans UI"/>
          <w:bCs/>
          <w:kern w:val="1"/>
          <w:lang w:eastAsia="en-US"/>
        </w:rPr>
      </w:pPr>
      <w:r w:rsidRPr="002234FC">
        <w:rPr>
          <w:rFonts w:eastAsia="Andale Sans UI"/>
          <w:bCs/>
          <w:kern w:val="1"/>
          <w:lang w:eastAsia="en-US"/>
        </w:rPr>
        <w:t>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2234FC" w:rsidRPr="002234FC" w:rsidRDefault="002234FC" w:rsidP="002234FC">
      <w:pPr>
        <w:widowControl w:val="0"/>
        <w:suppressAutoHyphens w:val="0"/>
        <w:autoSpaceDE w:val="0"/>
        <w:autoSpaceDN w:val="0"/>
        <w:adjustRightInd w:val="0"/>
        <w:ind w:firstLine="851"/>
        <w:jc w:val="both"/>
        <w:rPr>
          <w:lang w:eastAsia="ru-RU"/>
        </w:rPr>
      </w:pPr>
      <w:r w:rsidRPr="002234FC">
        <w:rPr>
          <w:lang w:eastAsia="ru-RU"/>
        </w:rPr>
        <w:t>4.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2234FC" w:rsidRPr="002234FC" w:rsidRDefault="002234FC" w:rsidP="002234FC">
      <w:pPr>
        <w:widowControl w:val="0"/>
        <w:suppressAutoHyphens w:val="0"/>
        <w:autoSpaceDE w:val="0"/>
        <w:autoSpaceDN w:val="0"/>
        <w:adjustRightInd w:val="0"/>
        <w:ind w:firstLine="851"/>
        <w:jc w:val="both"/>
        <w:rPr>
          <w:lang w:eastAsia="ru-RU"/>
        </w:rPr>
      </w:pPr>
      <w:proofErr w:type="gramStart"/>
      <w:r w:rsidRPr="002234FC">
        <w:rPr>
          <w:lang w:eastAsia="ru-RU"/>
        </w:rPr>
        <w:t>контроль за</w:t>
      </w:r>
      <w:proofErr w:type="gramEnd"/>
      <w:r w:rsidRPr="002234FC">
        <w:rPr>
          <w:lang w:eastAsia="ru-RU"/>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2234FC" w:rsidRPr="002234FC" w:rsidRDefault="002234FC" w:rsidP="002234FC">
      <w:pPr>
        <w:widowControl w:val="0"/>
        <w:suppressAutoHyphens w:val="0"/>
        <w:autoSpaceDE w:val="0"/>
        <w:autoSpaceDN w:val="0"/>
        <w:adjustRightInd w:val="0"/>
        <w:ind w:firstLine="851"/>
        <w:jc w:val="both"/>
        <w:rPr>
          <w:lang w:eastAsia="ru-RU"/>
        </w:rPr>
      </w:pPr>
      <w:proofErr w:type="gramStart"/>
      <w:r w:rsidRPr="002234FC">
        <w:rPr>
          <w:lang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2234FC">
        <w:rPr>
          <w:rFonts w:eastAsia="Calibri"/>
          <w:bCs/>
          <w:lang w:eastAsia="ru-RU"/>
        </w:rPr>
        <w:t xml:space="preserve">формирование </w:t>
      </w:r>
      <w:r w:rsidRPr="002234FC">
        <w:rPr>
          <w:rFonts w:eastAsia="Calibri"/>
          <w:bCs/>
          <w:lang w:eastAsia="ru-RU"/>
        </w:rPr>
        <w:lastRenderedPageBreak/>
        <w:t>доходов и осуществление расходов местного бюджета при управлении и распоряжении муниципальным имуществом и (или) его использовании,</w:t>
      </w:r>
      <w:r w:rsidRPr="002234FC">
        <w:rPr>
          <w:rFonts w:eastAsia="Calibri"/>
          <w:b/>
          <w:bCs/>
          <w:lang w:eastAsia="ru-RU"/>
        </w:rPr>
        <w:t xml:space="preserve"> </w:t>
      </w:r>
      <w:r w:rsidRPr="002234FC">
        <w:rPr>
          <w:lang w:eastAsia="ru-RU"/>
        </w:rPr>
        <w:t>а также за соблюдением условий договоров (соглашений) о предоставлении средств из местного бюджета, муниципальных контрактов;</w:t>
      </w:r>
      <w:proofErr w:type="gramEnd"/>
    </w:p>
    <w:p w:rsidR="002234FC" w:rsidRPr="002234FC" w:rsidRDefault="002234FC" w:rsidP="002234FC">
      <w:pPr>
        <w:widowControl w:val="0"/>
        <w:suppressAutoHyphens w:val="0"/>
        <w:autoSpaceDE w:val="0"/>
        <w:autoSpaceDN w:val="0"/>
        <w:adjustRightInd w:val="0"/>
        <w:ind w:firstLine="851"/>
        <w:jc w:val="both"/>
        <w:rPr>
          <w:lang w:eastAsia="ru-RU"/>
        </w:rPr>
      </w:pPr>
      <w:proofErr w:type="gramStart"/>
      <w:r w:rsidRPr="002234FC">
        <w:rPr>
          <w:lang w:eastAsia="ru-RU"/>
        </w:rPr>
        <w:t>контроль за</w:t>
      </w:r>
      <w:proofErr w:type="gramEnd"/>
      <w:r w:rsidRPr="002234FC">
        <w:rPr>
          <w:lang w:eastAsia="ru-RU"/>
        </w:rPr>
        <w:t xml:space="preserve">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2234FC" w:rsidRPr="002234FC" w:rsidRDefault="002234FC" w:rsidP="002234FC">
      <w:pPr>
        <w:widowControl w:val="0"/>
        <w:suppressAutoHyphens w:val="0"/>
        <w:autoSpaceDE w:val="0"/>
        <w:autoSpaceDN w:val="0"/>
        <w:adjustRightInd w:val="0"/>
        <w:ind w:firstLine="851"/>
        <w:jc w:val="both"/>
        <w:rPr>
          <w:lang w:eastAsia="ru-RU"/>
        </w:rPr>
      </w:pPr>
      <w:r w:rsidRPr="002234FC">
        <w:rPr>
          <w:lang w:eastAsia="ru-RU"/>
        </w:rPr>
        <w:t xml:space="preserve">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2234FC">
        <w:rPr>
          <w:lang w:eastAsia="ru-RU"/>
        </w:rPr>
        <w:t>значений показателей результативности предоставления средств</w:t>
      </w:r>
      <w:proofErr w:type="gramEnd"/>
      <w:r w:rsidRPr="002234FC">
        <w:rPr>
          <w:lang w:eastAsia="ru-RU"/>
        </w:rPr>
        <w:t xml:space="preserve"> из местного бюджета;</w:t>
      </w:r>
    </w:p>
    <w:p w:rsidR="002234FC" w:rsidRPr="002234FC" w:rsidRDefault="002234FC" w:rsidP="002234FC">
      <w:pPr>
        <w:widowControl w:val="0"/>
        <w:suppressAutoHyphens w:val="0"/>
        <w:autoSpaceDE w:val="0"/>
        <w:autoSpaceDN w:val="0"/>
        <w:adjustRightInd w:val="0"/>
        <w:ind w:firstLine="851"/>
        <w:jc w:val="both"/>
        <w:rPr>
          <w:lang w:eastAsia="ru-RU"/>
        </w:rPr>
      </w:pPr>
      <w:r w:rsidRPr="002234FC">
        <w:rPr>
          <w:lang w:eastAsia="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234FC" w:rsidRPr="002234FC" w:rsidRDefault="002234FC" w:rsidP="002234FC">
      <w:pPr>
        <w:suppressAutoHyphens w:val="0"/>
        <w:autoSpaceDE w:val="0"/>
        <w:autoSpaceDN w:val="0"/>
        <w:adjustRightInd w:val="0"/>
        <w:ind w:firstLine="851"/>
        <w:jc w:val="both"/>
        <w:outlineLvl w:val="0"/>
        <w:rPr>
          <w:rFonts w:eastAsia="Andale Sans UI"/>
          <w:bCs/>
          <w:color w:val="000000"/>
          <w:kern w:val="1"/>
          <w:lang w:eastAsia="ru-RU"/>
        </w:rPr>
      </w:pPr>
      <w:r w:rsidRPr="002234FC">
        <w:rPr>
          <w:rFonts w:eastAsia="Andale Sans UI"/>
          <w:bCs/>
          <w:color w:val="000000"/>
          <w:kern w:val="1"/>
          <w:lang w:eastAsia="ru-RU"/>
        </w:rPr>
        <w:t>5. Внутренний муниципальный финансовый контроль осуществляется в установленном Бюджетным кодексом Российской Федерации порядке.</w:t>
      </w:r>
    </w:p>
    <w:p w:rsidR="002234FC" w:rsidRPr="002234FC" w:rsidRDefault="002234FC" w:rsidP="002234FC">
      <w:pPr>
        <w:suppressAutoHyphens w:val="0"/>
        <w:autoSpaceDE w:val="0"/>
        <w:autoSpaceDN w:val="0"/>
        <w:adjustRightInd w:val="0"/>
        <w:ind w:firstLine="851"/>
        <w:jc w:val="both"/>
        <w:outlineLvl w:val="0"/>
        <w:rPr>
          <w:rFonts w:eastAsia="Andale Sans UI"/>
          <w:b/>
          <w:bCs/>
          <w:color w:val="000000"/>
          <w:kern w:val="1"/>
          <w:lang w:eastAsia="ru-RU"/>
        </w:rPr>
      </w:pPr>
    </w:p>
    <w:p w:rsidR="002234FC" w:rsidRPr="002234FC" w:rsidRDefault="002234FC" w:rsidP="002234FC">
      <w:pPr>
        <w:widowControl w:val="0"/>
        <w:autoSpaceDE w:val="0"/>
        <w:autoSpaceDN w:val="0"/>
        <w:adjustRightInd w:val="0"/>
        <w:ind w:firstLine="851"/>
        <w:jc w:val="both"/>
        <w:outlineLvl w:val="0"/>
        <w:rPr>
          <w:rFonts w:eastAsia="Calibri"/>
          <w:b/>
          <w:bCs/>
          <w:kern w:val="1"/>
          <w:lang w:eastAsia="ru-RU"/>
        </w:rPr>
      </w:pPr>
      <w:r w:rsidRPr="002234FC">
        <w:rPr>
          <w:rFonts w:eastAsia="Calibri"/>
          <w:b/>
          <w:bCs/>
          <w:kern w:val="1"/>
          <w:lang w:eastAsia="ru-RU"/>
        </w:rPr>
        <w:t>Статья 68. Составление и утверждение бюджетной отчетности</w:t>
      </w:r>
    </w:p>
    <w:p w:rsidR="002234FC" w:rsidRPr="002234FC" w:rsidRDefault="002234FC" w:rsidP="002234FC">
      <w:pPr>
        <w:suppressAutoHyphens w:val="0"/>
        <w:autoSpaceDE w:val="0"/>
        <w:autoSpaceDN w:val="0"/>
        <w:adjustRightInd w:val="0"/>
        <w:ind w:firstLine="851"/>
        <w:jc w:val="both"/>
        <w:rPr>
          <w:rFonts w:eastAsia="Calibri"/>
          <w:lang w:eastAsia="ru-RU"/>
        </w:rPr>
      </w:pPr>
      <w:r w:rsidRPr="002234FC">
        <w:rPr>
          <w:rFonts w:eastAsia="Calibri"/>
          <w:lang w:eastAsia="ru-RU"/>
        </w:rPr>
        <w:t xml:space="preserve">1. Бюджетная отчетность </w:t>
      </w:r>
      <w:r w:rsidRPr="002234FC">
        <w:rPr>
          <w:rFonts w:eastAsia="Andale Sans UI"/>
          <w:kern w:val="1"/>
          <w:lang w:eastAsia="en-US"/>
        </w:rPr>
        <w:t xml:space="preserve">муниципального образования Тбилисский </w:t>
      </w:r>
      <w:r w:rsidRPr="002234FC">
        <w:rPr>
          <w:rFonts w:eastAsia="Calibri"/>
          <w:lang w:eastAsia="ru-RU"/>
        </w:rPr>
        <w:t xml:space="preserve">район составляется финансовым органом </w:t>
      </w:r>
      <w:r w:rsidRPr="002234FC">
        <w:rPr>
          <w:rFonts w:eastAsia="Andale Sans UI"/>
          <w:kern w:val="1"/>
          <w:lang w:eastAsia="en-US"/>
        </w:rPr>
        <w:t xml:space="preserve">муниципального образования Тбилисский район </w:t>
      </w:r>
      <w:r w:rsidRPr="002234FC">
        <w:rPr>
          <w:rFonts w:eastAsia="Calibri"/>
          <w:lang w:eastAsia="ru-RU"/>
        </w:rPr>
        <w:t>на основании бюджетной отчетности главных администраторов бюджетных средств.</w:t>
      </w:r>
    </w:p>
    <w:p w:rsidR="002234FC" w:rsidRPr="002234FC" w:rsidRDefault="002234FC" w:rsidP="002234FC">
      <w:pPr>
        <w:suppressAutoHyphens w:val="0"/>
        <w:autoSpaceDE w:val="0"/>
        <w:autoSpaceDN w:val="0"/>
        <w:adjustRightInd w:val="0"/>
        <w:ind w:firstLine="851"/>
        <w:jc w:val="both"/>
        <w:rPr>
          <w:rFonts w:eastAsia="Calibri"/>
          <w:lang w:eastAsia="ru-RU"/>
        </w:rPr>
      </w:pPr>
      <w:r w:rsidRPr="002234FC">
        <w:rPr>
          <w:rFonts w:eastAsia="Calibri"/>
          <w:lang w:eastAsia="ru-RU"/>
        </w:rPr>
        <w:t xml:space="preserve">2. Бюджетная отчетность </w:t>
      </w:r>
      <w:r w:rsidRPr="002234FC">
        <w:rPr>
          <w:rFonts w:eastAsia="Andale Sans UI"/>
          <w:kern w:val="1"/>
          <w:lang w:eastAsia="en-US"/>
        </w:rPr>
        <w:t xml:space="preserve">муниципального образования Тбилисский район </w:t>
      </w:r>
      <w:r w:rsidRPr="002234FC">
        <w:rPr>
          <w:rFonts w:eastAsia="Calibri"/>
          <w:lang w:eastAsia="ru-RU"/>
        </w:rPr>
        <w:t>является годовой. Отчет об исполнении бюджета является ежеквартальным.</w:t>
      </w:r>
    </w:p>
    <w:p w:rsidR="002234FC" w:rsidRPr="002234FC" w:rsidRDefault="002234FC" w:rsidP="002234FC">
      <w:pPr>
        <w:suppressAutoHyphens w:val="0"/>
        <w:autoSpaceDE w:val="0"/>
        <w:autoSpaceDN w:val="0"/>
        <w:adjustRightInd w:val="0"/>
        <w:ind w:firstLine="851"/>
        <w:jc w:val="both"/>
        <w:rPr>
          <w:rFonts w:eastAsia="Calibri"/>
          <w:lang w:eastAsia="ru-RU"/>
        </w:rPr>
      </w:pPr>
      <w:r w:rsidRPr="002234FC">
        <w:rPr>
          <w:rFonts w:eastAsia="Calibri"/>
          <w:lang w:eastAsia="ru-RU"/>
        </w:rPr>
        <w:t xml:space="preserve">3. Бюджетная отчетность </w:t>
      </w:r>
      <w:r w:rsidRPr="002234FC">
        <w:rPr>
          <w:rFonts w:eastAsia="Andale Sans UI"/>
          <w:kern w:val="1"/>
          <w:lang w:eastAsia="en-US"/>
        </w:rPr>
        <w:t xml:space="preserve">муниципального образования Тбилисский район </w:t>
      </w:r>
      <w:r w:rsidRPr="002234FC">
        <w:rPr>
          <w:rFonts w:eastAsia="Calibri"/>
          <w:lang w:eastAsia="ru-RU"/>
        </w:rPr>
        <w:t>представляется финансовым органом в администрацию.</w:t>
      </w:r>
    </w:p>
    <w:p w:rsidR="002234FC" w:rsidRPr="002234FC" w:rsidRDefault="002234FC" w:rsidP="002234FC">
      <w:pPr>
        <w:suppressAutoHyphens w:val="0"/>
        <w:autoSpaceDE w:val="0"/>
        <w:autoSpaceDN w:val="0"/>
        <w:adjustRightInd w:val="0"/>
        <w:ind w:firstLine="851"/>
        <w:jc w:val="both"/>
        <w:rPr>
          <w:rFonts w:eastAsia="Calibri"/>
          <w:lang w:eastAsia="ru-RU"/>
        </w:rPr>
      </w:pPr>
      <w:r w:rsidRPr="002234FC">
        <w:rPr>
          <w:rFonts w:eastAsia="Calibri"/>
          <w:lang w:eastAsia="ru-RU"/>
        </w:rPr>
        <w:t>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p>
    <w:p w:rsidR="002234FC" w:rsidRPr="002234FC" w:rsidRDefault="002234FC" w:rsidP="002234FC">
      <w:pPr>
        <w:suppressAutoHyphens w:val="0"/>
        <w:autoSpaceDE w:val="0"/>
        <w:autoSpaceDN w:val="0"/>
        <w:adjustRightInd w:val="0"/>
        <w:ind w:firstLine="851"/>
        <w:jc w:val="both"/>
        <w:rPr>
          <w:rFonts w:eastAsia="Calibri"/>
          <w:lang w:eastAsia="ru-RU"/>
        </w:rPr>
      </w:pPr>
      <w:r w:rsidRPr="002234FC">
        <w:rPr>
          <w:rFonts w:eastAsia="Calibri"/>
          <w:lang w:eastAsia="ru-RU"/>
        </w:rPr>
        <w:t>Годовой отчет об исполнении местного бюджета подлежит утверждению решением Совета.</w:t>
      </w:r>
    </w:p>
    <w:p w:rsidR="002234FC" w:rsidRPr="002234FC" w:rsidRDefault="002234FC" w:rsidP="002234FC">
      <w:pPr>
        <w:suppressAutoHyphens w:val="0"/>
        <w:autoSpaceDE w:val="0"/>
        <w:autoSpaceDN w:val="0"/>
        <w:adjustRightInd w:val="0"/>
        <w:ind w:firstLine="851"/>
        <w:jc w:val="both"/>
        <w:rPr>
          <w:rFonts w:eastAsia="Calibri"/>
          <w:lang w:eastAsia="ru-RU"/>
        </w:rPr>
      </w:pPr>
      <w:r w:rsidRPr="002234FC">
        <w:rPr>
          <w:rFonts w:eastAsia="Calibri"/>
          <w:lang w:eastAsia="ru-RU"/>
        </w:rPr>
        <w:t>5. 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2234FC" w:rsidRPr="002234FC" w:rsidRDefault="002234FC" w:rsidP="002234FC">
      <w:pPr>
        <w:suppressAutoHyphens w:val="0"/>
        <w:autoSpaceDE w:val="0"/>
        <w:autoSpaceDN w:val="0"/>
        <w:adjustRightInd w:val="0"/>
        <w:ind w:firstLine="851"/>
        <w:jc w:val="both"/>
        <w:rPr>
          <w:rFonts w:eastAsia="Calibri"/>
          <w:lang w:eastAsia="ru-RU"/>
        </w:rPr>
      </w:pPr>
      <w:r w:rsidRPr="002234FC">
        <w:rPr>
          <w:rFonts w:eastAsia="Calibri"/>
          <w:lang w:eastAsia="ru-RU"/>
        </w:rPr>
        <w:t>Внешняя проверка годового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p>
    <w:p w:rsidR="002234FC" w:rsidRPr="002234FC" w:rsidRDefault="002234FC" w:rsidP="002234FC">
      <w:pPr>
        <w:suppressAutoHyphens w:val="0"/>
        <w:autoSpaceDE w:val="0"/>
        <w:autoSpaceDN w:val="0"/>
        <w:adjustRightInd w:val="0"/>
        <w:ind w:firstLine="851"/>
        <w:jc w:val="both"/>
        <w:rPr>
          <w:rFonts w:eastAsia="Calibri"/>
          <w:lang w:eastAsia="ru-RU"/>
        </w:rPr>
      </w:pPr>
      <w:r w:rsidRPr="002234FC">
        <w:rPr>
          <w:rFonts w:eastAsia="Calibri"/>
          <w:lang w:eastAsia="ru-RU"/>
        </w:rPr>
        <w:lastRenderedPageBreak/>
        <w:t>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rsidR="002234FC" w:rsidRPr="002234FC" w:rsidRDefault="002234FC" w:rsidP="002234FC">
      <w:pPr>
        <w:suppressAutoHyphens w:val="0"/>
        <w:autoSpaceDE w:val="0"/>
        <w:autoSpaceDN w:val="0"/>
        <w:adjustRightInd w:val="0"/>
        <w:ind w:firstLine="851"/>
        <w:jc w:val="both"/>
        <w:rPr>
          <w:rFonts w:eastAsia="Calibri"/>
          <w:lang w:eastAsia="ru-RU"/>
        </w:rPr>
      </w:pPr>
      <w:r w:rsidRPr="002234FC">
        <w:rPr>
          <w:rFonts w:eastAsia="Calibri"/>
          <w:lang w:eastAsia="ru-RU"/>
        </w:rPr>
        <w:t xml:space="preserve">7. </w:t>
      </w:r>
      <w:proofErr w:type="gramStart"/>
      <w:r w:rsidRPr="002234FC">
        <w:rPr>
          <w:rFonts w:eastAsia="Calibri"/>
          <w:lang w:eastAsia="ru-RU"/>
        </w:rPr>
        <w:t xml:space="preserve">Одновременно с годовым отчетом об исполнении местного бюджета представляются </w:t>
      </w:r>
      <w:r w:rsidRPr="002234FC">
        <w:rPr>
          <w:lang w:eastAsia="ru-RU"/>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2234FC">
        <w:rPr>
          <w:b/>
          <w:lang w:eastAsia="ru-RU"/>
        </w:rPr>
        <w:t xml:space="preserve"> </w:t>
      </w:r>
      <w:r w:rsidRPr="002234FC">
        <w:rPr>
          <w:rFonts w:eastAsia="Calibri"/>
          <w:lang w:eastAsia="ru-RU"/>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roofErr w:type="gramEnd"/>
    </w:p>
    <w:p w:rsidR="002234FC" w:rsidRPr="002234FC" w:rsidRDefault="002234FC" w:rsidP="002234FC">
      <w:pPr>
        <w:suppressAutoHyphens w:val="0"/>
        <w:autoSpaceDE w:val="0"/>
        <w:autoSpaceDN w:val="0"/>
        <w:adjustRightInd w:val="0"/>
        <w:ind w:firstLine="851"/>
        <w:jc w:val="both"/>
        <w:rPr>
          <w:rFonts w:eastAsia="Calibri"/>
          <w:lang w:eastAsia="ru-RU"/>
        </w:rPr>
      </w:pPr>
      <w:r w:rsidRPr="002234FC">
        <w:rPr>
          <w:rFonts w:eastAsia="Calibri"/>
          <w:lang w:eastAsia="ru-RU"/>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rsidR="002234FC" w:rsidRPr="002234FC" w:rsidRDefault="002234FC" w:rsidP="002234FC">
      <w:pPr>
        <w:suppressAutoHyphens w:val="0"/>
        <w:autoSpaceDE w:val="0"/>
        <w:autoSpaceDN w:val="0"/>
        <w:adjustRightInd w:val="0"/>
        <w:ind w:firstLine="851"/>
        <w:jc w:val="both"/>
        <w:rPr>
          <w:rFonts w:eastAsia="Calibri"/>
          <w:lang w:eastAsia="ru-RU"/>
        </w:rPr>
      </w:pPr>
      <w:r w:rsidRPr="002234FC">
        <w:rPr>
          <w:rFonts w:eastAsia="Calibri"/>
          <w:lang w:eastAsia="ru-RU"/>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234FC" w:rsidRPr="002234FC" w:rsidRDefault="002234FC" w:rsidP="002234FC">
      <w:pPr>
        <w:suppressAutoHyphens w:val="0"/>
        <w:autoSpaceDE w:val="0"/>
        <w:autoSpaceDN w:val="0"/>
        <w:adjustRightInd w:val="0"/>
        <w:ind w:firstLine="851"/>
        <w:jc w:val="both"/>
        <w:rPr>
          <w:rFonts w:eastAsia="Calibri"/>
          <w:sz w:val="24"/>
          <w:szCs w:val="24"/>
          <w:lang w:eastAsia="ru-RU"/>
        </w:rPr>
      </w:pPr>
      <w:r w:rsidRPr="002234FC">
        <w:rPr>
          <w:rFonts w:eastAsia="Calibri"/>
          <w:lang w:eastAsia="ru-RU"/>
        </w:rPr>
        <w:t>9. Годовой отчет об исполнении местного бюджета представляется в Совет не позднее 1 мая текущего года.</w:t>
      </w:r>
    </w:p>
    <w:p w:rsidR="002234FC" w:rsidRPr="002234FC" w:rsidRDefault="002234FC" w:rsidP="002234FC">
      <w:pPr>
        <w:widowControl w:val="0"/>
        <w:rPr>
          <w:rFonts w:eastAsia="Andale Sans UI"/>
          <w:kern w:val="1"/>
          <w:lang w:eastAsia="en-US"/>
        </w:rPr>
      </w:pPr>
    </w:p>
    <w:p w:rsidR="002234FC" w:rsidRPr="002234FC" w:rsidRDefault="002234FC" w:rsidP="002234FC">
      <w:pPr>
        <w:widowControl w:val="0"/>
        <w:tabs>
          <w:tab w:val="num" w:pos="1440"/>
        </w:tabs>
        <w:ind w:firstLine="720"/>
        <w:jc w:val="center"/>
        <w:outlineLvl w:val="7"/>
        <w:rPr>
          <w:rFonts w:eastAsia="Andale Sans UI"/>
          <w:b/>
          <w:kern w:val="1"/>
          <w:lang w:eastAsia="en-US"/>
        </w:rPr>
      </w:pPr>
      <w:r w:rsidRPr="002234FC">
        <w:rPr>
          <w:rFonts w:eastAsia="Andale Sans UI"/>
          <w:b/>
          <w:kern w:val="1"/>
          <w:lang w:eastAsia="en-US"/>
        </w:rPr>
        <w:t xml:space="preserve">ГЛАВА 8. ОТВЕТСТВЕННОСТЬ ОРГАНОВ МЕСТНОГО САМОУПРАВЛЕНИЯ И ДОЛЖНОСТНЫХ ЛИЦ </w:t>
      </w:r>
    </w:p>
    <w:p w:rsidR="002234FC" w:rsidRPr="002234FC" w:rsidRDefault="002234FC" w:rsidP="002234FC">
      <w:pPr>
        <w:widowControl w:val="0"/>
        <w:tabs>
          <w:tab w:val="num" w:pos="1440"/>
        </w:tabs>
        <w:ind w:firstLine="720"/>
        <w:jc w:val="center"/>
        <w:outlineLvl w:val="7"/>
        <w:rPr>
          <w:rFonts w:eastAsia="Andale Sans UI"/>
          <w:kern w:val="1"/>
          <w:lang w:eastAsia="en-US"/>
        </w:rPr>
      </w:pPr>
      <w:r w:rsidRPr="002234FC">
        <w:rPr>
          <w:rFonts w:eastAsia="Andale Sans UI"/>
          <w:b/>
          <w:kern w:val="1"/>
          <w:lang w:eastAsia="en-US"/>
        </w:rPr>
        <w:t>МЕСТНОГО САМОУПРАВЛЕНИЯ</w:t>
      </w:r>
    </w:p>
    <w:p w:rsidR="002234FC" w:rsidRPr="002234FC" w:rsidRDefault="002234FC" w:rsidP="002234FC">
      <w:pPr>
        <w:widowControl w:val="0"/>
        <w:rPr>
          <w:rFonts w:eastAsia="Andale Sans UI"/>
          <w:kern w:val="1"/>
          <w:sz w:val="24"/>
          <w:szCs w:val="24"/>
          <w:lang w:eastAsia="en-US"/>
        </w:rPr>
      </w:pPr>
    </w:p>
    <w:p w:rsidR="002234FC" w:rsidRPr="002234FC" w:rsidRDefault="002234FC" w:rsidP="002234FC">
      <w:pPr>
        <w:widowControl w:val="0"/>
        <w:rPr>
          <w:rFonts w:eastAsia="Andale Sans UI"/>
          <w:kern w:val="1"/>
          <w:sz w:val="24"/>
          <w:szCs w:val="24"/>
          <w:lang w:eastAsia="en-US"/>
        </w:rPr>
      </w:pPr>
    </w:p>
    <w:p w:rsidR="002234FC" w:rsidRPr="002234FC" w:rsidRDefault="002234FC" w:rsidP="002234FC">
      <w:pPr>
        <w:widowControl w:val="0"/>
        <w:ind w:firstLine="851"/>
        <w:jc w:val="both"/>
        <w:rPr>
          <w:rFonts w:eastAsia="Andale Sans UI"/>
          <w:b/>
          <w:kern w:val="1"/>
          <w:lang w:eastAsia="en-US"/>
        </w:rPr>
      </w:pPr>
      <w:r w:rsidRPr="002234FC">
        <w:rPr>
          <w:rFonts w:eastAsia="Andale Sans UI"/>
          <w:b/>
          <w:kern w:val="1"/>
          <w:lang w:eastAsia="en-US"/>
        </w:rPr>
        <w:t xml:space="preserve">Статья 69. Ответственность органов местного самоуправления и должностных лиц муниципального образования Тбилисский </w:t>
      </w:r>
      <w:r w:rsidRPr="002234FC">
        <w:rPr>
          <w:rFonts w:eastAsia="Calibri"/>
          <w:b/>
          <w:color w:val="000000"/>
          <w:lang w:eastAsia="ru-RU"/>
        </w:rPr>
        <w:t>район</w:t>
      </w:r>
      <w:r w:rsidRPr="002234FC">
        <w:rPr>
          <w:rFonts w:eastAsia="Andale Sans UI"/>
          <w:b/>
          <w:kern w:val="1"/>
          <w:lang w:eastAsia="en-US"/>
        </w:rPr>
        <w:t xml:space="preserve"> </w:t>
      </w:r>
    </w:p>
    <w:p w:rsidR="002234FC" w:rsidRPr="002234FC" w:rsidRDefault="002234FC" w:rsidP="002234FC">
      <w:pPr>
        <w:widowControl w:val="0"/>
        <w:autoSpaceDE w:val="0"/>
        <w:autoSpaceDN w:val="0"/>
        <w:adjustRightInd w:val="0"/>
        <w:ind w:firstLine="851"/>
        <w:jc w:val="both"/>
        <w:rPr>
          <w:rFonts w:eastAsia="Andale Sans UI"/>
          <w:bCs/>
          <w:kern w:val="1"/>
          <w:lang w:eastAsia="en-US"/>
        </w:rPr>
      </w:pPr>
      <w:proofErr w:type="gramStart"/>
      <w:r w:rsidRPr="002234FC">
        <w:rPr>
          <w:rFonts w:eastAsia="Andale Sans UI"/>
          <w:bCs/>
          <w:kern w:val="1"/>
          <w:lang w:eastAsia="en-US"/>
        </w:rPr>
        <w:t xml:space="preserve">Органы местного самоуправления и должностные лица местного самоуправления </w:t>
      </w:r>
      <w:r w:rsidRPr="002234FC">
        <w:rPr>
          <w:rFonts w:eastAsia="Andale Sans UI"/>
          <w:kern w:val="1"/>
          <w:lang w:eastAsia="en-US"/>
        </w:rPr>
        <w:t xml:space="preserve">муниципального образования Тбилисский </w:t>
      </w:r>
      <w:r w:rsidRPr="002234FC">
        <w:rPr>
          <w:rFonts w:eastAsia="Calibri"/>
          <w:color w:val="000000"/>
          <w:lang w:eastAsia="ru-RU"/>
        </w:rPr>
        <w:t>район</w:t>
      </w:r>
      <w:r w:rsidRPr="002234FC">
        <w:rPr>
          <w:rFonts w:eastAsia="Andale Sans UI"/>
          <w:bCs/>
          <w:kern w:val="1"/>
          <w:lang w:eastAsia="en-US"/>
        </w:rPr>
        <w:t xml:space="preserve"> несут предусмотренную законодательством Российской Федерации ответственность, в </w:t>
      </w:r>
      <w:r w:rsidRPr="002234FC">
        <w:rPr>
          <w:rFonts w:eastAsia="Andale Sans UI"/>
          <w:bCs/>
          <w:color w:val="000000"/>
          <w:kern w:val="1"/>
          <w:lang w:eastAsia="en-US"/>
        </w:rPr>
        <w:t xml:space="preserve">том числе в случае нарушения ими Конституции Российской Федерации, </w:t>
      </w:r>
      <w:r w:rsidRPr="002234FC">
        <w:rPr>
          <w:rFonts w:eastAsia="Andale Sans UI"/>
          <w:bCs/>
          <w:kern w:val="1"/>
          <w:lang w:eastAsia="en-US"/>
        </w:rPr>
        <w:t xml:space="preserve">федеральных конституционных законов, федеральных законов, Устава Краснодарского края, законов Краснодарского края, Устава </w:t>
      </w:r>
      <w:r w:rsidRPr="002234FC">
        <w:rPr>
          <w:rFonts w:eastAsia="Andale Sans UI"/>
          <w:kern w:val="1"/>
          <w:lang w:eastAsia="en-US"/>
        </w:rPr>
        <w:t xml:space="preserve">муниципального образования Тбилисский </w:t>
      </w:r>
      <w:r w:rsidRPr="002234FC">
        <w:rPr>
          <w:rFonts w:eastAsia="Calibri"/>
          <w:color w:val="000000"/>
          <w:lang w:eastAsia="ru-RU"/>
        </w:rPr>
        <w:t>район</w:t>
      </w:r>
      <w:r w:rsidRPr="002234FC">
        <w:rPr>
          <w:rFonts w:eastAsia="Andale Sans UI"/>
          <w:bCs/>
          <w:kern w:val="1"/>
          <w:lang w:eastAsia="en-US"/>
        </w:rPr>
        <w:t>,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2234FC" w:rsidRPr="002234FC" w:rsidRDefault="002234FC" w:rsidP="002234FC">
      <w:pPr>
        <w:widowControl w:val="0"/>
        <w:jc w:val="center"/>
        <w:rPr>
          <w:rFonts w:eastAsia="Andale Sans UI"/>
          <w:b/>
          <w:caps/>
          <w:kern w:val="1"/>
          <w:lang w:eastAsia="en-US"/>
        </w:rPr>
      </w:pPr>
    </w:p>
    <w:p w:rsidR="002234FC" w:rsidRPr="002234FC" w:rsidRDefault="002234FC" w:rsidP="002234FC">
      <w:pPr>
        <w:widowControl w:val="0"/>
        <w:tabs>
          <w:tab w:val="num" w:pos="1440"/>
        </w:tabs>
        <w:ind w:firstLine="720"/>
        <w:jc w:val="center"/>
        <w:outlineLvl w:val="7"/>
        <w:rPr>
          <w:rFonts w:eastAsia="Andale Sans UI"/>
          <w:b/>
          <w:kern w:val="1"/>
          <w:lang w:eastAsia="en-US"/>
        </w:rPr>
      </w:pPr>
      <w:r w:rsidRPr="002234FC">
        <w:rPr>
          <w:rFonts w:eastAsia="Andale Sans UI"/>
          <w:b/>
          <w:kern w:val="1"/>
          <w:lang w:eastAsia="en-US"/>
        </w:rPr>
        <w:t>ГЛАВА 9. ЗАКЛЮЧИТЕЛЬНЫЕ ПОЛОЖЕНИЯ</w:t>
      </w:r>
    </w:p>
    <w:p w:rsidR="002234FC" w:rsidRPr="002234FC" w:rsidRDefault="002234FC" w:rsidP="002234FC">
      <w:pPr>
        <w:widowControl w:val="0"/>
        <w:ind w:firstLine="851"/>
        <w:rPr>
          <w:rFonts w:eastAsia="Andale Sans UI"/>
          <w:kern w:val="1"/>
          <w:lang w:eastAsia="en-US"/>
        </w:rPr>
      </w:pPr>
    </w:p>
    <w:p w:rsidR="002234FC" w:rsidRPr="002234FC" w:rsidRDefault="002234FC" w:rsidP="002234FC">
      <w:pPr>
        <w:widowControl w:val="0"/>
        <w:ind w:firstLine="851"/>
        <w:rPr>
          <w:rFonts w:eastAsia="Andale Sans UI"/>
          <w:kern w:val="1"/>
          <w:lang w:eastAsia="en-US"/>
        </w:rPr>
      </w:pPr>
    </w:p>
    <w:p w:rsidR="002234FC" w:rsidRPr="002234FC" w:rsidRDefault="002234FC" w:rsidP="002234FC">
      <w:pPr>
        <w:widowControl w:val="0"/>
        <w:ind w:firstLine="851"/>
        <w:jc w:val="both"/>
        <w:rPr>
          <w:rFonts w:eastAsia="Andale Sans UI"/>
          <w:b/>
          <w:kern w:val="1"/>
          <w:lang w:eastAsia="en-US"/>
        </w:rPr>
      </w:pPr>
      <w:r w:rsidRPr="002234FC">
        <w:rPr>
          <w:rFonts w:eastAsia="Andale Sans UI"/>
          <w:b/>
          <w:kern w:val="1"/>
          <w:lang w:eastAsia="en-US"/>
        </w:rPr>
        <w:t>Статья 70. Вступление в силу Устава муниципального образования Тбилисский</w:t>
      </w:r>
      <w:r w:rsidRPr="002234FC">
        <w:rPr>
          <w:rFonts w:eastAsia="Andale Sans UI"/>
          <w:kern w:val="1"/>
          <w:lang w:eastAsia="en-US"/>
        </w:rPr>
        <w:t xml:space="preserve"> </w:t>
      </w:r>
      <w:r w:rsidRPr="002234FC">
        <w:rPr>
          <w:rFonts w:eastAsia="Calibri"/>
          <w:b/>
          <w:color w:val="000000"/>
          <w:lang w:eastAsia="ru-RU"/>
        </w:rPr>
        <w:t>район</w:t>
      </w:r>
    </w:p>
    <w:p w:rsidR="002234FC" w:rsidRPr="002234FC" w:rsidRDefault="002234FC" w:rsidP="002234FC">
      <w:pPr>
        <w:widowControl w:val="0"/>
        <w:suppressAutoHyphens w:val="0"/>
        <w:autoSpaceDE w:val="0"/>
        <w:ind w:firstLine="851"/>
        <w:jc w:val="both"/>
        <w:outlineLvl w:val="0"/>
        <w:rPr>
          <w:rFonts w:eastAsia="Calibri"/>
          <w:strike/>
          <w:lang w:eastAsia="en-US"/>
        </w:rPr>
      </w:pPr>
      <w:bookmarkStart w:id="26" w:name="Par4"/>
      <w:bookmarkStart w:id="27" w:name="Par10"/>
      <w:bookmarkEnd w:id="26"/>
      <w:bookmarkEnd w:id="27"/>
      <w:r w:rsidRPr="002234FC">
        <w:rPr>
          <w:rFonts w:eastAsia="Arial"/>
          <w:kern w:val="1"/>
          <w:lang w:eastAsia="fa-IR" w:bidi="fa-IR"/>
        </w:rPr>
        <w:t xml:space="preserve">Устав муниципального образования Тбилисский </w:t>
      </w:r>
      <w:r w:rsidRPr="002234FC">
        <w:rPr>
          <w:rFonts w:eastAsia="Calibri"/>
          <w:color w:val="000000"/>
          <w:lang w:eastAsia="ru-RU" w:bidi="fa-IR"/>
        </w:rPr>
        <w:t>район</w:t>
      </w:r>
      <w:r w:rsidRPr="002234FC">
        <w:rPr>
          <w:rFonts w:eastAsia="Arial"/>
          <w:kern w:val="1"/>
          <w:lang w:eastAsia="fa-IR" w:bidi="fa-IR"/>
        </w:rPr>
        <w:t xml:space="preserve"> </w:t>
      </w:r>
      <w:r w:rsidRPr="002234FC">
        <w:rPr>
          <w:rFonts w:eastAsia="Calibri"/>
          <w:lang w:eastAsia="ru-RU" w:bidi="fa-IR"/>
        </w:rPr>
        <w:t>подлежит официальному опубликованию после его государственной регистрации и вступает в силу после его официального опубликования.</w:t>
      </w:r>
    </w:p>
    <w:p w:rsidR="002234FC" w:rsidRPr="002234FC" w:rsidRDefault="002234FC" w:rsidP="002234FC">
      <w:pPr>
        <w:widowControl w:val="0"/>
        <w:autoSpaceDE w:val="0"/>
        <w:autoSpaceDN w:val="0"/>
        <w:adjustRightInd w:val="0"/>
        <w:ind w:firstLine="851"/>
        <w:jc w:val="both"/>
        <w:rPr>
          <w:rFonts w:eastAsia="Calibri"/>
          <w:kern w:val="1"/>
          <w:lang w:eastAsia="en-US"/>
        </w:rPr>
      </w:pPr>
    </w:p>
    <w:p w:rsidR="002234FC" w:rsidRPr="002234FC" w:rsidRDefault="002234FC" w:rsidP="002234FC">
      <w:pPr>
        <w:widowControl w:val="0"/>
        <w:ind w:firstLine="851"/>
        <w:jc w:val="both"/>
        <w:rPr>
          <w:rFonts w:eastAsia="Andale Sans UI"/>
          <w:b/>
          <w:kern w:val="1"/>
          <w:lang w:eastAsia="en-US"/>
        </w:rPr>
      </w:pPr>
      <w:r w:rsidRPr="002234FC">
        <w:rPr>
          <w:rFonts w:eastAsia="Andale Sans UI"/>
          <w:b/>
          <w:kern w:val="1"/>
          <w:lang w:eastAsia="en-US"/>
        </w:rPr>
        <w:t xml:space="preserve">Статья 71. Приведение нормативных правовых актов в </w:t>
      </w:r>
      <w:r w:rsidRPr="002234FC">
        <w:rPr>
          <w:rFonts w:eastAsia="Andale Sans UI"/>
          <w:b/>
          <w:kern w:val="1"/>
          <w:lang w:eastAsia="en-US"/>
        </w:rPr>
        <w:lastRenderedPageBreak/>
        <w:t>соответствие с настоящим Уставом</w:t>
      </w:r>
    </w:p>
    <w:p w:rsidR="002234FC" w:rsidRPr="002234FC" w:rsidRDefault="002234FC" w:rsidP="002234FC">
      <w:pPr>
        <w:widowControl w:val="0"/>
        <w:ind w:firstLine="851"/>
        <w:jc w:val="both"/>
        <w:outlineLvl w:val="0"/>
        <w:rPr>
          <w:rFonts w:ascii="Arial" w:eastAsia="Andale Sans UI" w:hAnsi="Arial"/>
          <w:kern w:val="1"/>
          <w:lang w:eastAsia="en-US"/>
        </w:rPr>
      </w:pPr>
      <w:r w:rsidRPr="002234FC">
        <w:rPr>
          <w:rFonts w:eastAsia="Andale Sans UI"/>
          <w:kern w:val="1"/>
          <w:lang w:eastAsia="en-US"/>
        </w:rPr>
        <w:t xml:space="preserve">Нормативные правовые акты, принятые органами и должностными лицами местного самоуправления муниципального образования Тбилисский </w:t>
      </w:r>
      <w:r w:rsidRPr="002234FC">
        <w:rPr>
          <w:rFonts w:eastAsia="Calibri"/>
          <w:color w:val="000000"/>
          <w:lang w:eastAsia="ru-RU"/>
        </w:rPr>
        <w:t>район</w:t>
      </w:r>
      <w:r w:rsidRPr="002234FC">
        <w:rPr>
          <w:rFonts w:eastAsia="Andale Sans UI"/>
          <w:kern w:val="1"/>
          <w:lang w:eastAsia="en-US"/>
        </w:rPr>
        <w:t xml:space="preserve"> приводятся в соответствие с настоящим Уставом в сроки, установленные действующим законодательством.</w:t>
      </w:r>
    </w:p>
    <w:p w:rsidR="00557A9E" w:rsidRPr="00557A9E" w:rsidRDefault="00557A9E" w:rsidP="00557A9E">
      <w:pPr>
        <w:widowControl w:val="0"/>
        <w:ind w:firstLine="851"/>
        <w:jc w:val="center"/>
        <w:rPr>
          <w:rFonts w:eastAsia="Andale Sans UI"/>
          <w:kern w:val="1"/>
          <w:szCs w:val="24"/>
          <w:lang w:eastAsia="en-US"/>
        </w:rPr>
      </w:pPr>
    </w:p>
    <w:p w:rsidR="00557A9E" w:rsidRPr="00557A9E" w:rsidRDefault="00557A9E" w:rsidP="00557A9E">
      <w:pPr>
        <w:widowControl w:val="0"/>
        <w:tabs>
          <w:tab w:val="left" w:pos="1134"/>
        </w:tabs>
        <w:ind w:firstLine="851"/>
        <w:jc w:val="both"/>
        <w:rPr>
          <w:rFonts w:ascii="Courier New" w:hAnsi="Courier New"/>
          <w:bCs/>
          <w:color w:val="000000"/>
          <w:lang w:eastAsia="x-none"/>
        </w:rPr>
      </w:pPr>
    </w:p>
    <w:p w:rsidR="00557A9E" w:rsidRPr="00557A9E" w:rsidRDefault="00557A9E" w:rsidP="00557A9E">
      <w:pPr>
        <w:widowControl w:val="0"/>
        <w:tabs>
          <w:tab w:val="left" w:pos="1134"/>
        </w:tabs>
        <w:suppressAutoHyphens w:val="0"/>
        <w:ind w:firstLine="851"/>
        <w:jc w:val="both"/>
        <w:rPr>
          <w:rFonts w:ascii="Courier New" w:hAnsi="Courier New"/>
          <w:bCs/>
          <w:color w:val="000000"/>
        </w:rPr>
      </w:pPr>
    </w:p>
    <w:p w:rsidR="004E6C9E" w:rsidRPr="00FC12A1" w:rsidRDefault="004E6C9E" w:rsidP="00FC12A1">
      <w:pPr>
        <w:widowControl w:val="0"/>
        <w:ind w:firstLine="851"/>
        <w:jc w:val="center"/>
        <w:rPr>
          <w:rFonts w:eastAsia="Andale Sans UI"/>
          <w:kern w:val="1"/>
          <w:szCs w:val="24"/>
          <w:lang w:eastAsia="en-US"/>
        </w:rPr>
      </w:pPr>
    </w:p>
    <w:p w:rsidR="00987811" w:rsidRPr="000F523D" w:rsidRDefault="00987811" w:rsidP="00987811">
      <w:pPr>
        <w:widowControl w:val="0"/>
        <w:tabs>
          <w:tab w:val="left" w:pos="1134"/>
        </w:tabs>
        <w:ind w:firstLine="851"/>
        <w:jc w:val="both"/>
        <w:rPr>
          <w:rFonts w:ascii="Courier New" w:hAnsi="Courier New"/>
          <w:bCs/>
          <w:color w:val="000000"/>
          <w:lang w:eastAsia="x-none"/>
        </w:rPr>
      </w:pPr>
    </w:p>
    <w:p w:rsidR="00987811" w:rsidRDefault="00987811" w:rsidP="00987811">
      <w:pPr>
        <w:pStyle w:val="a7"/>
        <w:widowControl w:val="0"/>
        <w:tabs>
          <w:tab w:val="left" w:pos="1134"/>
        </w:tabs>
        <w:ind w:firstLine="851"/>
        <w:jc w:val="both"/>
        <w:rPr>
          <w:bCs/>
          <w:color w:val="000000"/>
          <w:sz w:val="28"/>
          <w:szCs w:val="28"/>
        </w:rPr>
      </w:pPr>
    </w:p>
    <w:sectPr w:rsidR="00987811" w:rsidSect="003C244C">
      <w:footnotePr>
        <w:pos w:val="beneathText"/>
      </w:footnotePr>
      <w:pgSz w:w="11905" w:h="16837"/>
      <w:pgMar w:top="1134" w:right="567" w:bottom="709" w:left="1701" w:header="1134" w:footer="113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4B8" w:rsidRDefault="004904B8" w:rsidP="009F2138">
      <w:r>
        <w:separator/>
      </w:r>
    </w:p>
  </w:endnote>
  <w:endnote w:type="continuationSeparator" w:id="0">
    <w:p w:rsidR="004904B8" w:rsidRDefault="004904B8" w:rsidP="009F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4B8" w:rsidRDefault="004904B8" w:rsidP="009F2138">
      <w:r>
        <w:separator/>
      </w:r>
    </w:p>
  </w:footnote>
  <w:footnote w:type="continuationSeparator" w:id="0">
    <w:p w:rsidR="004904B8" w:rsidRDefault="004904B8" w:rsidP="009F21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name w:val="WW8Num3"/>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nsid w:val="00000004"/>
    <w:multiLevelType w:val="multilevel"/>
    <w:tmpl w:val="00000004"/>
    <w:name w:val="WW8Num4"/>
    <w:lvl w:ilvl="0">
      <w:start w:val="4"/>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multilevel"/>
    <w:tmpl w:val="00000005"/>
    <w:name w:val="WW8Num5"/>
    <w:lvl w:ilvl="0">
      <w:start w:val="1"/>
      <w:numFmt w:val="decimal"/>
      <w:lvlText w:val="%1."/>
      <w:lvlJc w:val="left"/>
      <w:pPr>
        <w:tabs>
          <w:tab w:val="num" w:pos="1353"/>
        </w:tabs>
        <w:ind w:left="1353" w:hanging="360"/>
      </w:pPr>
      <w:rPr>
        <w:strike w:val="0"/>
        <w:dstrike w:val="0"/>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5">
    <w:nsid w:val="00000006"/>
    <w:multiLevelType w:val="multilevel"/>
    <w:tmpl w:val="00000006"/>
    <w:name w:val="WW8Num6"/>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15CA26A9"/>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2057565A"/>
    <w:multiLevelType w:val="hybridMultilevel"/>
    <w:tmpl w:val="0C1A8F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2E1C2B67"/>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38B7754D"/>
    <w:multiLevelType w:val="hybridMultilevel"/>
    <w:tmpl w:val="AE3A52A6"/>
    <w:lvl w:ilvl="0" w:tplc="F97CBBB6">
      <w:start w:val="1"/>
      <w:numFmt w:val="decimal"/>
      <w:lvlText w:val="%1."/>
      <w:lvlJc w:val="left"/>
      <w:pPr>
        <w:ind w:left="360" w:hanging="360"/>
      </w:pPr>
      <w:rPr>
        <w:rFonts w:hint="default"/>
        <w:i w:val="0"/>
        <w:strik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39482C02"/>
    <w:multiLevelType w:val="hybridMultilevel"/>
    <w:tmpl w:val="F6F47020"/>
    <w:lvl w:ilvl="0" w:tplc="FC8AC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6"/>
  </w:num>
  <w:num w:numId="27">
    <w:abstractNumId w:val="28"/>
  </w:num>
  <w:num w:numId="28">
    <w:abstractNumId w:val="29"/>
  </w:num>
  <w:num w:numId="29">
    <w:abstractNumId w:val="2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AF0"/>
    <w:rsid w:val="000077FB"/>
    <w:rsid w:val="000168B6"/>
    <w:rsid w:val="000C6197"/>
    <w:rsid w:val="000F6624"/>
    <w:rsid w:val="001214A1"/>
    <w:rsid w:val="001438F6"/>
    <w:rsid w:val="001D6FCC"/>
    <w:rsid w:val="002234FC"/>
    <w:rsid w:val="00224593"/>
    <w:rsid w:val="00264ACD"/>
    <w:rsid w:val="00293AE0"/>
    <w:rsid w:val="002B6A10"/>
    <w:rsid w:val="002C36B1"/>
    <w:rsid w:val="003201E5"/>
    <w:rsid w:val="0032355A"/>
    <w:rsid w:val="00336790"/>
    <w:rsid w:val="00336B45"/>
    <w:rsid w:val="00346F15"/>
    <w:rsid w:val="00360329"/>
    <w:rsid w:val="003C1CA8"/>
    <w:rsid w:val="003C244C"/>
    <w:rsid w:val="003D1E60"/>
    <w:rsid w:val="003D3D89"/>
    <w:rsid w:val="003E2B85"/>
    <w:rsid w:val="00443AF0"/>
    <w:rsid w:val="00451296"/>
    <w:rsid w:val="004832CF"/>
    <w:rsid w:val="004904B8"/>
    <w:rsid w:val="004A6FE7"/>
    <w:rsid w:val="004C6674"/>
    <w:rsid w:val="004E6C9E"/>
    <w:rsid w:val="00516082"/>
    <w:rsid w:val="0053233D"/>
    <w:rsid w:val="00557A9E"/>
    <w:rsid w:val="00615941"/>
    <w:rsid w:val="00620D11"/>
    <w:rsid w:val="0064014A"/>
    <w:rsid w:val="00664B75"/>
    <w:rsid w:val="00742F3A"/>
    <w:rsid w:val="00776379"/>
    <w:rsid w:val="007D6E1F"/>
    <w:rsid w:val="007F71AB"/>
    <w:rsid w:val="00837EB7"/>
    <w:rsid w:val="00850884"/>
    <w:rsid w:val="00861281"/>
    <w:rsid w:val="00867DBC"/>
    <w:rsid w:val="00900CE7"/>
    <w:rsid w:val="00901D2A"/>
    <w:rsid w:val="00955186"/>
    <w:rsid w:val="00987811"/>
    <w:rsid w:val="00996821"/>
    <w:rsid w:val="009A1CE8"/>
    <w:rsid w:val="009C42B2"/>
    <w:rsid w:val="009E33EA"/>
    <w:rsid w:val="009F2138"/>
    <w:rsid w:val="00AB1A47"/>
    <w:rsid w:val="00B32D15"/>
    <w:rsid w:val="00B45A4D"/>
    <w:rsid w:val="00B6734D"/>
    <w:rsid w:val="00B8087A"/>
    <w:rsid w:val="00BB0519"/>
    <w:rsid w:val="00BE339B"/>
    <w:rsid w:val="00C527F2"/>
    <w:rsid w:val="00D27852"/>
    <w:rsid w:val="00D61F7C"/>
    <w:rsid w:val="00D65745"/>
    <w:rsid w:val="00D72CA9"/>
    <w:rsid w:val="00D73BAA"/>
    <w:rsid w:val="00D83F9E"/>
    <w:rsid w:val="00DB3211"/>
    <w:rsid w:val="00DF056C"/>
    <w:rsid w:val="00E70E7B"/>
    <w:rsid w:val="00E74F7F"/>
    <w:rsid w:val="00E90C74"/>
    <w:rsid w:val="00EC00BF"/>
    <w:rsid w:val="00EC4130"/>
    <w:rsid w:val="00ED2927"/>
    <w:rsid w:val="00F12FC0"/>
    <w:rsid w:val="00F20BD8"/>
    <w:rsid w:val="00F3729A"/>
    <w:rsid w:val="00FB497A"/>
    <w:rsid w:val="00FC1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AB"/>
    <w:pPr>
      <w:suppressAutoHyphens/>
      <w:spacing w:after="0" w:line="240" w:lineRule="auto"/>
    </w:pPr>
    <w:rPr>
      <w:rFonts w:ascii="Times New Roman" w:eastAsia="Times New Roman" w:hAnsi="Times New Roman" w:cs="Times New Roman"/>
      <w:sz w:val="28"/>
      <w:szCs w:val="28"/>
      <w:lang w:eastAsia="ar-SA"/>
    </w:rPr>
  </w:style>
  <w:style w:type="paragraph" w:styleId="1">
    <w:name w:val="heading 1"/>
    <w:basedOn w:val="a"/>
    <w:next w:val="a"/>
    <w:link w:val="10"/>
    <w:qFormat/>
    <w:rsid w:val="009C42B2"/>
    <w:pPr>
      <w:keepNext/>
      <w:suppressAutoHyphens w:val="0"/>
      <w:jc w:val="center"/>
      <w:outlineLvl w:val="0"/>
    </w:pPr>
    <w:rPr>
      <w:b/>
      <w:bCs/>
      <w:caps/>
      <w:sz w:val="32"/>
      <w:szCs w:val="24"/>
      <w:lang w:eastAsia="ru-RU"/>
    </w:rPr>
  </w:style>
  <w:style w:type="paragraph" w:styleId="2">
    <w:name w:val="heading 2"/>
    <w:basedOn w:val="a"/>
    <w:next w:val="a"/>
    <w:link w:val="20"/>
    <w:unhideWhenUsed/>
    <w:qFormat/>
    <w:rsid w:val="004E6C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E6C9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E6C9E"/>
    <w:pPr>
      <w:keepNext/>
      <w:widowControl w:val="0"/>
      <w:tabs>
        <w:tab w:val="num" w:pos="864"/>
      </w:tabs>
      <w:ind w:left="864" w:hanging="864"/>
      <w:outlineLvl w:val="3"/>
    </w:pPr>
    <w:rPr>
      <w:rFonts w:ascii="Arial" w:eastAsia="Andale Sans UI" w:hAnsi="Arial"/>
      <w:b/>
      <w:kern w:val="1"/>
      <w:sz w:val="24"/>
      <w:szCs w:val="24"/>
      <w:lang w:eastAsia="en-US"/>
    </w:rPr>
  </w:style>
  <w:style w:type="paragraph" w:styleId="5">
    <w:name w:val="heading 5"/>
    <w:basedOn w:val="a"/>
    <w:next w:val="a"/>
    <w:link w:val="50"/>
    <w:unhideWhenUsed/>
    <w:qFormat/>
    <w:rsid w:val="004E6C9E"/>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4E6C9E"/>
    <w:pPr>
      <w:keepNext/>
      <w:keepLines/>
      <w:spacing w:before="200"/>
      <w:outlineLvl w:val="6"/>
    </w:pPr>
    <w:rPr>
      <w:rFonts w:ascii="Cambria" w:hAnsi="Cambria"/>
      <w:i/>
      <w:iCs/>
      <w:color w:val="243F60"/>
      <w:kern w:val="1"/>
      <w:sz w:val="24"/>
      <w:szCs w:val="24"/>
      <w:lang w:eastAsia="en-US"/>
    </w:rPr>
  </w:style>
  <w:style w:type="paragraph" w:styleId="8">
    <w:name w:val="heading 8"/>
    <w:basedOn w:val="a"/>
    <w:next w:val="a"/>
    <w:link w:val="80"/>
    <w:qFormat/>
    <w:rsid w:val="004E6C9E"/>
    <w:pPr>
      <w:keepNext/>
      <w:widowControl w:val="0"/>
      <w:tabs>
        <w:tab w:val="num" w:pos="1440"/>
      </w:tabs>
      <w:ind w:firstLine="720"/>
      <w:outlineLvl w:val="7"/>
    </w:pPr>
    <w:rPr>
      <w:rFonts w:eastAsia="Andale Sans UI"/>
      <w:b/>
      <w:kern w:val="1"/>
      <w:szCs w:val="24"/>
      <w:lang w:eastAsia="en-US"/>
    </w:rPr>
  </w:style>
  <w:style w:type="paragraph" w:styleId="9">
    <w:name w:val="heading 9"/>
    <w:basedOn w:val="a"/>
    <w:next w:val="a"/>
    <w:link w:val="90"/>
    <w:qFormat/>
    <w:rsid w:val="004E6C9E"/>
    <w:pPr>
      <w:keepNext/>
      <w:widowControl w:val="0"/>
      <w:tabs>
        <w:tab w:val="num" w:pos="1584"/>
      </w:tabs>
      <w:ind w:left="1584" w:hanging="1584"/>
      <w:jc w:val="both"/>
      <w:outlineLvl w:val="8"/>
    </w:pPr>
    <w:rPr>
      <w:rFonts w:eastAsia="Andale Sans UI"/>
      <w:b/>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43AF0"/>
    <w:pPr>
      <w:spacing w:after="120"/>
    </w:pPr>
  </w:style>
  <w:style w:type="character" w:customStyle="1" w:styleId="a4">
    <w:name w:val="Основной текст Знак"/>
    <w:basedOn w:val="a0"/>
    <w:link w:val="a3"/>
    <w:rsid w:val="00443AF0"/>
    <w:rPr>
      <w:rFonts w:ascii="Times New Roman" w:eastAsia="Times New Roman" w:hAnsi="Times New Roman" w:cs="Times New Roman"/>
      <w:sz w:val="28"/>
      <w:szCs w:val="28"/>
      <w:lang w:eastAsia="ar-SA"/>
    </w:rPr>
  </w:style>
  <w:style w:type="paragraph" w:styleId="a5">
    <w:name w:val="header"/>
    <w:basedOn w:val="a"/>
    <w:link w:val="a6"/>
    <w:uiPriority w:val="99"/>
    <w:rsid w:val="00443AF0"/>
    <w:pPr>
      <w:tabs>
        <w:tab w:val="center" w:pos="4677"/>
        <w:tab w:val="right" w:pos="9355"/>
      </w:tabs>
    </w:pPr>
  </w:style>
  <w:style w:type="character" w:customStyle="1" w:styleId="a6">
    <w:name w:val="Верхний колонтитул Знак"/>
    <w:basedOn w:val="a0"/>
    <w:link w:val="a5"/>
    <w:uiPriority w:val="99"/>
    <w:rsid w:val="00443AF0"/>
    <w:rPr>
      <w:rFonts w:ascii="Times New Roman" w:eastAsia="Times New Roman" w:hAnsi="Times New Roman" w:cs="Times New Roman"/>
      <w:sz w:val="28"/>
      <w:szCs w:val="28"/>
      <w:lang w:eastAsia="ar-SA"/>
    </w:rPr>
  </w:style>
  <w:style w:type="paragraph" w:customStyle="1" w:styleId="11">
    <w:name w:val="Текст1"/>
    <w:basedOn w:val="a"/>
    <w:rsid w:val="00443AF0"/>
    <w:rPr>
      <w:rFonts w:ascii="Courier New" w:hAnsi="Courier New"/>
      <w:sz w:val="20"/>
      <w:szCs w:val="20"/>
    </w:rPr>
  </w:style>
  <w:style w:type="paragraph" w:styleId="a7">
    <w:name w:val="Plain Text"/>
    <w:basedOn w:val="a"/>
    <w:link w:val="a8"/>
    <w:rsid w:val="00443AF0"/>
    <w:pPr>
      <w:suppressAutoHyphens w:val="0"/>
    </w:pPr>
    <w:rPr>
      <w:rFonts w:ascii="Courier New" w:hAnsi="Courier New"/>
      <w:sz w:val="20"/>
      <w:szCs w:val="20"/>
    </w:rPr>
  </w:style>
  <w:style w:type="character" w:customStyle="1" w:styleId="a8">
    <w:name w:val="Текст Знак"/>
    <w:basedOn w:val="a0"/>
    <w:link w:val="a7"/>
    <w:rsid w:val="00443AF0"/>
    <w:rPr>
      <w:rFonts w:ascii="Courier New" w:eastAsia="Times New Roman" w:hAnsi="Courier New" w:cs="Times New Roman"/>
      <w:sz w:val="20"/>
      <w:szCs w:val="20"/>
    </w:rPr>
  </w:style>
  <w:style w:type="paragraph" w:customStyle="1" w:styleId="ConsPlusNormal">
    <w:name w:val="ConsPlusNormal"/>
    <w:next w:val="a"/>
    <w:rsid w:val="00443AF0"/>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Normal">
    <w:name w:val="ConsNormal"/>
    <w:rsid w:val="00443AF0"/>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21">
    <w:name w:val="Основной текст с отступом 21"/>
    <w:basedOn w:val="a"/>
    <w:rsid w:val="00443AF0"/>
    <w:pPr>
      <w:widowControl w:val="0"/>
      <w:ind w:firstLine="900"/>
    </w:pPr>
    <w:rPr>
      <w:kern w:val="1"/>
      <w:szCs w:val="24"/>
      <w:lang w:eastAsia="en-US"/>
    </w:rPr>
  </w:style>
  <w:style w:type="paragraph" w:styleId="a9">
    <w:name w:val="footer"/>
    <w:basedOn w:val="a"/>
    <w:link w:val="aa"/>
    <w:uiPriority w:val="99"/>
    <w:unhideWhenUsed/>
    <w:rsid w:val="000168B6"/>
    <w:pPr>
      <w:tabs>
        <w:tab w:val="center" w:pos="4677"/>
        <w:tab w:val="right" w:pos="9355"/>
      </w:tabs>
    </w:pPr>
  </w:style>
  <w:style w:type="character" w:customStyle="1" w:styleId="aa">
    <w:name w:val="Нижний колонтитул Знак"/>
    <w:basedOn w:val="a0"/>
    <w:link w:val="a9"/>
    <w:uiPriority w:val="99"/>
    <w:rsid w:val="000168B6"/>
    <w:rPr>
      <w:rFonts w:ascii="Times New Roman" w:eastAsia="Times New Roman" w:hAnsi="Times New Roman" w:cs="Times New Roman"/>
      <w:sz w:val="28"/>
      <w:szCs w:val="28"/>
      <w:lang w:eastAsia="ar-SA"/>
    </w:rPr>
  </w:style>
  <w:style w:type="character" w:customStyle="1" w:styleId="10">
    <w:name w:val="Заголовок 1 Знак"/>
    <w:basedOn w:val="a0"/>
    <w:link w:val="1"/>
    <w:rsid w:val="009C42B2"/>
    <w:rPr>
      <w:rFonts w:ascii="Times New Roman" w:eastAsia="Times New Roman" w:hAnsi="Times New Roman" w:cs="Times New Roman"/>
      <w:b/>
      <w:bCs/>
      <w:caps/>
      <w:sz w:val="32"/>
      <w:szCs w:val="24"/>
      <w:lang w:eastAsia="ru-RU"/>
    </w:rPr>
  </w:style>
  <w:style w:type="paragraph" w:styleId="ab">
    <w:name w:val="Balloon Text"/>
    <w:basedOn w:val="a"/>
    <w:link w:val="ac"/>
    <w:uiPriority w:val="99"/>
    <w:semiHidden/>
    <w:unhideWhenUsed/>
    <w:rsid w:val="00293AE0"/>
    <w:rPr>
      <w:rFonts w:ascii="Tahoma" w:hAnsi="Tahoma" w:cs="Tahoma"/>
      <w:sz w:val="16"/>
      <w:szCs w:val="16"/>
    </w:rPr>
  </w:style>
  <w:style w:type="character" w:customStyle="1" w:styleId="ac">
    <w:name w:val="Текст выноски Знак"/>
    <w:basedOn w:val="a0"/>
    <w:link w:val="ab"/>
    <w:uiPriority w:val="99"/>
    <w:semiHidden/>
    <w:rsid w:val="00293AE0"/>
    <w:rPr>
      <w:rFonts w:ascii="Tahoma" w:eastAsia="Times New Roman" w:hAnsi="Tahoma" w:cs="Tahoma"/>
      <w:sz w:val="16"/>
      <w:szCs w:val="16"/>
      <w:lang w:eastAsia="ar-SA"/>
    </w:rPr>
  </w:style>
  <w:style w:type="character" w:customStyle="1" w:styleId="20">
    <w:name w:val="Заголовок 2 Знак"/>
    <w:basedOn w:val="a0"/>
    <w:link w:val="2"/>
    <w:rsid w:val="004E6C9E"/>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rsid w:val="004E6C9E"/>
    <w:rPr>
      <w:rFonts w:asciiTheme="majorHAnsi" w:eastAsiaTheme="majorEastAsia" w:hAnsiTheme="majorHAnsi" w:cstheme="majorBidi"/>
      <w:b/>
      <w:bCs/>
      <w:color w:val="4F81BD" w:themeColor="accent1"/>
      <w:sz w:val="28"/>
      <w:szCs w:val="28"/>
      <w:lang w:eastAsia="ar-SA"/>
    </w:rPr>
  </w:style>
  <w:style w:type="character" w:customStyle="1" w:styleId="50">
    <w:name w:val="Заголовок 5 Знак"/>
    <w:basedOn w:val="a0"/>
    <w:link w:val="5"/>
    <w:rsid w:val="004E6C9E"/>
    <w:rPr>
      <w:rFonts w:asciiTheme="majorHAnsi" w:eastAsiaTheme="majorEastAsia" w:hAnsiTheme="majorHAnsi" w:cstheme="majorBidi"/>
      <w:color w:val="243F60" w:themeColor="accent1" w:themeShade="7F"/>
      <w:sz w:val="28"/>
      <w:szCs w:val="28"/>
      <w:lang w:eastAsia="ar-SA"/>
    </w:rPr>
  </w:style>
  <w:style w:type="character" w:customStyle="1" w:styleId="40">
    <w:name w:val="Заголовок 4 Знак"/>
    <w:basedOn w:val="a0"/>
    <w:link w:val="4"/>
    <w:rsid w:val="004E6C9E"/>
    <w:rPr>
      <w:rFonts w:ascii="Arial" w:eastAsia="Andale Sans UI" w:hAnsi="Arial" w:cs="Times New Roman"/>
      <w:b/>
      <w:kern w:val="1"/>
      <w:sz w:val="24"/>
      <w:szCs w:val="24"/>
    </w:rPr>
  </w:style>
  <w:style w:type="paragraph" w:customStyle="1" w:styleId="71">
    <w:name w:val="Заголовок 71"/>
    <w:basedOn w:val="a"/>
    <w:next w:val="a"/>
    <w:uiPriority w:val="9"/>
    <w:semiHidden/>
    <w:unhideWhenUsed/>
    <w:qFormat/>
    <w:rsid w:val="004E6C9E"/>
    <w:pPr>
      <w:keepNext/>
      <w:keepLines/>
      <w:widowControl w:val="0"/>
      <w:spacing w:before="40"/>
      <w:outlineLvl w:val="6"/>
    </w:pPr>
    <w:rPr>
      <w:rFonts w:ascii="Cambria" w:hAnsi="Cambria"/>
      <w:i/>
      <w:iCs/>
      <w:color w:val="243F60"/>
      <w:kern w:val="1"/>
      <w:sz w:val="24"/>
      <w:szCs w:val="24"/>
      <w:lang w:eastAsia="en-US"/>
    </w:rPr>
  </w:style>
  <w:style w:type="character" w:customStyle="1" w:styleId="80">
    <w:name w:val="Заголовок 8 Знак"/>
    <w:basedOn w:val="a0"/>
    <w:link w:val="8"/>
    <w:rsid w:val="004E6C9E"/>
    <w:rPr>
      <w:rFonts w:ascii="Times New Roman" w:eastAsia="Andale Sans UI" w:hAnsi="Times New Roman" w:cs="Times New Roman"/>
      <w:b/>
      <w:kern w:val="1"/>
      <w:sz w:val="28"/>
      <w:szCs w:val="24"/>
    </w:rPr>
  </w:style>
  <w:style w:type="character" w:customStyle="1" w:styleId="90">
    <w:name w:val="Заголовок 9 Знак"/>
    <w:basedOn w:val="a0"/>
    <w:link w:val="9"/>
    <w:rsid w:val="004E6C9E"/>
    <w:rPr>
      <w:rFonts w:ascii="Times New Roman" w:eastAsia="Andale Sans UI" w:hAnsi="Times New Roman" w:cs="Times New Roman"/>
      <w:b/>
      <w:kern w:val="1"/>
      <w:sz w:val="24"/>
      <w:szCs w:val="24"/>
    </w:rPr>
  </w:style>
  <w:style w:type="numbering" w:customStyle="1" w:styleId="12">
    <w:name w:val="Нет списка1"/>
    <w:next w:val="a2"/>
    <w:uiPriority w:val="99"/>
    <w:semiHidden/>
    <w:unhideWhenUsed/>
    <w:rsid w:val="004E6C9E"/>
  </w:style>
  <w:style w:type="character" w:customStyle="1" w:styleId="70">
    <w:name w:val="Заголовок 7 Знак"/>
    <w:basedOn w:val="a0"/>
    <w:link w:val="7"/>
    <w:uiPriority w:val="9"/>
    <w:semiHidden/>
    <w:rsid w:val="004E6C9E"/>
    <w:rPr>
      <w:rFonts w:ascii="Cambria" w:eastAsia="Times New Roman" w:hAnsi="Cambria" w:cs="Times New Roman"/>
      <w:i/>
      <w:iCs/>
      <w:color w:val="243F60"/>
      <w:kern w:val="1"/>
      <w:sz w:val="24"/>
      <w:szCs w:val="24"/>
    </w:rPr>
  </w:style>
  <w:style w:type="character" w:customStyle="1" w:styleId="WW8Num3z0">
    <w:name w:val="WW8Num3z0"/>
    <w:rsid w:val="004E6C9E"/>
    <w:rPr>
      <w:rFonts w:ascii="Times New Roman" w:hAnsi="Times New Roman" w:cs="Times New Roman"/>
    </w:rPr>
  </w:style>
  <w:style w:type="character" w:customStyle="1" w:styleId="WW8Num3z1">
    <w:name w:val="WW8Num3z1"/>
    <w:rsid w:val="004E6C9E"/>
    <w:rPr>
      <w:rFonts w:ascii="Courier New" w:hAnsi="Courier New"/>
    </w:rPr>
  </w:style>
  <w:style w:type="character" w:customStyle="1" w:styleId="WW8Num3z2">
    <w:name w:val="WW8Num3z2"/>
    <w:rsid w:val="004E6C9E"/>
    <w:rPr>
      <w:rFonts w:ascii="Wingdings" w:hAnsi="Wingdings"/>
    </w:rPr>
  </w:style>
  <w:style w:type="character" w:customStyle="1" w:styleId="WW8Num3z3">
    <w:name w:val="WW8Num3z3"/>
    <w:rsid w:val="004E6C9E"/>
    <w:rPr>
      <w:rFonts w:ascii="Symbol" w:hAnsi="Symbol"/>
    </w:rPr>
  </w:style>
  <w:style w:type="character" w:customStyle="1" w:styleId="WW8Num5z0">
    <w:name w:val="WW8Num5z0"/>
    <w:rsid w:val="004E6C9E"/>
    <w:rPr>
      <w:strike w:val="0"/>
      <w:dstrike w:val="0"/>
    </w:rPr>
  </w:style>
  <w:style w:type="character" w:customStyle="1" w:styleId="Absatz-Standardschriftart">
    <w:name w:val="Absatz-Standardschriftart"/>
    <w:rsid w:val="004E6C9E"/>
  </w:style>
  <w:style w:type="character" w:customStyle="1" w:styleId="WW-Absatz-Standardschriftart">
    <w:name w:val="WW-Absatz-Standardschriftart"/>
    <w:rsid w:val="004E6C9E"/>
  </w:style>
  <w:style w:type="character" w:customStyle="1" w:styleId="WW-Absatz-Standardschriftart1">
    <w:name w:val="WW-Absatz-Standardschriftart1"/>
    <w:rsid w:val="004E6C9E"/>
  </w:style>
  <w:style w:type="character" w:customStyle="1" w:styleId="WW-Absatz-Standardschriftart11">
    <w:name w:val="WW-Absatz-Standardschriftart11"/>
    <w:rsid w:val="004E6C9E"/>
  </w:style>
  <w:style w:type="character" w:customStyle="1" w:styleId="WW-Absatz-Standardschriftart111">
    <w:name w:val="WW-Absatz-Standardschriftart111"/>
    <w:rsid w:val="004E6C9E"/>
  </w:style>
  <w:style w:type="character" w:customStyle="1" w:styleId="WW-Absatz-Standardschriftart1111">
    <w:name w:val="WW-Absatz-Standardschriftart1111"/>
    <w:rsid w:val="004E6C9E"/>
  </w:style>
  <w:style w:type="character" w:customStyle="1" w:styleId="WW-Absatz-Standardschriftart11111">
    <w:name w:val="WW-Absatz-Standardschriftart11111"/>
    <w:rsid w:val="004E6C9E"/>
  </w:style>
  <w:style w:type="character" w:customStyle="1" w:styleId="WW-Absatz-Standardschriftart111111">
    <w:name w:val="WW-Absatz-Standardschriftart111111"/>
    <w:rsid w:val="004E6C9E"/>
  </w:style>
  <w:style w:type="character" w:customStyle="1" w:styleId="WW-Absatz-Standardschriftart1111111">
    <w:name w:val="WW-Absatz-Standardschriftart1111111"/>
    <w:rsid w:val="004E6C9E"/>
  </w:style>
  <w:style w:type="character" w:customStyle="1" w:styleId="WW-Absatz-Standardschriftart11111111">
    <w:name w:val="WW-Absatz-Standardschriftart11111111"/>
    <w:rsid w:val="004E6C9E"/>
  </w:style>
  <w:style w:type="character" w:customStyle="1" w:styleId="WW-Absatz-Standardschriftart111111111">
    <w:name w:val="WW-Absatz-Standardschriftart111111111"/>
    <w:rsid w:val="004E6C9E"/>
  </w:style>
  <w:style w:type="character" w:customStyle="1" w:styleId="WW-Absatz-Standardschriftart1111111111">
    <w:name w:val="WW-Absatz-Standardschriftart1111111111"/>
    <w:rsid w:val="004E6C9E"/>
  </w:style>
  <w:style w:type="character" w:customStyle="1" w:styleId="WW-Absatz-Standardschriftart11111111111">
    <w:name w:val="WW-Absatz-Standardschriftart11111111111"/>
    <w:rsid w:val="004E6C9E"/>
  </w:style>
  <w:style w:type="character" w:customStyle="1" w:styleId="WW-Absatz-Standardschriftart111111111111">
    <w:name w:val="WW-Absatz-Standardschriftart111111111111"/>
    <w:rsid w:val="004E6C9E"/>
  </w:style>
  <w:style w:type="character" w:customStyle="1" w:styleId="WW-Absatz-Standardschriftart1111111111111">
    <w:name w:val="WW-Absatz-Standardschriftart1111111111111"/>
    <w:rsid w:val="004E6C9E"/>
  </w:style>
  <w:style w:type="character" w:customStyle="1" w:styleId="WW-Absatz-Standardschriftart11111111111111">
    <w:name w:val="WW-Absatz-Standardschriftart11111111111111"/>
    <w:rsid w:val="004E6C9E"/>
  </w:style>
  <w:style w:type="character" w:customStyle="1" w:styleId="WW-Absatz-Standardschriftart111111111111111">
    <w:name w:val="WW-Absatz-Standardschriftart111111111111111"/>
    <w:rsid w:val="004E6C9E"/>
  </w:style>
  <w:style w:type="character" w:customStyle="1" w:styleId="WW-Absatz-Standardschriftart1111111111111111">
    <w:name w:val="WW-Absatz-Standardschriftart1111111111111111"/>
    <w:rsid w:val="004E6C9E"/>
  </w:style>
  <w:style w:type="character" w:customStyle="1" w:styleId="WW-Absatz-Standardschriftart11111111111111111">
    <w:name w:val="WW-Absatz-Standardschriftart11111111111111111"/>
    <w:rsid w:val="004E6C9E"/>
  </w:style>
  <w:style w:type="character" w:customStyle="1" w:styleId="WW-Absatz-Standardschriftart111111111111111111">
    <w:name w:val="WW-Absatz-Standardschriftart111111111111111111"/>
    <w:rsid w:val="004E6C9E"/>
  </w:style>
  <w:style w:type="character" w:customStyle="1" w:styleId="WW-Absatz-Standardschriftart1111111111111111111">
    <w:name w:val="WW-Absatz-Standardschriftart1111111111111111111"/>
    <w:rsid w:val="004E6C9E"/>
  </w:style>
  <w:style w:type="character" w:customStyle="1" w:styleId="WW8Num8z0">
    <w:name w:val="WW8Num8z0"/>
    <w:rsid w:val="004E6C9E"/>
    <w:rPr>
      <w:rFonts w:ascii="Times New Roman" w:hAnsi="Times New Roman" w:cs="Times New Roman"/>
    </w:rPr>
  </w:style>
  <w:style w:type="character" w:customStyle="1" w:styleId="WW8Num8z1">
    <w:name w:val="WW8Num8z1"/>
    <w:rsid w:val="004E6C9E"/>
    <w:rPr>
      <w:rFonts w:ascii="Courier New" w:hAnsi="Courier New"/>
    </w:rPr>
  </w:style>
  <w:style w:type="character" w:customStyle="1" w:styleId="WW8Num8z2">
    <w:name w:val="WW8Num8z2"/>
    <w:rsid w:val="004E6C9E"/>
    <w:rPr>
      <w:rFonts w:ascii="Wingdings" w:hAnsi="Wingdings"/>
    </w:rPr>
  </w:style>
  <w:style w:type="character" w:customStyle="1" w:styleId="WW8Num8z3">
    <w:name w:val="WW8Num8z3"/>
    <w:rsid w:val="004E6C9E"/>
    <w:rPr>
      <w:rFonts w:ascii="Symbol" w:hAnsi="Symbol"/>
    </w:rPr>
  </w:style>
  <w:style w:type="character" w:customStyle="1" w:styleId="WW8Num4z0">
    <w:name w:val="WW8Num4z0"/>
    <w:rsid w:val="004E6C9E"/>
    <w:rPr>
      <w:strike w:val="0"/>
      <w:dstrike w:val="0"/>
    </w:rPr>
  </w:style>
  <w:style w:type="character" w:customStyle="1" w:styleId="13">
    <w:name w:val="Основной шрифт абзаца1"/>
    <w:rsid w:val="004E6C9E"/>
  </w:style>
  <w:style w:type="character" w:customStyle="1" w:styleId="ad">
    <w:name w:val="Не вступил в силу"/>
    <w:rsid w:val="004E6C9E"/>
    <w:rPr>
      <w:strike/>
      <w:color w:val="008080"/>
    </w:rPr>
  </w:style>
  <w:style w:type="character" w:customStyle="1" w:styleId="grame">
    <w:name w:val="grame"/>
    <w:basedOn w:val="13"/>
    <w:rsid w:val="004E6C9E"/>
  </w:style>
  <w:style w:type="character" w:customStyle="1" w:styleId="ae">
    <w:name w:val="Символ нумерации"/>
    <w:rsid w:val="004E6C9E"/>
  </w:style>
  <w:style w:type="character" w:customStyle="1" w:styleId="22">
    <w:name w:val="Основной шрифт абзаца2"/>
    <w:rsid w:val="004E6C9E"/>
  </w:style>
  <w:style w:type="paragraph" w:customStyle="1" w:styleId="af">
    <w:name w:val="Заголовок"/>
    <w:basedOn w:val="a"/>
    <w:next w:val="a3"/>
    <w:rsid w:val="004E6C9E"/>
    <w:pPr>
      <w:keepNext/>
      <w:widowControl w:val="0"/>
      <w:spacing w:before="240" w:after="120"/>
    </w:pPr>
    <w:rPr>
      <w:rFonts w:ascii="Arial" w:eastAsia="Andale Sans UI" w:hAnsi="Arial" w:cs="Tahoma"/>
      <w:kern w:val="1"/>
      <w:lang w:eastAsia="en-US"/>
    </w:rPr>
  </w:style>
  <w:style w:type="paragraph" w:styleId="af0">
    <w:name w:val="List"/>
    <w:basedOn w:val="a3"/>
    <w:rsid w:val="004E6C9E"/>
    <w:pPr>
      <w:widowControl w:val="0"/>
    </w:pPr>
    <w:rPr>
      <w:rFonts w:eastAsia="Andale Sans UI" w:cs="Tahoma"/>
      <w:kern w:val="1"/>
      <w:sz w:val="24"/>
      <w:szCs w:val="24"/>
      <w:lang w:eastAsia="en-US"/>
    </w:rPr>
  </w:style>
  <w:style w:type="paragraph" w:customStyle="1" w:styleId="14">
    <w:name w:val="Название1"/>
    <w:basedOn w:val="a"/>
    <w:rsid w:val="004E6C9E"/>
    <w:pPr>
      <w:widowControl w:val="0"/>
      <w:suppressLineNumbers/>
      <w:spacing w:before="120" w:after="120"/>
    </w:pPr>
    <w:rPr>
      <w:rFonts w:eastAsia="Andale Sans UI" w:cs="Tahoma"/>
      <w:i/>
      <w:iCs/>
      <w:kern w:val="1"/>
      <w:sz w:val="24"/>
      <w:szCs w:val="24"/>
      <w:lang w:eastAsia="en-US"/>
    </w:rPr>
  </w:style>
  <w:style w:type="paragraph" w:customStyle="1" w:styleId="15">
    <w:name w:val="Указатель1"/>
    <w:basedOn w:val="a"/>
    <w:rsid w:val="004E6C9E"/>
    <w:pPr>
      <w:widowControl w:val="0"/>
      <w:suppressLineNumbers/>
    </w:pPr>
    <w:rPr>
      <w:rFonts w:eastAsia="Andale Sans UI" w:cs="Tahoma"/>
      <w:kern w:val="1"/>
      <w:sz w:val="24"/>
      <w:szCs w:val="24"/>
      <w:lang w:eastAsia="en-US"/>
    </w:rPr>
  </w:style>
  <w:style w:type="paragraph" w:styleId="af1">
    <w:name w:val="Title"/>
    <w:basedOn w:val="af"/>
    <w:next w:val="af2"/>
    <w:link w:val="af3"/>
    <w:qFormat/>
    <w:rsid w:val="004E6C9E"/>
  </w:style>
  <w:style w:type="character" w:customStyle="1" w:styleId="af3">
    <w:name w:val="Название Знак"/>
    <w:basedOn w:val="a0"/>
    <w:link w:val="af1"/>
    <w:rsid w:val="004E6C9E"/>
    <w:rPr>
      <w:rFonts w:ascii="Arial" w:eastAsia="Andale Sans UI" w:hAnsi="Arial" w:cs="Tahoma"/>
      <w:kern w:val="1"/>
      <w:sz w:val="28"/>
      <w:szCs w:val="28"/>
    </w:rPr>
  </w:style>
  <w:style w:type="paragraph" w:styleId="af2">
    <w:name w:val="Subtitle"/>
    <w:basedOn w:val="af"/>
    <w:next w:val="a3"/>
    <w:link w:val="af4"/>
    <w:qFormat/>
    <w:rsid w:val="004E6C9E"/>
    <w:pPr>
      <w:jc w:val="center"/>
    </w:pPr>
    <w:rPr>
      <w:i/>
      <w:iCs/>
    </w:rPr>
  </w:style>
  <w:style w:type="character" w:customStyle="1" w:styleId="af4">
    <w:name w:val="Подзаголовок Знак"/>
    <w:basedOn w:val="a0"/>
    <w:link w:val="af2"/>
    <w:rsid w:val="004E6C9E"/>
    <w:rPr>
      <w:rFonts w:ascii="Arial" w:eastAsia="Andale Sans UI" w:hAnsi="Arial" w:cs="Tahoma"/>
      <w:i/>
      <w:iCs/>
      <w:kern w:val="1"/>
      <w:sz w:val="28"/>
      <w:szCs w:val="28"/>
    </w:rPr>
  </w:style>
  <w:style w:type="paragraph" w:customStyle="1" w:styleId="consnormal0">
    <w:name w:val="consnormal"/>
    <w:basedOn w:val="a"/>
    <w:rsid w:val="004E6C9E"/>
    <w:pPr>
      <w:widowControl w:val="0"/>
      <w:spacing w:before="100" w:after="100"/>
    </w:pPr>
    <w:rPr>
      <w:rFonts w:eastAsia="Andale Sans UI"/>
      <w:kern w:val="1"/>
      <w:sz w:val="24"/>
      <w:szCs w:val="24"/>
      <w:lang w:eastAsia="en-US"/>
    </w:rPr>
  </w:style>
  <w:style w:type="paragraph" w:customStyle="1" w:styleId="af5">
    <w:name w:val="Содержимое таблицы"/>
    <w:basedOn w:val="a"/>
    <w:rsid w:val="004E6C9E"/>
    <w:pPr>
      <w:widowControl w:val="0"/>
      <w:suppressLineNumbers/>
    </w:pPr>
    <w:rPr>
      <w:rFonts w:eastAsia="Andale Sans UI"/>
      <w:kern w:val="1"/>
      <w:sz w:val="24"/>
      <w:szCs w:val="24"/>
      <w:lang w:eastAsia="en-US"/>
    </w:rPr>
  </w:style>
  <w:style w:type="paragraph" w:customStyle="1" w:styleId="210">
    <w:name w:val="Основной текст 21"/>
    <w:basedOn w:val="a"/>
    <w:rsid w:val="004E6C9E"/>
    <w:pPr>
      <w:widowControl w:val="0"/>
      <w:jc w:val="both"/>
    </w:pPr>
    <w:rPr>
      <w:rFonts w:eastAsia="Andale Sans UI"/>
      <w:kern w:val="1"/>
      <w:szCs w:val="24"/>
      <w:lang w:eastAsia="en-US"/>
    </w:rPr>
  </w:style>
  <w:style w:type="paragraph" w:customStyle="1" w:styleId="ConsNonformat">
    <w:name w:val="ConsNonformat"/>
    <w:rsid w:val="004E6C9E"/>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31">
    <w:name w:val="Основной текст 31"/>
    <w:basedOn w:val="a"/>
    <w:rsid w:val="004E6C9E"/>
    <w:pPr>
      <w:widowControl w:val="0"/>
      <w:jc w:val="both"/>
    </w:pPr>
    <w:rPr>
      <w:rFonts w:eastAsia="Andale Sans UI"/>
      <w:kern w:val="1"/>
      <w:sz w:val="24"/>
      <w:szCs w:val="24"/>
      <w:lang w:eastAsia="en-US"/>
    </w:rPr>
  </w:style>
  <w:style w:type="paragraph" w:styleId="af6">
    <w:name w:val="Body Text Indent"/>
    <w:basedOn w:val="a"/>
    <w:link w:val="af7"/>
    <w:rsid w:val="004E6C9E"/>
    <w:pPr>
      <w:widowControl w:val="0"/>
      <w:ind w:firstLine="900"/>
      <w:jc w:val="both"/>
    </w:pPr>
    <w:rPr>
      <w:rFonts w:eastAsia="Andale Sans UI"/>
      <w:kern w:val="1"/>
      <w:szCs w:val="24"/>
      <w:lang w:eastAsia="en-US"/>
    </w:rPr>
  </w:style>
  <w:style w:type="character" w:customStyle="1" w:styleId="af7">
    <w:name w:val="Основной текст с отступом Знак"/>
    <w:basedOn w:val="a0"/>
    <w:link w:val="af6"/>
    <w:rsid w:val="004E6C9E"/>
    <w:rPr>
      <w:rFonts w:ascii="Times New Roman" w:eastAsia="Andale Sans UI" w:hAnsi="Times New Roman" w:cs="Times New Roman"/>
      <w:kern w:val="1"/>
      <w:sz w:val="28"/>
      <w:szCs w:val="24"/>
    </w:rPr>
  </w:style>
  <w:style w:type="paragraph" w:customStyle="1" w:styleId="310">
    <w:name w:val="Основной текст с отступом 31"/>
    <w:basedOn w:val="a"/>
    <w:rsid w:val="004E6C9E"/>
    <w:pPr>
      <w:widowControl w:val="0"/>
      <w:ind w:firstLine="900"/>
      <w:jc w:val="both"/>
    </w:pPr>
    <w:rPr>
      <w:rFonts w:eastAsia="Andale Sans UI"/>
      <w:color w:val="000000"/>
      <w:kern w:val="1"/>
      <w:szCs w:val="24"/>
      <w:lang w:eastAsia="en-US"/>
    </w:rPr>
  </w:style>
  <w:style w:type="paragraph" w:customStyle="1" w:styleId="af8">
    <w:name w:val="адресат"/>
    <w:basedOn w:val="a"/>
    <w:next w:val="a"/>
    <w:rsid w:val="004E6C9E"/>
    <w:pPr>
      <w:widowControl w:val="0"/>
      <w:autoSpaceDE w:val="0"/>
      <w:jc w:val="center"/>
    </w:pPr>
    <w:rPr>
      <w:rFonts w:eastAsia="Andale Sans UI"/>
      <w:kern w:val="1"/>
      <w:sz w:val="30"/>
      <w:szCs w:val="24"/>
      <w:lang w:eastAsia="en-US"/>
    </w:rPr>
  </w:style>
  <w:style w:type="paragraph" w:customStyle="1" w:styleId="ConsTitle">
    <w:name w:val="ConsTitle"/>
    <w:rsid w:val="004E6C9E"/>
    <w:pPr>
      <w:widowControl w:val="0"/>
      <w:suppressAutoHyphens/>
      <w:autoSpaceDE w:val="0"/>
      <w:spacing w:after="0" w:line="240" w:lineRule="auto"/>
    </w:pPr>
    <w:rPr>
      <w:rFonts w:ascii="Arial" w:eastAsia="Arial" w:hAnsi="Arial" w:cs="Arial"/>
      <w:b/>
      <w:bCs/>
      <w:kern w:val="1"/>
      <w:sz w:val="16"/>
      <w:szCs w:val="16"/>
      <w:lang w:eastAsia="ar-SA"/>
    </w:rPr>
  </w:style>
  <w:style w:type="paragraph" w:customStyle="1" w:styleId="af9">
    <w:name w:val="Стиль"/>
    <w:rsid w:val="004E6C9E"/>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a">
    <w:name w:val="Содержимое врезки"/>
    <w:basedOn w:val="a3"/>
    <w:rsid w:val="004E6C9E"/>
    <w:pPr>
      <w:widowControl w:val="0"/>
    </w:pPr>
    <w:rPr>
      <w:rFonts w:eastAsia="Andale Sans UI"/>
      <w:kern w:val="1"/>
      <w:sz w:val="24"/>
      <w:szCs w:val="24"/>
      <w:lang w:eastAsia="en-US"/>
    </w:rPr>
  </w:style>
  <w:style w:type="paragraph" w:customStyle="1" w:styleId="ConsPlusNonformat">
    <w:name w:val="ConsPlusNonformat"/>
    <w:basedOn w:val="a"/>
    <w:next w:val="ConsPlusNormal"/>
    <w:rsid w:val="004E6C9E"/>
    <w:pPr>
      <w:widowControl w:val="0"/>
      <w:autoSpaceDE w:val="0"/>
    </w:pPr>
    <w:rPr>
      <w:rFonts w:ascii="Courier New" w:eastAsia="Courier New" w:hAnsi="Courier New" w:cs="Courier New"/>
      <w:kern w:val="1"/>
      <w:sz w:val="20"/>
      <w:szCs w:val="20"/>
      <w:lang w:eastAsia="fa-IR" w:bidi="fa-IR"/>
    </w:rPr>
  </w:style>
  <w:style w:type="paragraph" w:customStyle="1" w:styleId="ConsPlusTitle">
    <w:name w:val="ConsPlusTitle"/>
    <w:basedOn w:val="a"/>
    <w:next w:val="ConsPlusNormal"/>
    <w:rsid w:val="004E6C9E"/>
    <w:pPr>
      <w:widowControl w:val="0"/>
      <w:autoSpaceDE w:val="0"/>
    </w:pPr>
    <w:rPr>
      <w:rFonts w:ascii="Arial" w:eastAsia="Arial" w:hAnsi="Arial" w:cs="Arial"/>
      <w:b/>
      <w:bCs/>
      <w:kern w:val="1"/>
      <w:sz w:val="20"/>
      <w:szCs w:val="20"/>
      <w:lang w:eastAsia="fa-IR" w:bidi="fa-IR"/>
    </w:rPr>
  </w:style>
  <w:style w:type="paragraph" w:customStyle="1" w:styleId="ConsPlusCell">
    <w:name w:val="ConsPlusCell"/>
    <w:basedOn w:val="a"/>
    <w:uiPriority w:val="99"/>
    <w:rsid w:val="004E6C9E"/>
    <w:pPr>
      <w:widowControl w:val="0"/>
      <w:autoSpaceDE w:val="0"/>
    </w:pPr>
    <w:rPr>
      <w:rFonts w:ascii="Arial" w:eastAsia="Arial" w:hAnsi="Arial" w:cs="Arial"/>
      <w:kern w:val="1"/>
      <w:sz w:val="20"/>
      <w:szCs w:val="20"/>
      <w:lang w:eastAsia="fa-IR" w:bidi="fa-IR"/>
    </w:rPr>
  </w:style>
  <w:style w:type="paragraph" w:customStyle="1" w:styleId="ConsPlusDocList">
    <w:name w:val="ConsPlusDocList"/>
    <w:basedOn w:val="a"/>
    <w:rsid w:val="004E6C9E"/>
    <w:pPr>
      <w:widowControl w:val="0"/>
      <w:autoSpaceDE w:val="0"/>
    </w:pPr>
    <w:rPr>
      <w:rFonts w:ascii="Courier New" w:eastAsia="Courier New" w:hAnsi="Courier New" w:cs="Courier New"/>
      <w:kern w:val="1"/>
      <w:sz w:val="20"/>
      <w:szCs w:val="20"/>
      <w:lang w:eastAsia="fa-IR" w:bidi="fa-IR"/>
    </w:rPr>
  </w:style>
  <w:style w:type="paragraph" w:customStyle="1" w:styleId="afb">
    <w:name w:val="Заголовок таблицы"/>
    <w:basedOn w:val="af5"/>
    <w:rsid w:val="004E6C9E"/>
    <w:pPr>
      <w:jc w:val="center"/>
    </w:pPr>
    <w:rPr>
      <w:b/>
      <w:bCs/>
    </w:rPr>
  </w:style>
  <w:style w:type="paragraph" w:customStyle="1" w:styleId="16">
    <w:name w:val="Абзац списка1"/>
    <w:basedOn w:val="a"/>
    <w:next w:val="afc"/>
    <w:uiPriority w:val="34"/>
    <w:qFormat/>
    <w:rsid w:val="004E6C9E"/>
    <w:pPr>
      <w:suppressAutoHyphens w:val="0"/>
      <w:ind w:left="720" w:firstLine="851"/>
      <w:contextualSpacing/>
      <w:jc w:val="both"/>
    </w:pPr>
    <w:rPr>
      <w:rFonts w:ascii="Calibri" w:eastAsia="Calibri" w:hAnsi="Calibri"/>
      <w:sz w:val="22"/>
      <w:szCs w:val="22"/>
      <w:lang w:eastAsia="en-US"/>
    </w:rPr>
  </w:style>
  <w:style w:type="paragraph" w:customStyle="1" w:styleId="220">
    <w:name w:val="Основной текст с отступом 22"/>
    <w:basedOn w:val="a"/>
    <w:rsid w:val="004E6C9E"/>
    <w:pPr>
      <w:widowControl w:val="0"/>
      <w:overflowPunct w:val="0"/>
      <w:autoSpaceDE w:val="0"/>
      <w:spacing w:before="20" w:after="20"/>
      <w:ind w:firstLine="708"/>
      <w:jc w:val="both"/>
      <w:textAlignment w:val="baseline"/>
    </w:pPr>
    <w:rPr>
      <w:rFonts w:eastAsia="Andale Sans UI"/>
      <w:kern w:val="1"/>
      <w:lang w:eastAsia="en-US"/>
    </w:rPr>
  </w:style>
  <w:style w:type="paragraph" w:customStyle="1" w:styleId="WW-2">
    <w:name w:val="WW-Основной текст с отступом 2"/>
    <w:basedOn w:val="a"/>
    <w:rsid w:val="004E6C9E"/>
    <w:pPr>
      <w:spacing w:line="100" w:lineRule="atLeast"/>
    </w:pPr>
    <w:rPr>
      <w:rFonts w:eastAsia="Andale Sans UI"/>
      <w:kern w:val="1"/>
      <w:sz w:val="24"/>
      <w:szCs w:val="24"/>
    </w:rPr>
  </w:style>
  <w:style w:type="character" w:customStyle="1" w:styleId="17">
    <w:name w:val="Гиперссылка1"/>
    <w:basedOn w:val="a0"/>
    <w:uiPriority w:val="99"/>
    <w:unhideWhenUsed/>
    <w:rsid w:val="004E6C9E"/>
    <w:rPr>
      <w:color w:val="0000FF"/>
      <w:u w:val="single"/>
    </w:rPr>
  </w:style>
  <w:style w:type="character" w:styleId="afd">
    <w:name w:val="Emphasis"/>
    <w:basedOn w:val="a0"/>
    <w:qFormat/>
    <w:rsid w:val="004E6C9E"/>
    <w:rPr>
      <w:i/>
      <w:iCs/>
    </w:rPr>
  </w:style>
  <w:style w:type="paragraph" w:styleId="afe">
    <w:name w:val="Normal (Web)"/>
    <w:basedOn w:val="a"/>
    <w:uiPriority w:val="99"/>
    <w:unhideWhenUsed/>
    <w:rsid w:val="004E6C9E"/>
    <w:pPr>
      <w:suppressAutoHyphens w:val="0"/>
      <w:spacing w:before="100" w:beforeAutospacing="1" w:after="100" w:afterAutospacing="1"/>
    </w:pPr>
    <w:rPr>
      <w:sz w:val="24"/>
      <w:szCs w:val="24"/>
      <w:lang w:eastAsia="ru-RU"/>
    </w:rPr>
  </w:style>
  <w:style w:type="paragraph" w:customStyle="1" w:styleId="18">
    <w:name w:val="Выделенная цитата1"/>
    <w:basedOn w:val="a"/>
    <w:next w:val="a"/>
    <w:uiPriority w:val="30"/>
    <w:qFormat/>
    <w:rsid w:val="004E6C9E"/>
    <w:pPr>
      <w:pBdr>
        <w:top w:val="single" w:sz="4" w:space="10" w:color="4F81BD"/>
        <w:bottom w:val="single" w:sz="4" w:space="10" w:color="4F81BD"/>
      </w:pBdr>
      <w:suppressAutoHyphens w:val="0"/>
      <w:spacing w:before="360" w:after="360" w:line="259" w:lineRule="auto"/>
      <w:ind w:left="864" w:right="864"/>
      <w:jc w:val="center"/>
    </w:pPr>
    <w:rPr>
      <w:rFonts w:ascii="Calibri" w:eastAsia="Calibri" w:hAnsi="Calibri"/>
      <w:i/>
      <w:iCs/>
      <w:color w:val="4F81BD"/>
      <w:sz w:val="22"/>
      <w:szCs w:val="22"/>
      <w:lang w:eastAsia="en-US"/>
    </w:rPr>
  </w:style>
  <w:style w:type="character" w:customStyle="1" w:styleId="aff">
    <w:name w:val="Выделенная цитата Знак"/>
    <w:basedOn w:val="a0"/>
    <w:link w:val="aff0"/>
    <w:uiPriority w:val="30"/>
    <w:rsid w:val="004E6C9E"/>
    <w:rPr>
      <w:i/>
      <w:iCs/>
      <w:color w:val="4F81BD"/>
    </w:rPr>
  </w:style>
  <w:style w:type="paragraph" w:customStyle="1" w:styleId="s1">
    <w:name w:val="s_1"/>
    <w:basedOn w:val="a"/>
    <w:uiPriority w:val="99"/>
    <w:rsid w:val="004E6C9E"/>
    <w:pPr>
      <w:suppressAutoHyphens w:val="0"/>
      <w:spacing w:before="100" w:beforeAutospacing="1" w:after="100" w:afterAutospacing="1"/>
    </w:pPr>
    <w:rPr>
      <w:sz w:val="24"/>
      <w:szCs w:val="24"/>
      <w:lang w:eastAsia="ru-RU"/>
    </w:rPr>
  </w:style>
  <w:style w:type="paragraph" w:customStyle="1" w:styleId="aaanao">
    <w:name w:val="aa?anao"/>
    <w:basedOn w:val="a"/>
    <w:next w:val="a"/>
    <w:rsid w:val="004E6C9E"/>
    <w:pPr>
      <w:widowControl w:val="0"/>
      <w:overflowPunct w:val="0"/>
      <w:autoSpaceDE w:val="0"/>
      <w:jc w:val="center"/>
      <w:textAlignment w:val="baseline"/>
    </w:pPr>
    <w:rPr>
      <w:rFonts w:eastAsia="Andale Sans UI"/>
      <w:kern w:val="1"/>
      <w:sz w:val="30"/>
      <w:szCs w:val="30"/>
      <w:lang w:eastAsia="en-US"/>
    </w:rPr>
  </w:style>
  <w:style w:type="paragraph" w:customStyle="1" w:styleId="Default">
    <w:name w:val="Default"/>
    <w:rsid w:val="004E6C9E"/>
    <w:pPr>
      <w:autoSpaceDE w:val="0"/>
      <w:autoSpaceDN w:val="0"/>
      <w:adjustRightInd w:val="0"/>
      <w:spacing w:after="0" w:line="240" w:lineRule="auto"/>
    </w:pPr>
    <w:rPr>
      <w:rFonts w:ascii="PT Astra Serif" w:hAnsi="PT Astra Serif" w:cs="PT Astra Serif"/>
      <w:color w:val="000000"/>
      <w:sz w:val="24"/>
      <w:szCs w:val="24"/>
    </w:rPr>
  </w:style>
  <w:style w:type="character" w:customStyle="1" w:styleId="710">
    <w:name w:val="Заголовок 7 Знак1"/>
    <w:basedOn w:val="a0"/>
    <w:uiPriority w:val="9"/>
    <w:semiHidden/>
    <w:rsid w:val="004E6C9E"/>
    <w:rPr>
      <w:rFonts w:asciiTheme="majorHAnsi" w:eastAsiaTheme="majorEastAsia" w:hAnsiTheme="majorHAnsi" w:cstheme="majorBidi"/>
      <w:i/>
      <w:iCs/>
      <w:color w:val="404040" w:themeColor="text1" w:themeTint="BF"/>
      <w:sz w:val="28"/>
      <w:szCs w:val="28"/>
      <w:lang w:eastAsia="ar-SA"/>
    </w:rPr>
  </w:style>
  <w:style w:type="paragraph" w:styleId="afc">
    <w:name w:val="List Paragraph"/>
    <w:basedOn w:val="a"/>
    <w:uiPriority w:val="34"/>
    <w:qFormat/>
    <w:rsid w:val="004E6C9E"/>
    <w:pPr>
      <w:ind w:left="720"/>
      <w:contextualSpacing/>
    </w:pPr>
  </w:style>
  <w:style w:type="character" w:styleId="aff1">
    <w:name w:val="Hyperlink"/>
    <w:basedOn w:val="a0"/>
    <w:uiPriority w:val="99"/>
    <w:semiHidden/>
    <w:unhideWhenUsed/>
    <w:rsid w:val="004E6C9E"/>
    <w:rPr>
      <w:color w:val="0000FF" w:themeColor="hyperlink"/>
      <w:u w:val="single"/>
    </w:rPr>
  </w:style>
  <w:style w:type="paragraph" w:styleId="aff0">
    <w:name w:val="Intense Quote"/>
    <w:basedOn w:val="a"/>
    <w:next w:val="a"/>
    <w:link w:val="aff"/>
    <w:uiPriority w:val="30"/>
    <w:qFormat/>
    <w:rsid w:val="004E6C9E"/>
    <w:pPr>
      <w:pBdr>
        <w:bottom w:val="single" w:sz="4" w:space="4" w:color="4F81BD" w:themeColor="accent1"/>
      </w:pBdr>
      <w:spacing w:before="200" w:after="280"/>
      <w:ind w:left="936" w:right="936"/>
    </w:pPr>
    <w:rPr>
      <w:rFonts w:asciiTheme="minorHAnsi" w:eastAsiaTheme="minorHAnsi" w:hAnsiTheme="minorHAnsi" w:cstheme="minorBidi"/>
      <w:i/>
      <w:iCs/>
      <w:color w:val="4F81BD"/>
      <w:sz w:val="22"/>
      <w:szCs w:val="22"/>
      <w:lang w:eastAsia="en-US"/>
    </w:rPr>
  </w:style>
  <w:style w:type="character" w:customStyle="1" w:styleId="19">
    <w:name w:val="Выделенная цитата Знак1"/>
    <w:basedOn w:val="a0"/>
    <w:uiPriority w:val="30"/>
    <w:rsid w:val="004E6C9E"/>
    <w:rPr>
      <w:rFonts w:ascii="Times New Roman" w:eastAsia="Times New Roman" w:hAnsi="Times New Roman" w:cs="Times New Roman"/>
      <w:b/>
      <w:bCs/>
      <w:i/>
      <w:iCs/>
      <w:color w:val="4F81BD" w:themeColor="accent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AB"/>
    <w:pPr>
      <w:suppressAutoHyphens/>
      <w:spacing w:after="0" w:line="240" w:lineRule="auto"/>
    </w:pPr>
    <w:rPr>
      <w:rFonts w:ascii="Times New Roman" w:eastAsia="Times New Roman" w:hAnsi="Times New Roman" w:cs="Times New Roman"/>
      <w:sz w:val="28"/>
      <w:szCs w:val="28"/>
      <w:lang w:eastAsia="ar-SA"/>
    </w:rPr>
  </w:style>
  <w:style w:type="paragraph" w:styleId="1">
    <w:name w:val="heading 1"/>
    <w:basedOn w:val="a"/>
    <w:next w:val="a"/>
    <w:link w:val="10"/>
    <w:qFormat/>
    <w:rsid w:val="009C42B2"/>
    <w:pPr>
      <w:keepNext/>
      <w:suppressAutoHyphens w:val="0"/>
      <w:jc w:val="center"/>
      <w:outlineLvl w:val="0"/>
    </w:pPr>
    <w:rPr>
      <w:b/>
      <w:bCs/>
      <w:caps/>
      <w:sz w:val="32"/>
      <w:szCs w:val="24"/>
      <w:lang w:eastAsia="ru-RU"/>
    </w:rPr>
  </w:style>
  <w:style w:type="paragraph" w:styleId="2">
    <w:name w:val="heading 2"/>
    <w:basedOn w:val="a"/>
    <w:next w:val="a"/>
    <w:link w:val="20"/>
    <w:unhideWhenUsed/>
    <w:qFormat/>
    <w:rsid w:val="004E6C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E6C9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E6C9E"/>
    <w:pPr>
      <w:keepNext/>
      <w:widowControl w:val="0"/>
      <w:tabs>
        <w:tab w:val="num" w:pos="864"/>
      </w:tabs>
      <w:ind w:left="864" w:hanging="864"/>
      <w:outlineLvl w:val="3"/>
    </w:pPr>
    <w:rPr>
      <w:rFonts w:ascii="Arial" w:eastAsia="Andale Sans UI" w:hAnsi="Arial"/>
      <w:b/>
      <w:kern w:val="1"/>
      <w:sz w:val="24"/>
      <w:szCs w:val="24"/>
      <w:lang w:eastAsia="en-US"/>
    </w:rPr>
  </w:style>
  <w:style w:type="paragraph" w:styleId="5">
    <w:name w:val="heading 5"/>
    <w:basedOn w:val="a"/>
    <w:next w:val="a"/>
    <w:link w:val="50"/>
    <w:unhideWhenUsed/>
    <w:qFormat/>
    <w:rsid w:val="004E6C9E"/>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4E6C9E"/>
    <w:pPr>
      <w:keepNext/>
      <w:keepLines/>
      <w:spacing w:before="200"/>
      <w:outlineLvl w:val="6"/>
    </w:pPr>
    <w:rPr>
      <w:rFonts w:ascii="Cambria" w:hAnsi="Cambria"/>
      <w:i/>
      <w:iCs/>
      <w:color w:val="243F60"/>
      <w:kern w:val="1"/>
      <w:sz w:val="24"/>
      <w:szCs w:val="24"/>
      <w:lang w:eastAsia="en-US"/>
    </w:rPr>
  </w:style>
  <w:style w:type="paragraph" w:styleId="8">
    <w:name w:val="heading 8"/>
    <w:basedOn w:val="a"/>
    <w:next w:val="a"/>
    <w:link w:val="80"/>
    <w:qFormat/>
    <w:rsid w:val="004E6C9E"/>
    <w:pPr>
      <w:keepNext/>
      <w:widowControl w:val="0"/>
      <w:tabs>
        <w:tab w:val="num" w:pos="1440"/>
      </w:tabs>
      <w:ind w:firstLine="720"/>
      <w:outlineLvl w:val="7"/>
    </w:pPr>
    <w:rPr>
      <w:rFonts w:eastAsia="Andale Sans UI"/>
      <w:b/>
      <w:kern w:val="1"/>
      <w:szCs w:val="24"/>
      <w:lang w:eastAsia="en-US"/>
    </w:rPr>
  </w:style>
  <w:style w:type="paragraph" w:styleId="9">
    <w:name w:val="heading 9"/>
    <w:basedOn w:val="a"/>
    <w:next w:val="a"/>
    <w:link w:val="90"/>
    <w:qFormat/>
    <w:rsid w:val="004E6C9E"/>
    <w:pPr>
      <w:keepNext/>
      <w:widowControl w:val="0"/>
      <w:tabs>
        <w:tab w:val="num" w:pos="1584"/>
      </w:tabs>
      <w:ind w:left="1584" w:hanging="1584"/>
      <w:jc w:val="both"/>
      <w:outlineLvl w:val="8"/>
    </w:pPr>
    <w:rPr>
      <w:rFonts w:eastAsia="Andale Sans UI"/>
      <w:b/>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43AF0"/>
    <w:pPr>
      <w:spacing w:after="120"/>
    </w:pPr>
  </w:style>
  <w:style w:type="character" w:customStyle="1" w:styleId="a4">
    <w:name w:val="Основной текст Знак"/>
    <w:basedOn w:val="a0"/>
    <w:link w:val="a3"/>
    <w:rsid w:val="00443AF0"/>
    <w:rPr>
      <w:rFonts w:ascii="Times New Roman" w:eastAsia="Times New Roman" w:hAnsi="Times New Roman" w:cs="Times New Roman"/>
      <w:sz w:val="28"/>
      <w:szCs w:val="28"/>
      <w:lang w:eastAsia="ar-SA"/>
    </w:rPr>
  </w:style>
  <w:style w:type="paragraph" w:styleId="a5">
    <w:name w:val="header"/>
    <w:basedOn w:val="a"/>
    <w:link w:val="a6"/>
    <w:uiPriority w:val="99"/>
    <w:rsid w:val="00443AF0"/>
    <w:pPr>
      <w:tabs>
        <w:tab w:val="center" w:pos="4677"/>
        <w:tab w:val="right" w:pos="9355"/>
      </w:tabs>
    </w:pPr>
  </w:style>
  <w:style w:type="character" w:customStyle="1" w:styleId="a6">
    <w:name w:val="Верхний колонтитул Знак"/>
    <w:basedOn w:val="a0"/>
    <w:link w:val="a5"/>
    <w:uiPriority w:val="99"/>
    <w:rsid w:val="00443AF0"/>
    <w:rPr>
      <w:rFonts w:ascii="Times New Roman" w:eastAsia="Times New Roman" w:hAnsi="Times New Roman" w:cs="Times New Roman"/>
      <w:sz w:val="28"/>
      <w:szCs w:val="28"/>
      <w:lang w:eastAsia="ar-SA"/>
    </w:rPr>
  </w:style>
  <w:style w:type="paragraph" w:customStyle="1" w:styleId="11">
    <w:name w:val="Текст1"/>
    <w:basedOn w:val="a"/>
    <w:rsid w:val="00443AF0"/>
    <w:rPr>
      <w:rFonts w:ascii="Courier New" w:hAnsi="Courier New"/>
      <w:sz w:val="20"/>
      <w:szCs w:val="20"/>
    </w:rPr>
  </w:style>
  <w:style w:type="paragraph" w:styleId="a7">
    <w:name w:val="Plain Text"/>
    <w:basedOn w:val="a"/>
    <w:link w:val="a8"/>
    <w:rsid w:val="00443AF0"/>
    <w:pPr>
      <w:suppressAutoHyphens w:val="0"/>
    </w:pPr>
    <w:rPr>
      <w:rFonts w:ascii="Courier New" w:hAnsi="Courier New"/>
      <w:sz w:val="20"/>
      <w:szCs w:val="20"/>
    </w:rPr>
  </w:style>
  <w:style w:type="character" w:customStyle="1" w:styleId="a8">
    <w:name w:val="Текст Знак"/>
    <w:basedOn w:val="a0"/>
    <w:link w:val="a7"/>
    <w:rsid w:val="00443AF0"/>
    <w:rPr>
      <w:rFonts w:ascii="Courier New" w:eastAsia="Times New Roman" w:hAnsi="Courier New" w:cs="Times New Roman"/>
      <w:sz w:val="20"/>
      <w:szCs w:val="20"/>
    </w:rPr>
  </w:style>
  <w:style w:type="paragraph" w:customStyle="1" w:styleId="ConsPlusNormal">
    <w:name w:val="ConsPlusNormal"/>
    <w:next w:val="a"/>
    <w:rsid w:val="00443AF0"/>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Normal">
    <w:name w:val="ConsNormal"/>
    <w:rsid w:val="00443AF0"/>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21">
    <w:name w:val="Основной текст с отступом 21"/>
    <w:basedOn w:val="a"/>
    <w:rsid w:val="00443AF0"/>
    <w:pPr>
      <w:widowControl w:val="0"/>
      <w:ind w:firstLine="900"/>
    </w:pPr>
    <w:rPr>
      <w:kern w:val="1"/>
      <w:szCs w:val="24"/>
      <w:lang w:eastAsia="en-US"/>
    </w:rPr>
  </w:style>
  <w:style w:type="paragraph" w:styleId="a9">
    <w:name w:val="footer"/>
    <w:basedOn w:val="a"/>
    <w:link w:val="aa"/>
    <w:uiPriority w:val="99"/>
    <w:unhideWhenUsed/>
    <w:rsid w:val="000168B6"/>
    <w:pPr>
      <w:tabs>
        <w:tab w:val="center" w:pos="4677"/>
        <w:tab w:val="right" w:pos="9355"/>
      </w:tabs>
    </w:pPr>
  </w:style>
  <w:style w:type="character" w:customStyle="1" w:styleId="aa">
    <w:name w:val="Нижний колонтитул Знак"/>
    <w:basedOn w:val="a0"/>
    <w:link w:val="a9"/>
    <w:uiPriority w:val="99"/>
    <w:rsid w:val="000168B6"/>
    <w:rPr>
      <w:rFonts w:ascii="Times New Roman" w:eastAsia="Times New Roman" w:hAnsi="Times New Roman" w:cs="Times New Roman"/>
      <w:sz w:val="28"/>
      <w:szCs w:val="28"/>
      <w:lang w:eastAsia="ar-SA"/>
    </w:rPr>
  </w:style>
  <w:style w:type="character" w:customStyle="1" w:styleId="10">
    <w:name w:val="Заголовок 1 Знак"/>
    <w:basedOn w:val="a0"/>
    <w:link w:val="1"/>
    <w:rsid w:val="009C42B2"/>
    <w:rPr>
      <w:rFonts w:ascii="Times New Roman" w:eastAsia="Times New Roman" w:hAnsi="Times New Roman" w:cs="Times New Roman"/>
      <w:b/>
      <w:bCs/>
      <w:caps/>
      <w:sz w:val="32"/>
      <w:szCs w:val="24"/>
      <w:lang w:eastAsia="ru-RU"/>
    </w:rPr>
  </w:style>
  <w:style w:type="paragraph" w:styleId="ab">
    <w:name w:val="Balloon Text"/>
    <w:basedOn w:val="a"/>
    <w:link w:val="ac"/>
    <w:uiPriority w:val="99"/>
    <w:semiHidden/>
    <w:unhideWhenUsed/>
    <w:rsid w:val="00293AE0"/>
    <w:rPr>
      <w:rFonts w:ascii="Tahoma" w:hAnsi="Tahoma" w:cs="Tahoma"/>
      <w:sz w:val="16"/>
      <w:szCs w:val="16"/>
    </w:rPr>
  </w:style>
  <w:style w:type="character" w:customStyle="1" w:styleId="ac">
    <w:name w:val="Текст выноски Знак"/>
    <w:basedOn w:val="a0"/>
    <w:link w:val="ab"/>
    <w:uiPriority w:val="99"/>
    <w:semiHidden/>
    <w:rsid w:val="00293AE0"/>
    <w:rPr>
      <w:rFonts w:ascii="Tahoma" w:eastAsia="Times New Roman" w:hAnsi="Tahoma" w:cs="Tahoma"/>
      <w:sz w:val="16"/>
      <w:szCs w:val="16"/>
      <w:lang w:eastAsia="ar-SA"/>
    </w:rPr>
  </w:style>
  <w:style w:type="character" w:customStyle="1" w:styleId="20">
    <w:name w:val="Заголовок 2 Знак"/>
    <w:basedOn w:val="a0"/>
    <w:link w:val="2"/>
    <w:rsid w:val="004E6C9E"/>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rsid w:val="004E6C9E"/>
    <w:rPr>
      <w:rFonts w:asciiTheme="majorHAnsi" w:eastAsiaTheme="majorEastAsia" w:hAnsiTheme="majorHAnsi" w:cstheme="majorBidi"/>
      <w:b/>
      <w:bCs/>
      <w:color w:val="4F81BD" w:themeColor="accent1"/>
      <w:sz w:val="28"/>
      <w:szCs w:val="28"/>
      <w:lang w:eastAsia="ar-SA"/>
    </w:rPr>
  </w:style>
  <w:style w:type="character" w:customStyle="1" w:styleId="50">
    <w:name w:val="Заголовок 5 Знак"/>
    <w:basedOn w:val="a0"/>
    <w:link w:val="5"/>
    <w:rsid w:val="004E6C9E"/>
    <w:rPr>
      <w:rFonts w:asciiTheme="majorHAnsi" w:eastAsiaTheme="majorEastAsia" w:hAnsiTheme="majorHAnsi" w:cstheme="majorBidi"/>
      <w:color w:val="243F60" w:themeColor="accent1" w:themeShade="7F"/>
      <w:sz w:val="28"/>
      <w:szCs w:val="28"/>
      <w:lang w:eastAsia="ar-SA"/>
    </w:rPr>
  </w:style>
  <w:style w:type="character" w:customStyle="1" w:styleId="40">
    <w:name w:val="Заголовок 4 Знак"/>
    <w:basedOn w:val="a0"/>
    <w:link w:val="4"/>
    <w:rsid w:val="004E6C9E"/>
    <w:rPr>
      <w:rFonts w:ascii="Arial" w:eastAsia="Andale Sans UI" w:hAnsi="Arial" w:cs="Times New Roman"/>
      <w:b/>
      <w:kern w:val="1"/>
      <w:sz w:val="24"/>
      <w:szCs w:val="24"/>
    </w:rPr>
  </w:style>
  <w:style w:type="paragraph" w:customStyle="1" w:styleId="71">
    <w:name w:val="Заголовок 71"/>
    <w:basedOn w:val="a"/>
    <w:next w:val="a"/>
    <w:uiPriority w:val="9"/>
    <w:semiHidden/>
    <w:unhideWhenUsed/>
    <w:qFormat/>
    <w:rsid w:val="004E6C9E"/>
    <w:pPr>
      <w:keepNext/>
      <w:keepLines/>
      <w:widowControl w:val="0"/>
      <w:spacing w:before="40"/>
      <w:outlineLvl w:val="6"/>
    </w:pPr>
    <w:rPr>
      <w:rFonts w:ascii="Cambria" w:hAnsi="Cambria"/>
      <w:i/>
      <w:iCs/>
      <w:color w:val="243F60"/>
      <w:kern w:val="1"/>
      <w:sz w:val="24"/>
      <w:szCs w:val="24"/>
      <w:lang w:eastAsia="en-US"/>
    </w:rPr>
  </w:style>
  <w:style w:type="character" w:customStyle="1" w:styleId="80">
    <w:name w:val="Заголовок 8 Знак"/>
    <w:basedOn w:val="a0"/>
    <w:link w:val="8"/>
    <w:rsid w:val="004E6C9E"/>
    <w:rPr>
      <w:rFonts w:ascii="Times New Roman" w:eastAsia="Andale Sans UI" w:hAnsi="Times New Roman" w:cs="Times New Roman"/>
      <w:b/>
      <w:kern w:val="1"/>
      <w:sz w:val="28"/>
      <w:szCs w:val="24"/>
    </w:rPr>
  </w:style>
  <w:style w:type="character" w:customStyle="1" w:styleId="90">
    <w:name w:val="Заголовок 9 Знак"/>
    <w:basedOn w:val="a0"/>
    <w:link w:val="9"/>
    <w:rsid w:val="004E6C9E"/>
    <w:rPr>
      <w:rFonts w:ascii="Times New Roman" w:eastAsia="Andale Sans UI" w:hAnsi="Times New Roman" w:cs="Times New Roman"/>
      <w:b/>
      <w:kern w:val="1"/>
      <w:sz w:val="24"/>
      <w:szCs w:val="24"/>
    </w:rPr>
  </w:style>
  <w:style w:type="numbering" w:customStyle="1" w:styleId="12">
    <w:name w:val="Нет списка1"/>
    <w:next w:val="a2"/>
    <w:uiPriority w:val="99"/>
    <w:semiHidden/>
    <w:unhideWhenUsed/>
    <w:rsid w:val="004E6C9E"/>
  </w:style>
  <w:style w:type="character" w:customStyle="1" w:styleId="70">
    <w:name w:val="Заголовок 7 Знак"/>
    <w:basedOn w:val="a0"/>
    <w:link w:val="7"/>
    <w:uiPriority w:val="9"/>
    <w:semiHidden/>
    <w:rsid w:val="004E6C9E"/>
    <w:rPr>
      <w:rFonts w:ascii="Cambria" w:eastAsia="Times New Roman" w:hAnsi="Cambria" w:cs="Times New Roman"/>
      <w:i/>
      <w:iCs/>
      <w:color w:val="243F60"/>
      <w:kern w:val="1"/>
      <w:sz w:val="24"/>
      <w:szCs w:val="24"/>
    </w:rPr>
  </w:style>
  <w:style w:type="character" w:customStyle="1" w:styleId="WW8Num3z0">
    <w:name w:val="WW8Num3z0"/>
    <w:rsid w:val="004E6C9E"/>
    <w:rPr>
      <w:rFonts w:ascii="Times New Roman" w:hAnsi="Times New Roman" w:cs="Times New Roman"/>
    </w:rPr>
  </w:style>
  <w:style w:type="character" w:customStyle="1" w:styleId="WW8Num3z1">
    <w:name w:val="WW8Num3z1"/>
    <w:rsid w:val="004E6C9E"/>
    <w:rPr>
      <w:rFonts w:ascii="Courier New" w:hAnsi="Courier New"/>
    </w:rPr>
  </w:style>
  <w:style w:type="character" w:customStyle="1" w:styleId="WW8Num3z2">
    <w:name w:val="WW8Num3z2"/>
    <w:rsid w:val="004E6C9E"/>
    <w:rPr>
      <w:rFonts w:ascii="Wingdings" w:hAnsi="Wingdings"/>
    </w:rPr>
  </w:style>
  <w:style w:type="character" w:customStyle="1" w:styleId="WW8Num3z3">
    <w:name w:val="WW8Num3z3"/>
    <w:rsid w:val="004E6C9E"/>
    <w:rPr>
      <w:rFonts w:ascii="Symbol" w:hAnsi="Symbol"/>
    </w:rPr>
  </w:style>
  <w:style w:type="character" w:customStyle="1" w:styleId="WW8Num5z0">
    <w:name w:val="WW8Num5z0"/>
    <w:rsid w:val="004E6C9E"/>
    <w:rPr>
      <w:strike w:val="0"/>
      <w:dstrike w:val="0"/>
    </w:rPr>
  </w:style>
  <w:style w:type="character" w:customStyle="1" w:styleId="Absatz-Standardschriftart">
    <w:name w:val="Absatz-Standardschriftart"/>
    <w:rsid w:val="004E6C9E"/>
  </w:style>
  <w:style w:type="character" w:customStyle="1" w:styleId="WW-Absatz-Standardschriftart">
    <w:name w:val="WW-Absatz-Standardschriftart"/>
    <w:rsid w:val="004E6C9E"/>
  </w:style>
  <w:style w:type="character" w:customStyle="1" w:styleId="WW-Absatz-Standardschriftart1">
    <w:name w:val="WW-Absatz-Standardschriftart1"/>
    <w:rsid w:val="004E6C9E"/>
  </w:style>
  <w:style w:type="character" w:customStyle="1" w:styleId="WW-Absatz-Standardschriftart11">
    <w:name w:val="WW-Absatz-Standardschriftart11"/>
    <w:rsid w:val="004E6C9E"/>
  </w:style>
  <w:style w:type="character" w:customStyle="1" w:styleId="WW-Absatz-Standardschriftart111">
    <w:name w:val="WW-Absatz-Standardschriftart111"/>
    <w:rsid w:val="004E6C9E"/>
  </w:style>
  <w:style w:type="character" w:customStyle="1" w:styleId="WW-Absatz-Standardschriftart1111">
    <w:name w:val="WW-Absatz-Standardschriftart1111"/>
    <w:rsid w:val="004E6C9E"/>
  </w:style>
  <w:style w:type="character" w:customStyle="1" w:styleId="WW-Absatz-Standardschriftart11111">
    <w:name w:val="WW-Absatz-Standardschriftart11111"/>
    <w:rsid w:val="004E6C9E"/>
  </w:style>
  <w:style w:type="character" w:customStyle="1" w:styleId="WW-Absatz-Standardschriftart111111">
    <w:name w:val="WW-Absatz-Standardschriftart111111"/>
    <w:rsid w:val="004E6C9E"/>
  </w:style>
  <w:style w:type="character" w:customStyle="1" w:styleId="WW-Absatz-Standardschriftart1111111">
    <w:name w:val="WW-Absatz-Standardschriftart1111111"/>
    <w:rsid w:val="004E6C9E"/>
  </w:style>
  <w:style w:type="character" w:customStyle="1" w:styleId="WW-Absatz-Standardschriftart11111111">
    <w:name w:val="WW-Absatz-Standardschriftart11111111"/>
    <w:rsid w:val="004E6C9E"/>
  </w:style>
  <w:style w:type="character" w:customStyle="1" w:styleId="WW-Absatz-Standardschriftart111111111">
    <w:name w:val="WW-Absatz-Standardschriftart111111111"/>
    <w:rsid w:val="004E6C9E"/>
  </w:style>
  <w:style w:type="character" w:customStyle="1" w:styleId="WW-Absatz-Standardschriftart1111111111">
    <w:name w:val="WW-Absatz-Standardschriftart1111111111"/>
    <w:rsid w:val="004E6C9E"/>
  </w:style>
  <w:style w:type="character" w:customStyle="1" w:styleId="WW-Absatz-Standardschriftart11111111111">
    <w:name w:val="WW-Absatz-Standardschriftart11111111111"/>
    <w:rsid w:val="004E6C9E"/>
  </w:style>
  <w:style w:type="character" w:customStyle="1" w:styleId="WW-Absatz-Standardschriftart111111111111">
    <w:name w:val="WW-Absatz-Standardschriftart111111111111"/>
    <w:rsid w:val="004E6C9E"/>
  </w:style>
  <w:style w:type="character" w:customStyle="1" w:styleId="WW-Absatz-Standardschriftart1111111111111">
    <w:name w:val="WW-Absatz-Standardschriftart1111111111111"/>
    <w:rsid w:val="004E6C9E"/>
  </w:style>
  <w:style w:type="character" w:customStyle="1" w:styleId="WW-Absatz-Standardschriftart11111111111111">
    <w:name w:val="WW-Absatz-Standardschriftart11111111111111"/>
    <w:rsid w:val="004E6C9E"/>
  </w:style>
  <w:style w:type="character" w:customStyle="1" w:styleId="WW-Absatz-Standardschriftart111111111111111">
    <w:name w:val="WW-Absatz-Standardschriftart111111111111111"/>
    <w:rsid w:val="004E6C9E"/>
  </w:style>
  <w:style w:type="character" w:customStyle="1" w:styleId="WW-Absatz-Standardschriftart1111111111111111">
    <w:name w:val="WW-Absatz-Standardschriftart1111111111111111"/>
    <w:rsid w:val="004E6C9E"/>
  </w:style>
  <w:style w:type="character" w:customStyle="1" w:styleId="WW-Absatz-Standardschriftart11111111111111111">
    <w:name w:val="WW-Absatz-Standardschriftart11111111111111111"/>
    <w:rsid w:val="004E6C9E"/>
  </w:style>
  <w:style w:type="character" w:customStyle="1" w:styleId="WW-Absatz-Standardschriftart111111111111111111">
    <w:name w:val="WW-Absatz-Standardschriftart111111111111111111"/>
    <w:rsid w:val="004E6C9E"/>
  </w:style>
  <w:style w:type="character" w:customStyle="1" w:styleId="WW-Absatz-Standardschriftart1111111111111111111">
    <w:name w:val="WW-Absatz-Standardschriftart1111111111111111111"/>
    <w:rsid w:val="004E6C9E"/>
  </w:style>
  <w:style w:type="character" w:customStyle="1" w:styleId="WW8Num8z0">
    <w:name w:val="WW8Num8z0"/>
    <w:rsid w:val="004E6C9E"/>
    <w:rPr>
      <w:rFonts w:ascii="Times New Roman" w:hAnsi="Times New Roman" w:cs="Times New Roman"/>
    </w:rPr>
  </w:style>
  <w:style w:type="character" w:customStyle="1" w:styleId="WW8Num8z1">
    <w:name w:val="WW8Num8z1"/>
    <w:rsid w:val="004E6C9E"/>
    <w:rPr>
      <w:rFonts w:ascii="Courier New" w:hAnsi="Courier New"/>
    </w:rPr>
  </w:style>
  <w:style w:type="character" w:customStyle="1" w:styleId="WW8Num8z2">
    <w:name w:val="WW8Num8z2"/>
    <w:rsid w:val="004E6C9E"/>
    <w:rPr>
      <w:rFonts w:ascii="Wingdings" w:hAnsi="Wingdings"/>
    </w:rPr>
  </w:style>
  <w:style w:type="character" w:customStyle="1" w:styleId="WW8Num8z3">
    <w:name w:val="WW8Num8z3"/>
    <w:rsid w:val="004E6C9E"/>
    <w:rPr>
      <w:rFonts w:ascii="Symbol" w:hAnsi="Symbol"/>
    </w:rPr>
  </w:style>
  <w:style w:type="character" w:customStyle="1" w:styleId="WW8Num4z0">
    <w:name w:val="WW8Num4z0"/>
    <w:rsid w:val="004E6C9E"/>
    <w:rPr>
      <w:strike w:val="0"/>
      <w:dstrike w:val="0"/>
    </w:rPr>
  </w:style>
  <w:style w:type="character" w:customStyle="1" w:styleId="13">
    <w:name w:val="Основной шрифт абзаца1"/>
    <w:rsid w:val="004E6C9E"/>
  </w:style>
  <w:style w:type="character" w:customStyle="1" w:styleId="ad">
    <w:name w:val="Не вступил в силу"/>
    <w:rsid w:val="004E6C9E"/>
    <w:rPr>
      <w:strike/>
      <w:color w:val="008080"/>
    </w:rPr>
  </w:style>
  <w:style w:type="character" w:customStyle="1" w:styleId="grame">
    <w:name w:val="grame"/>
    <w:basedOn w:val="13"/>
    <w:rsid w:val="004E6C9E"/>
  </w:style>
  <w:style w:type="character" w:customStyle="1" w:styleId="ae">
    <w:name w:val="Символ нумерации"/>
    <w:rsid w:val="004E6C9E"/>
  </w:style>
  <w:style w:type="character" w:customStyle="1" w:styleId="22">
    <w:name w:val="Основной шрифт абзаца2"/>
    <w:rsid w:val="004E6C9E"/>
  </w:style>
  <w:style w:type="paragraph" w:customStyle="1" w:styleId="af">
    <w:name w:val="Заголовок"/>
    <w:basedOn w:val="a"/>
    <w:next w:val="a3"/>
    <w:rsid w:val="004E6C9E"/>
    <w:pPr>
      <w:keepNext/>
      <w:widowControl w:val="0"/>
      <w:spacing w:before="240" w:after="120"/>
    </w:pPr>
    <w:rPr>
      <w:rFonts w:ascii="Arial" w:eastAsia="Andale Sans UI" w:hAnsi="Arial" w:cs="Tahoma"/>
      <w:kern w:val="1"/>
      <w:lang w:eastAsia="en-US"/>
    </w:rPr>
  </w:style>
  <w:style w:type="paragraph" w:styleId="af0">
    <w:name w:val="List"/>
    <w:basedOn w:val="a3"/>
    <w:rsid w:val="004E6C9E"/>
    <w:pPr>
      <w:widowControl w:val="0"/>
    </w:pPr>
    <w:rPr>
      <w:rFonts w:eastAsia="Andale Sans UI" w:cs="Tahoma"/>
      <w:kern w:val="1"/>
      <w:sz w:val="24"/>
      <w:szCs w:val="24"/>
      <w:lang w:eastAsia="en-US"/>
    </w:rPr>
  </w:style>
  <w:style w:type="paragraph" w:customStyle="1" w:styleId="14">
    <w:name w:val="Название1"/>
    <w:basedOn w:val="a"/>
    <w:rsid w:val="004E6C9E"/>
    <w:pPr>
      <w:widowControl w:val="0"/>
      <w:suppressLineNumbers/>
      <w:spacing w:before="120" w:after="120"/>
    </w:pPr>
    <w:rPr>
      <w:rFonts w:eastAsia="Andale Sans UI" w:cs="Tahoma"/>
      <w:i/>
      <w:iCs/>
      <w:kern w:val="1"/>
      <w:sz w:val="24"/>
      <w:szCs w:val="24"/>
      <w:lang w:eastAsia="en-US"/>
    </w:rPr>
  </w:style>
  <w:style w:type="paragraph" w:customStyle="1" w:styleId="15">
    <w:name w:val="Указатель1"/>
    <w:basedOn w:val="a"/>
    <w:rsid w:val="004E6C9E"/>
    <w:pPr>
      <w:widowControl w:val="0"/>
      <w:suppressLineNumbers/>
    </w:pPr>
    <w:rPr>
      <w:rFonts w:eastAsia="Andale Sans UI" w:cs="Tahoma"/>
      <w:kern w:val="1"/>
      <w:sz w:val="24"/>
      <w:szCs w:val="24"/>
      <w:lang w:eastAsia="en-US"/>
    </w:rPr>
  </w:style>
  <w:style w:type="paragraph" w:styleId="af1">
    <w:name w:val="Title"/>
    <w:basedOn w:val="af"/>
    <w:next w:val="af2"/>
    <w:link w:val="af3"/>
    <w:qFormat/>
    <w:rsid w:val="004E6C9E"/>
  </w:style>
  <w:style w:type="character" w:customStyle="1" w:styleId="af3">
    <w:name w:val="Название Знак"/>
    <w:basedOn w:val="a0"/>
    <w:link w:val="af1"/>
    <w:rsid w:val="004E6C9E"/>
    <w:rPr>
      <w:rFonts w:ascii="Arial" w:eastAsia="Andale Sans UI" w:hAnsi="Arial" w:cs="Tahoma"/>
      <w:kern w:val="1"/>
      <w:sz w:val="28"/>
      <w:szCs w:val="28"/>
    </w:rPr>
  </w:style>
  <w:style w:type="paragraph" w:styleId="af2">
    <w:name w:val="Subtitle"/>
    <w:basedOn w:val="af"/>
    <w:next w:val="a3"/>
    <w:link w:val="af4"/>
    <w:qFormat/>
    <w:rsid w:val="004E6C9E"/>
    <w:pPr>
      <w:jc w:val="center"/>
    </w:pPr>
    <w:rPr>
      <w:i/>
      <w:iCs/>
    </w:rPr>
  </w:style>
  <w:style w:type="character" w:customStyle="1" w:styleId="af4">
    <w:name w:val="Подзаголовок Знак"/>
    <w:basedOn w:val="a0"/>
    <w:link w:val="af2"/>
    <w:rsid w:val="004E6C9E"/>
    <w:rPr>
      <w:rFonts w:ascii="Arial" w:eastAsia="Andale Sans UI" w:hAnsi="Arial" w:cs="Tahoma"/>
      <w:i/>
      <w:iCs/>
      <w:kern w:val="1"/>
      <w:sz w:val="28"/>
      <w:szCs w:val="28"/>
    </w:rPr>
  </w:style>
  <w:style w:type="paragraph" w:customStyle="1" w:styleId="consnormal0">
    <w:name w:val="consnormal"/>
    <w:basedOn w:val="a"/>
    <w:rsid w:val="004E6C9E"/>
    <w:pPr>
      <w:widowControl w:val="0"/>
      <w:spacing w:before="100" w:after="100"/>
    </w:pPr>
    <w:rPr>
      <w:rFonts w:eastAsia="Andale Sans UI"/>
      <w:kern w:val="1"/>
      <w:sz w:val="24"/>
      <w:szCs w:val="24"/>
      <w:lang w:eastAsia="en-US"/>
    </w:rPr>
  </w:style>
  <w:style w:type="paragraph" w:customStyle="1" w:styleId="af5">
    <w:name w:val="Содержимое таблицы"/>
    <w:basedOn w:val="a"/>
    <w:rsid w:val="004E6C9E"/>
    <w:pPr>
      <w:widowControl w:val="0"/>
      <w:suppressLineNumbers/>
    </w:pPr>
    <w:rPr>
      <w:rFonts w:eastAsia="Andale Sans UI"/>
      <w:kern w:val="1"/>
      <w:sz w:val="24"/>
      <w:szCs w:val="24"/>
      <w:lang w:eastAsia="en-US"/>
    </w:rPr>
  </w:style>
  <w:style w:type="paragraph" w:customStyle="1" w:styleId="210">
    <w:name w:val="Основной текст 21"/>
    <w:basedOn w:val="a"/>
    <w:rsid w:val="004E6C9E"/>
    <w:pPr>
      <w:widowControl w:val="0"/>
      <w:jc w:val="both"/>
    </w:pPr>
    <w:rPr>
      <w:rFonts w:eastAsia="Andale Sans UI"/>
      <w:kern w:val="1"/>
      <w:szCs w:val="24"/>
      <w:lang w:eastAsia="en-US"/>
    </w:rPr>
  </w:style>
  <w:style w:type="paragraph" w:customStyle="1" w:styleId="ConsNonformat">
    <w:name w:val="ConsNonformat"/>
    <w:rsid w:val="004E6C9E"/>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31">
    <w:name w:val="Основной текст 31"/>
    <w:basedOn w:val="a"/>
    <w:rsid w:val="004E6C9E"/>
    <w:pPr>
      <w:widowControl w:val="0"/>
      <w:jc w:val="both"/>
    </w:pPr>
    <w:rPr>
      <w:rFonts w:eastAsia="Andale Sans UI"/>
      <w:kern w:val="1"/>
      <w:sz w:val="24"/>
      <w:szCs w:val="24"/>
      <w:lang w:eastAsia="en-US"/>
    </w:rPr>
  </w:style>
  <w:style w:type="paragraph" w:styleId="af6">
    <w:name w:val="Body Text Indent"/>
    <w:basedOn w:val="a"/>
    <w:link w:val="af7"/>
    <w:rsid w:val="004E6C9E"/>
    <w:pPr>
      <w:widowControl w:val="0"/>
      <w:ind w:firstLine="900"/>
      <w:jc w:val="both"/>
    </w:pPr>
    <w:rPr>
      <w:rFonts w:eastAsia="Andale Sans UI"/>
      <w:kern w:val="1"/>
      <w:szCs w:val="24"/>
      <w:lang w:eastAsia="en-US"/>
    </w:rPr>
  </w:style>
  <w:style w:type="character" w:customStyle="1" w:styleId="af7">
    <w:name w:val="Основной текст с отступом Знак"/>
    <w:basedOn w:val="a0"/>
    <w:link w:val="af6"/>
    <w:rsid w:val="004E6C9E"/>
    <w:rPr>
      <w:rFonts w:ascii="Times New Roman" w:eastAsia="Andale Sans UI" w:hAnsi="Times New Roman" w:cs="Times New Roman"/>
      <w:kern w:val="1"/>
      <w:sz w:val="28"/>
      <w:szCs w:val="24"/>
    </w:rPr>
  </w:style>
  <w:style w:type="paragraph" w:customStyle="1" w:styleId="310">
    <w:name w:val="Основной текст с отступом 31"/>
    <w:basedOn w:val="a"/>
    <w:rsid w:val="004E6C9E"/>
    <w:pPr>
      <w:widowControl w:val="0"/>
      <w:ind w:firstLine="900"/>
      <w:jc w:val="both"/>
    </w:pPr>
    <w:rPr>
      <w:rFonts w:eastAsia="Andale Sans UI"/>
      <w:color w:val="000000"/>
      <w:kern w:val="1"/>
      <w:szCs w:val="24"/>
      <w:lang w:eastAsia="en-US"/>
    </w:rPr>
  </w:style>
  <w:style w:type="paragraph" w:customStyle="1" w:styleId="af8">
    <w:name w:val="адресат"/>
    <w:basedOn w:val="a"/>
    <w:next w:val="a"/>
    <w:rsid w:val="004E6C9E"/>
    <w:pPr>
      <w:widowControl w:val="0"/>
      <w:autoSpaceDE w:val="0"/>
      <w:jc w:val="center"/>
    </w:pPr>
    <w:rPr>
      <w:rFonts w:eastAsia="Andale Sans UI"/>
      <w:kern w:val="1"/>
      <w:sz w:val="30"/>
      <w:szCs w:val="24"/>
      <w:lang w:eastAsia="en-US"/>
    </w:rPr>
  </w:style>
  <w:style w:type="paragraph" w:customStyle="1" w:styleId="ConsTitle">
    <w:name w:val="ConsTitle"/>
    <w:rsid w:val="004E6C9E"/>
    <w:pPr>
      <w:widowControl w:val="0"/>
      <w:suppressAutoHyphens/>
      <w:autoSpaceDE w:val="0"/>
      <w:spacing w:after="0" w:line="240" w:lineRule="auto"/>
    </w:pPr>
    <w:rPr>
      <w:rFonts w:ascii="Arial" w:eastAsia="Arial" w:hAnsi="Arial" w:cs="Arial"/>
      <w:b/>
      <w:bCs/>
      <w:kern w:val="1"/>
      <w:sz w:val="16"/>
      <w:szCs w:val="16"/>
      <w:lang w:eastAsia="ar-SA"/>
    </w:rPr>
  </w:style>
  <w:style w:type="paragraph" w:customStyle="1" w:styleId="af9">
    <w:name w:val="Стиль"/>
    <w:rsid w:val="004E6C9E"/>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a">
    <w:name w:val="Содержимое врезки"/>
    <w:basedOn w:val="a3"/>
    <w:rsid w:val="004E6C9E"/>
    <w:pPr>
      <w:widowControl w:val="0"/>
    </w:pPr>
    <w:rPr>
      <w:rFonts w:eastAsia="Andale Sans UI"/>
      <w:kern w:val="1"/>
      <w:sz w:val="24"/>
      <w:szCs w:val="24"/>
      <w:lang w:eastAsia="en-US"/>
    </w:rPr>
  </w:style>
  <w:style w:type="paragraph" w:customStyle="1" w:styleId="ConsPlusNonformat">
    <w:name w:val="ConsPlusNonformat"/>
    <w:basedOn w:val="a"/>
    <w:next w:val="ConsPlusNormal"/>
    <w:rsid w:val="004E6C9E"/>
    <w:pPr>
      <w:widowControl w:val="0"/>
      <w:autoSpaceDE w:val="0"/>
    </w:pPr>
    <w:rPr>
      <w:rFonts w:ascii="Courier New" w:eastAsia="Courier New" w:hAnsi="Courier New" w:cs="Courier New"/>
      <w:kern w:val="1"/>
      <w:sz w:val="20"/>
      <w:szCs w:val="20"/>
      <w:lang w:eastAsia="fa-IR" w:bidi="fa-IR"/>
    </w:rPr>
  </w:style>
  <w:style w:type="paragraph" w:customStyle="1" w:styleId="ConsPlusTitle">
    <w:name w:val="ConsPlusTitle"/>
    <w:basedOn w:val="a"/>
    <w:next w:val="ConsPlusNormal"/>
    <w:rsid w:val="004E6C9E"/>
    <w:pPr>
      <w:widowControl w:val="0"/>
      <w:autoSpaceDE w:val="0"/>
    </w:pPr>
    <w:rPr>
      <w:rFonts w:ascii="Arial" w:eastAsia="Arial" w:hAnsi="Arial" w:cs="Arial"/>
      <w:b/>
      <w:bCs/>
      <w:kern w:val="1"/>
      <w:sz w:val="20"/>
      <w:szCs w:val="20"/>
      <w:lang w:eastAsia="fa-IR" w:bidi="fa-IR"/>
    </w:rPr>
  </w:style>
  <w:style w:type="paragraph" w:customStyle="1" w:styleId="ConsPlusCell">
    <w:name w:val="ConsPlusCell"/>
    <w:basedOn w:val="a"/>
    <w:uiPriority w:val="99"/>
    <w:rsid w:val="004E6C9E"/>
    <w:pPr>
      <w:widowControl w:val="0"/>
      <w:autoSpaceDE w:val="0"/>
    </w:pPr>
    <w:rPr>
      <w:rFonts w:ascii="Arial" w:eastAsia="Arial" w:hAnsi="Arial" w:cs="Arial"/>
      <w:kern w:val="1"/>
      <w:sz w:val="20"/>
      <w:szCs w:val="20"/>
      <w:lang w:eastAsia="fa-IR" w:bidi="fa-IR"/>
    </w:rPr>
  </w:style>
  <w:style w:type="paragraph" w:customStyle="1" w:styleId="ConsPlusDocList">
    <w:name w:val="ConsPlusDocList"/>
    <w:basedOn w:val="a"/>
    <w:rsid w:val="004E6C9E"/>
    <w:pPr>
      <w:widowControl w:val="0"/>
      <w:autoSpaceDE w:val="0"/>
    </w:pPr>
    <w:rPr>
      <w:rFonts w:ascii="Courier New" w:eastAsia="Courier New" w:hAnsi="Courier New" w:cs="Courier New"/>
      <w:kern w:val="1"/>
      <w:sz w:val="20"/>
      <w:szCs w:val="20"/>
      <w:lang w:eastAsia="fa-IR" w:bidi="fa-IR"/>
    </w:rPr>
  </w:style>
  <w:style w:type="paragraph" w:customStyle="1" w:styleId="afb">
    <w:name w:val="Заголовок таблицы"/>
    <w:basedOn w:val="af5"/>
    <w:rsid w:val="004E6C9E"/>
    <w:pPr>
      <w:jc w:val="center"/>
    </w:pPr>
    <w:rPr>
      <w:b/>
      <w:bCs/>
    </w:rPr>
  </w:style>
  <w:style w:type="paragraph" w:customStyle="1" w:styleId="16">
    <w:name w:val="Абзац списка1"/>
    <w:basedOn w:val="a"/>
    <w:next w:val="afc"/>
    <w:uiPriority w:val="34"/>
    <w:qFormat/>
    <w:rsid w:val="004E6C9E"/>
    <w:pPr>
      <w:suppressAutoHyphens w:val="0"/>
      <w:ind w:left="720" w:firstLine="851"/>
      <w:contextualSpacing/>
      <w:jc w:val="both"/>
    </w:pPr>
    <w:rPr>
      <w:rFonts w:ascii="Calibri" w:eastAsia="Calibri" w:hAnsi="Calibri"/>
      <w:sz w:val="22"/>
      <w:szCs w:val="22"/>
      <w:lang w:eastAsia="en-US"/>
    </w:rPr>
  </w:style>
  <w:style w:type="paragraph" w:customStyle="1" w:styleId="220">
    <w:name w:val="Основной текст с отступом 22"/>
    <w:basedOn w:val="a"/>
    <w:rsid w:val="004E6C9E"/>
    <w:pPr>
      <w:widowControl w:val="0"/>
      <w:overflowPunct w:val="0"/>
      <w:autoSpaceDE w:val="0"/>
      <w:spacing w:before="20" w:after="20"/>
      <w:ind w:firstLine="708"/>
      <w:jc w:val="both"/>
      <w:textAlignment w:val="baseline"/>
    </w:pPr>
    <w:rPr>
      <w:rFonts w:eastAsia="Andale Sans UI"/>
      <w:kern w:val="1"/>
      <w:lang w:eastAsia="en-US"/>
    </w:rPr>
  </w:style>
  <w:style w:type="paragraph" w:customStyle="1" w:styleId="WW-2">
    <w:name w:val="WW-Основной текст с отступом 2"/>
    <w:basedOn w:val="a"/>
    <w:rsid w:val="004E6C9E"/>
    <w:pPr>
      <w:spacing w:line="100" w:lineRule="atLeast"/>
    </w:pPr>
    <w:rPr>
      <w:rFonts w:eastAsia="Andale Sans UI"/>
      <w:kern w:val="1"/>
      <w:sz w:val="24"/>
      <w:szCs w:val="24"/>
    </w:rPr>
  </w:style>
  <w:style w:type="character" w:customStyle="1" w:styleId="17">
    <w:name w:val="Гиперссылка1"/>
    <w:basedOn w:val="a0"/>
    <w:uiPriority w:val="99"/>
    <w:unhideWhenUsed/>
    <w:rsid w:val="004E6C9E"/>
    <w:rPr>
      <w:color w:val="0000FF"/>
      <w:u w:val="single"/>
    </w:rPr>
  </w:style>
  <w:style w:type="character" w:styleId="afd">
    <w:name w:val="Emphasis"/>
    <w:basedOn w:val="a0"/>
    <w:qFormat/>
    <w:rsid w:val="004E6C9E"/>
    <w:rPr>
      <w:i/>
      <w:iCs/>
    </w:rPr>
  </w:style>
  <w:style w:type="paragraph" w:styleId="afe">
    <w:name w:val="Normal (Web)"/>
    <w:basedOn w:val="a"/>
    <w:uiPriority w:val="99"/>
    <w:unhideWhenUsed/>
    <w:rsid w:val="004E6C9E"/>
    <w:pPr>
      <w:suppressAutoHyphens w:val="0"/>
      <w:spacing w:before="100" w:beforeAutospacing="1" w:after="100" w:afterAutospacing="1"/>
    </w:pPr>
    <w:rPr>
      <w:sz w:val="24"/>
      <w:szCs w:val="24"/>
      <w:lang w:eastAsia="ru-RU"/>
    </w:rPr>
  </w:style>
  <w:style w:type="paragraph" w:customStyle="1" w:styleId="18">
    <w:name w:val="Выделенная цитата1"/>
    <w:basedOn w:val="a"/>
    <w:next w:val="a"/>
    <w:uiPriority w:val="30"/>
    <w:qFormat/>
    <w:rsid w:val="004E6C9E"/>
    <w:pPr>
      <w:pBdr>
        <w:top w:val="single" w:sz="4" w:space="10" w:color="4F81BD"/>
        <w:bottom w:val="single" w:sz="4" w:space="10" w:color="4F81BD"/>
      </w:pBdr>
      <w:suppressAutoHyphens w:val="0"/>
      <w:spacing w:before="360" w:after="360" w:line="259" w:lineRule="auto"/>
      <w:ind w:left="864" w:right="864"/>
      <w:jc w:val="center"/>
    </w:pPr>
    <w:rPr>
      <w:rFonts w:ascii="Calibri" w:eastAsia="Calibri" w:hAnsi="Calibri"/>
      <w:i/>
      <w:iCs/>
      <w:color w:val="4F81BD"/>
      <w:sz w:val="22"/>
      <w:szCs w:val="22"/>
      <w:lang w:eastAsia="en-US"/>
    </w:rPr>
  </w:style>
  <w:style w:type="character" w:customStyle="1" w:styleId="aff">
    <w:name w:val="Выделенная цитата Знак"/>
    <w:basedOn w:val="a0"/>
    <w:link w:val="aff0"/>
    <w:uiPriority w:val="30"/>
    <w:rsid w:val="004E6C9E"/>
    <w:rPr>
      <w:i/>
      <w:iCs/>
      <w:color w:val="4F81BD"/>
    </w:rPr>
  </w:style>
  <w:style w:type="paragraph" w:customStyle="1" w:styleId="s1">
    <w:name w:val="s_1"/>
    <w:basedOn w:val="a"/>
    <w:uiPriority w:val="99"/>
    <w:rsid w:val="004E6C9E"/>
    <w:pPr>
      <w:suppressAutoHyphens w:val="0"/>
      <w:spacing w:before="100" w:beforeAutospacing="1" w:after="100" w:afterAutospacing="1"/>
    </w:pPr>
    <w:rPr>
      <w:sz w:val="24"/>
      <w:szCs w:val="24"/>
      <w:lang w:eastAsia="ru-RU"/>
    </w:rPr>
  </w:style>
  <w:style w:type="paragraph" w:customStyle="1" w:styleId="aaanao">
    <w:name w:val="aa?anao"/>
    <w:basedOn w:val="a"/>
    <w:next w:val="a"/>
    <w:rsid w:val="004E6C9E"/>
    <w:pPr>
      <w:widowControl w:val="0"/>
      <w:overflowPunct w:val="0"/>
      <w:autoSpaceDE w:val="0"/>
      <w:jc w:val="center"/>
      <w:textAlignment w:val="baseline"/>
    </w:pPr>
    <w:rPr>
      <w:rFonts w:eastAsia="Andale Sans UI"/>
      <w:kern w:val="1"/>
      <w:sz w:val="30"/>
      <w:szCs w:val="30"/>
      <w:lang w:eastAsia="en-US"/>
    </w:rPr>
  </w:style>
  <w:style w:type="paragraph" w:customStyle="1" w:styleId="Default">
    <w:name w:val="Default"/>
    <w:rsid w:val="004E6C9E"/>
    <w:pPr>
      <w:autoSpaceDE w:val="0"/>
      <w:autoSpaceDN w:val="0"/>
      <w:adjustRightInd w:val="0"/>
      <w:spacing w:after="0" w:line="240" w:lineRule="auto"/>
    </w:pPr>
    <w:rPr>
      <w:rFonts w:ascii="PT Astra Serif" w:hAnsi="PT Astra Serif" w:cs="PT Astra Serif"/>
      <w:color w:val="000000"/>
      <w:sz w:val="24"/>
      <w:szCs w:val="24"/>
    </w:rPr>
  </w:style>
  <w:style w:type="character" w:customStyle="1" w:styleId="710">
    <w:name w:val="Заголовок 7 Знак1"/>
    <w:basedOn w:val="a0"/>
    <w:uiPriority w:val="9"/>
    <w:semiHidden/>
    <w:rsid w:val="004E6C9E"/>
    <w:rPr>
      <w:rFonts w:asciiTheme="majorHAnsi" w:eastAsiaTheme="majorEastAsia" w:hAnsiTheme="majorHAnsi" w:cstheme="majorBidi"/>
      <w:i/>
      <w:iCs/>
      <w:color w:val="404040" w:themeColor="text1" w:themeTint="BF"/>
      <w:sz w:val="28"/>
      <w:szCs w:val="28"/>
      <w:lang w:eastAsia="ar-SA"/>
    </w:rPr>
  </w:style>
  <w:style w:type="paragraph" w:styleId="afc">
    <w:name w:val="List Paragraph"/>
    <w:basedOn w:val="a"/>
    <w:uiPriority w:val="34"/>
    <w:qFormat/>
    <w:rsid w:val="004E6C9E"/>
    <w:pPr>
      <w:ind w:left="720"/>
      <w:contextualSpacing/>
    </w:pPr>
  </w:style>
  <w:style w:type="character" w:styleId="aff1">
    <w:name w:val="Hyperlink"/>
    <w:basedOn w:val="a0"/>
    <w:uiPriority w:val="99"/>
    <w:semiHidden/>
    <w:unhideWhenUsed/>
    <w:rsid w:val="004E6C9E"/>
    <w:rPr>
      <w:color w:val="0000FF" w:themeColor="hyperlink"/>
      <w:u w:val="single"/>
    </w:rPr>
  </w:style>
  <w:style w:type="paragraph" w:styleId="aff0">
    <w:name w:val="Intense Quote"/>
    <w:basedOn w:val="a"/>
    <w:next w:val="a"/>
    <w:link w:val="aff"/>
    <w:uiPriority w:val="30"/>
    <w:qFormat/>
    <w:rsid w:val="004E6C9E"/>
    <w:pPr>
      <w:pBdr>
        <w:bottom w:val="single" w:sz="4" w:space="4" w:color="4F81BD" w:themeColor="accent1"/>
      </w:pBdr>
      <w:spacing w:before="200" w:after="280"/>
      <w:ind w:left="936" w:right="936"/>
    </w:pPr>
    <w:rPr>
      <w:rFonts w:asciiTheme="minorHAnsi" w:eastAsiaTheme="minorHAnsi" w:hAnsiTheme="minorHAnsi" w:cstheme="minorBidi"/>
      <w:i/>
      <w:iCs/>
      <w:color w:val="4F81BD"/>
      <w:sz w:val="22"/>
      <w:szCs w:val="22"/>
      <w:lang w:eastAsia="en-US"/>
    </w:rPr>
  </w:style>
  <w:style w:type="character" w:customStyle="1" w:styleId="19">
    <w:name w:val="Выделенная цитата Знак1"/>
    <w:basedOn w:val="a0"/>
    <w:uiPriority w:val="30"/>
    <w:rsid w:val="004E6C9E"/>
    <w:rPr>
      <w:rFonts w:ascii="Times New Roman" w:eastAsia="Times New Roman" w:hAnsi="Times New Roman" w:cs="Times New Roman"/>
      <w:b/>
      <w:bCs/>
      <w:i/>
      <w:iCs/>
      <w:color w:val="4F81BD" w:themeColor="accent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DDA996C36D306468DD6F56D5CAF6A5485DC289B2E0BB9C45BB8F08E0A2F58BB51ABB5451Fl6P" TargetMode="External"/><Relationship Id="rId18" Type="http://schemas.openxmlformats.org/officeDocument/2006/relationships/hyperlink" Target="consultantplus://offline/ref=4F69FF648CB6A241D07B11F450D5D1097BF17F289C1F3059B3F4E7949D25BF2AD0E1F9A0DE422CB7D1B5CCB874aC4F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89434608263B35A1D307ACE0739CDACBE6E52FDBC631E3D28303189B8F783D6D05D49B1956E4F558B1472BD6D9D9FE9BC9F8BC5B300E3DCBvAUBM" TargetMode="External"/><Relationship Id="rId17" Type="http://schemas.openxmlformats.org/officeDocument/2006/relationships/hyperlink" Target="consultantplus://offline/ref=4F69FF648CB6A241D07B11F450D5D1097BF17F289C1F3059B3F4E7949D25BF2AD0E1F9A0DE422CB7D1B5CCB874aC4FH" TargetMode="External"/><Relationship Id="rId2" Type="http://schemas.openxmlformats.org/officeDocument/2006/relationships/numbering" Target="numbering.xml"/><Relationship Id="rId16" Type="http://schemas.openxmlformats.org/officeDocument/2006/relationships/hyperlink" Target="consultantplus://offline/ref=5A809F9354D1F5C413437D54462DC5AB6EA0D2720566A35E1845949AE8r9F6O" TargetMode="External"/><Relationship Id="rId20" Type="http://schemas.openxmlformats.org/officeDocument/2006/relationships/hyperlink" Target="https://login.consultant.ru/link/?req=doc&amp;base=LAW&amp;n=4831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1B110EDB7D238E9706197607E373609A8B158C5642D15FA58A38A993CCBhBN" TargetMode="External"/><Relationship Id="rId5" Type="http://schemas.openxmlformats.org/officeDocument/2006/relationships/settings" Target="settings.xml"/><Relationship Id="rId15" Type="http://schemas.openxmlformats.org/officeDocument/2006/relationships/hyperlink" Target="consultantplus://offline/ref=7DDA996C36D306468DD6F56D5CAF6A5485DC289A2F0AB9C45BB8F08E0A2F58BB51ABB546F4AAB8AD12lBP" TargetMode="External"/><Relationship Id="rId10" Type="http://schemas.openxmlformats.org/officeDocument/2006/relationships/hyperlink" Target="https://login.consultant.ru/link/?req=doc&amp;base=LAW&amp;n=482878&amp;dst=339" TargetMode="External"/><Relationship Id="rId19" Type="http://schemas.openxmlformats.org/officeDocument/2006/relationships/hyperlink" Target="consultantplus://offline/ref=1370BCC16C99F0707706384D31EDB42DFA10D71C8C71273EF9D68491FDL7QAK"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2878&amp;dst=336" TargetMode="External"/><Relationship Id="rId14" Type="http://schemas.openxmlformats.org/officeDocument/2006/relationships/hyperlink" Target="consultantplus://offline/ref=7DDA996C36D306468DD6F56D5CAF6A5485DC289A280FB9C45BB8F08E0A2F58BB51ABB546F4AABAAC12l3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8A5C1-9BB5-4133-8351-792F961ED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30734</Words>
  <Characters>175187</Characters>
  <Application>Microsoft Office Word</Application>
  <DocSecurity>0</DocSecurity>
  <Lines>1459</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cp:lastModifiedBy>
  <cp:revision>2</cp:revision>
  <cp:lastPrinted>2024-09-16T11:49:00Z</cp:lastPrinted>
  <dcterms:created xsi:type="dcterms:W3CDTF">2026-05-06T14:02:00Z</dcterms:created>
  <dcterms:modified xsi:type="dcterms:W3CDTF">2026-05-06T14:02:00Z</dcterms:modified>
</cp:coreProperties>
</file>