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8C0" w:rsidRDefault="001518C0" w:rsidP="001518C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МУНИЦИПАЛЬНОГО ОБРАЗОВАНИЯ</w:t>
      </w:r>
    </w:p>
    <w:p w:rsidR="001518C0" w:rsidRDefault="001518C0" w:rsidP="001518C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ТБИЛИССКИЙ РАЙОН</w:t>
      </w:r>
    </w:p>
    <w:tbl>
      <w:tblPr>
        <w:tblpPr w:leftFromText="180" w:rightFromText="180" w:vertAnchor="page" w:horzAnchor="margin" w:tblpY="2041"/>
        <w:tblW w:w="9545" w:type="dxa"/>
        <w:tblLook w:val="01E0" w:firstRow="1" w:lastRow="1" w:firstColumn="1" w:lastColumn="1" w:noHBand="0" w:noVBand="0"/>
      </w:tblPr>
      <w:tblGrid>
        <w:gridCol w:w="4928"/>
        <w:gridCol w:w="4617"/>
      </w:tblGrid>
      <w:tr w:rsidR="001518C0" w:rsidRPr="008E252A" w:rsidTr="0011716D">
        <w:tc>
          <w:tcPr>
            <w:tcW w:w="4928" w:type="dxa"/>
          </w:tcPr>
          <w:p w:rsidR="001518C0" w:rsidRPr="008E252A" w:rsidRDefault="001518C0" w:rsidP="009657E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40"/>
              <w:rPr>
                <w:sz w:val="20"/>
                <w:szCs w:val="28"/>
                <w:lang w:eastAsia="ru-RU"/>
              </w:rPr>
            </w:pPr>
          </w:p>
        </w:tc>
        <w:tc>
          <w:tcPr>
            <w:tcW w:w="4617" w:type="dxa"/>
          </w:tcPr>
          <w:p w:rsidR="001518C0" w:rsidRPr="00BC329D" w:rsidRDefault="001518C0" w:rsidP="009657EA">
            <w:pPr>
              <w:tabs>
                <w:tab w:val="left" w:pos="4572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1518C0" w:rsidRPr="00BC329D" w:rsidRDefault="001518C0" w:rsidP="009657EA">
            <w:pPr>
              <w:tabs>
                <w:tab w:val="left" w:pos="4572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1518C0" w:rsidRPr="00BC329D" w:rsidRDefault="001518C0" w:rsidP="0011716D">
            <w:pPr>
              <w:tabs>
                <w:tab w:val="left" w:pos="4572"/>
              </w:tabs>
              <w:ind w:left="28" w:hanging="28"/>
              <w:rPr>
                <w:sz w:val="28"/>
                <w:szCs w:val="28"/>
                <w:lang w:eastAsia="ru-RU"/>
              </w:rPr>
            </w:pPr>
            <w:r w:rsidRPr="00BC329D">
              <w:rPr>
                <w:sz w:val="28"/>
                <w:szCs w:val="28"/>
                <w:lang w:eastAsia="ru-RU"/>
              </w:rPr>
              <w:t>УТВЕРЖДАЮ</w:t>
            </w:r>
          </w:p>
          <w:p w:rsidR="001518C0" w:rsidRPr="00BC329D" w:rsidRDefault="00871E0D" w:rsidP="0011716D">
            <w:pPr>
              <w:ind w:left="28" w:hanging="2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11716D">
              <w:rPr>
                <w:sz w:val="28"/>
                <w:szCs w:val="28"/>
                <w:lang w:eastAsia="ru-RU"/>
              </w:rPr>
              <w:t>лав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11716D">
              <w:rPr>
                <w:sz w:val="28"/>
                <w:szCs w:val="28"/>
                <w:lang w:eastAsia="ru-RU"/>
              </w:rPr>
              <w:t xml:space="preserve"> </w:t>
            </w:r>
            <w:r w:rsidR="001518C0" w:rsidRPr="00BC329D">
              <w:rPr>
                <w:sz w:val="28"/>
                <w:szCs w:val="28"/>
                <w:lang w:eastAsia="ru-RU"/>
              </w:rPr>
              <w:t>муниципального образования Тбилисский район</w:t>
            </w:r>
          </w:p>
          <w:p w:rsidR="001518C0" w:rsidRPr="00BC329D" w:rsidRDefault="001518C0" w:rsidP="0011716D">
            <w:pPr>
              <w:ind w:left="28" w:hanging="28"/>
              <w:rPr>
                <w:sz w:val="28"/>
                <w:szCs w:val="28"/>
                <w:lang w:eastAsia="ru-RU"/>
              </w:rPr>
            </w:pPr>
            <w:r w:rsidRPr="00BC329D">
              <w:rPr>
                <w:sz w:val="28"/>
                <w:szCs w:val="28"/>
                <w:lang w:eastAsia="ru-RU"/>
              </w:rPr>
              <w:t>___________</w:t>
            </w:r>
            <w:r w:rsidR="00871E0D">
              <w:rPr>
                <w:sz w:val="28"/>
                <w:szCs w:val="28"/>
                <w:lang w:eastAsia="ru-RU"/>
              </w:rPr>
              <w:t>_________</w:t>
            </w:r>
            <w:r w:rsidRPr="00BC329D">
              <w:rPr>
                <w:sz w:val="28"/>
                <w:szCs w:val="28"/>
                <w:lang w:eastAsia="ru-RU"/>
              </w:rPr>
              <w:t xml:space="preserve">_ </w:t>
            </w:r>
            <w:r w:rsidR="00871E0D">
              <w:rPr>
                <w:sz w:val="28"/>
                <w:szCs w:val="28"/>
                <w:lang w:eastAsia="ru-RU"/>
              </w:rPr>
              <w:t>Е.Г. Ильин</w:t>
            </w:r>
          </w:p>
          <w:p w:rsidR="001518C0" w:rsidRPr="00BC329D" w:rsidRDefault="001518C0" w:rsidP="0011716D">
            <w:pPr>
              <w:ind w:left="28" w:hanging="28"/>
              <w:rPr>
                <w:sz w:val="28"/>
                <w:szCs w:val="28"/>
                <w:lang w:eastAsia="ru-RU"/>
              </w:rPr>
            </w:pPr>
            <w:r w:rsidRPr="00BC329D">
              <w:rPr>
                <w:sz w:val="28"/>
                <w:szCs w:val="28"/>
                <w:lang w:eastAsia="ru-RU"/>
              </w:rPr>
              <w:t>«__</w:t>
            </w:r>
            <w:proofErr w:type="gramStart"/>
            <w:r w:rsidRPr="00BC329D">
              <w:rPr>
                <w:sz w:val="28"/>
                <w:szCs w:val="28"/>
                <w:lang w:eastAsia="ru-RU"/>
              </w:rPr>
              <w:t>_»_</w:t>
            </w:r>
            <w:proofErr w:type="gramEnd"/>
            <w:r w:rsidRPr="00BC329D">
              <w:rPr>
                <w:sz w:val="28"/>
                <w:szCs w:val="28"/>
                <w:lang w:eastAsia="ru-RU"/>
              </w:rPr>
              <w:t>_</w:t>
            </w:r>
            <w:r w:rsidR="00871E0D">
              <w:rPr>
                <w:sz w:val="28"/>
                <w:szCs w:val="28"/>
                <w:lang w:eastAsia="ru-RU"/>
              </w:rPr>
              <w:t>________</w:t>
            </w:r>
            <w:r w:rsidRPr="00BC329D">
              <w:rPr>
                <w:sz w:val="28"/>
                <w:szCs w:val="28"/>
                <w:lang w:eastAsia="ru-RU"/>
              </w:rPr>
              <w:t xml:space="preserve">_________ 20 __ </w:t>
            </w:r>
            <w:r w:rsidR="00A91DE0">
              <w:rPr>
                <w:sz w:val="28"/>
                <w:szCs w:val="28"/>
                <w:lang w:eastAsia="ru-RU"/>
              </w:rPr>
              <w:t>г.</w:t>
            </w:r>
          </w:p>
          <w:p w:rsidR="001518C0" w:rsidRPr="00BC329D" w:rsidRDefault="001518C0" w:rsidP="009657E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518C0" w:rsidRDefault="001518C0" w:rsidP="001518C0">
      <w:pPr>
        <w:jc w:val="center"/>
        <w:rPr>
          <w:sz w:val="28"/>
          <w:szCs w:val="28"/>
          <w:lang w:eastAsia="ru-RU"/>
        </w:rPr>
      </w:pPr>
    </w:p>
    <w:p w:rsidR="00871E0D" w:rsidRDefault="00871E0D" w:rsidP="001518C0">
      <w:pPr>
        <w:jc w:val="center"/>
        <w:rPr>
          <w:sz w:val="28"/>
          <w:szCs w:val="28"/>
          <w:lang w:eastAsia="ru-RU"/>
        </w:rPr>
      </w:pPr>
    </w:p>
    <w:p w:rsidR="00B46CD0" w:rsidRPr="008E252A" w:rsidRDefault="00B46CD0" w:rsidP="001518C0">
      <w:pPr>
        <w:jc w:val="center"/>
        <w:rPr>
          <w:sz w:val="28"/>
          <w:szCs w:val="28"/>
          <w:lang w:eastAsia="ru-RU"/>
        </w:rPr>
      </w:pPr>
    </w:p>
    <w:p w:rsidR="001518C0" w:rsidRPr="008A7312" w:rsidRDefault="001518C0" w:rsidP="001518C0">
      <w:pPr>
        <w:jc w:val="center"/>
        <w:rPr>
          <w:b/>
          <w:sz w:val="28"/>
          <w:szCs w:val="28"/>
          <w:lang w:eastAsia="ru-RU"/>
        </w:rPr>
      </w:pPr>
      <w:r w:rsidRPr="008A7312">
        <w:rPr>
          <w:b/>
          <w:sz w:val="28"/>
          <w:szCs w:val="28"/>
          <w:lang w:eastAsia="ru-RU"/>
        </w:rPr>
        <w:t>ДОЛЖНОСТНАЯ ИНСТРУКЦИЯ</w:t>
      </w:r>
    </w:p>
    <w:p w:rsidR="008A7312" w:rsidRPr="008A7312" w:rsidRDefault="00871E0D" w:rsidP="001518C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главного</w:t>
      </w:r>
      <w:r w:rsidR="001518C0" w:rsidRPr="008A7312">
        <w:rPr>
          <w:b/>
          <w:sz w:val="28"/>
          <w:szCs w:val="28"/>
          <w:lang w:eastAsia="ru-RU"/>
        </w:rPr>
        <w:t xml:space="preserve"> специалиста</w:t>
      </w:r>
      <w:r w:rsidR="008A7312" w:rsidRPr="008A7312">
        <w:rPr>
          <w:b/>
          <w:sz w:val="28"/>
          <w:szCs w:val="28"/>
          <w:lang w:eastAsia="ru-RU"/>
        </w:rPr>
        <w:t xml:space="preserve"> отдела по взаимодействию со СМИ</w:t>
      </w:r>
    </w:p>
    <w:p w:rsidR="00871E0D" w:rsidRDefault="001518C0" w:rsidP="008A7312">
      <w:pPr>
        <w:jc w:val="center"/>
        <w:rPr>
          <w:b/>
          <w:sz w:val="28"/>
          <w:szCs w:val="28"/>
          <w:lang w:eastAsia="ru-RU"/>
        </w:rPr>
      </w:pPr>
      <w:r w:rsidRPr="008A7312">
        <w:rPr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518C0" w:rsidRPr="008A7312" w:rsidRDefault="001518C0" w:rsidP="008A7312">
      <w:pPr>
        <w:jc w:val="center"/>
        <w:rPr>
          <w:b/>
          <w:sz w:val="28"/>
          <w:szCs w:val="28"/>
          <w:lang w:eastAsia="ru-RU"/>
        </w:rPr>
      </w:pPr>
      <w:r w:rsidRPr="008A7312">
        <w:rPr>
          <w:b/>
          <w:sz w:val="28"/>
          <w:szCs w:val="28"/>
          <w:lang w:eastAsia="ru-RU"/>
        </w:rPr>
        <w:t>Тбилисский район</w:t>
      </w:r>
    </w:p>
    <w:p w:rsidR="001518C0" w:rsidRDefault="001518C0" w:rsidP="001518C0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1518C0" w:rsidRPr="00B46CD0" w:rsidRDefault="001518C0" w:rsidP="00B46CD0">
      <w:pPr>
        <w:pStyle w:val="a7"/>
        <w:numPr>
          <w:ilvl w:val="0"/>
          <w:numId w:val="4"/>
        </w:num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871E0D">
        <w:rPr>
          <w:b/>
          <w:color w:val="000000"/>
          <w:sz w:val="28"/>
          <w:szCs w:val="28"/>
        </w:rPr>
        <w:t>Общие положения</w:t>
      </w:r>
    </w:p>
    <w:p w:rsidR="00871E0D" w:rsidRPr="00871E0D" w:rsidRDefault="001518C0" w:rsidP="00871E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71E0D" w:rsidRPr="00871E0D">
        <w:rPr>
          <w:color w:val="000000"/>
          <w:sz w:val="28"/>
          <w:szCs w:val="28"/>
        </w:rPr>
        <w:t>1.1. Должность главного специалиста отдела по взаимодействию со СМИ</w:t>
      </w:r>
    </w:p>
    <w:p w:rsidR="00871E0D" w:rsidRPr="00871E0D" w:rsidRDefault="00871E0D" w:rsidP="00871E0D">
      <w:pPr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 xml:space="preserve">администрации муниципального образования Тбилисский район </w:t>
      </w:r>
      <w:r>
        <w:rPr>
          <w:color w:val="000000"/>
          <w:sz w:val="28"/>
          <w:szCs w:val="28"/>
        </w:rPr>
        <w:t xml:space="preserve">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871E0D">
        <w:rPr>
          <w:color w:val="000000"/>
          <w:sz w:val="28"/>
          <w:szCs w:val="28"/>
        </w:rPr>
        <w:t>(</w:t>
      </w:r>
      <w:proofErr w:type="gramEnd"/>
      <w:r w:rsidRPr="00871E0D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- </w:t>
      </w:r>
      <w:r w:rsidRPr="00871E0D">
        <w:rPr>
          <w:color w:val="000000"/>
          <w:sz w:val="28"/>
          <w:szCs w:val="28"/>
        </w:rPr>
        <w:t xml:space="preserve"> гла</w:t>
      </w:r>
      <w:r>
        <w:rPr>
          <w:color w:val="000000"/>
          <w:sz w:val="28"/>
          <w:szCs w:val="28"/>
        </w:rPr>
        <w:t>в</w:t>
      </w:r>
      <w:r w:rsidRPr="00871E0D">
        <w:rPr>
          <w:color w:val="000000"/>
          <w:sz w:val="28"/>
          <w:szCs w:val="28"/>
        </w:rPr>
        <w:t>ный специалист) является должностью муниципальной службы.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 xml:space="preserve">1.2. Должность главного специалиста отдела по взаимодействию со СМИ относится к ведущей группе должностей (пункт 3.3 раздела 3 Реестра муниципальных должностей и реестра должностей муниципальной службы муниципального образования Тбилисский район) утвержден решением Совета </w:t>
      </w:r>
      <w:proofErr w:type="gramStart"/>
      <w:r w:rsidRPr="00871E0D">
        <w:rPr>
          <w:color w:val="000000"/>
          <w:sz w:val="28"/>
          <w:szCs w:val="28"/>
        </w:rPr>
        <w:t xml:space="preserve">муниципального </w:t>
      </w:r>
      <w:r w:rsidR="003724AC">
        <w:rPr>
          <w:color w:val="000000"/>
          <w:sz w:val="28"/>
          <w:szCs w:val="28"/>
        </w:rPr>
        <w:t xml:space="preserve"> </w:t>
      </w:r>
      <w:r w:rsidRPr="00871E0D">
        <w:rPr>
          <w:color w:val="000000"/>
          <w:sz w:val="28"/>
          <w:szCs w:val="28"/>
        </w:rPr>
        <w:t>образования</w:t>
      </w:r>
      <w:proofErr w:type="gramEnd"/>
      <w:r w:rsidRPr="00871E0D">
        <w:rPr>
          <w:color w:val="000000"/>
          <w:sz w:val="28"/>
          <w:szCs w:val="28"/>
        </w:rPr>
        <w:t xml:space="preserve"> </w:t>
      </w:r>
      <w:r w:rsidR="003724AC">
        <w:rPr>
          <w:color w:val="000000"/>
          <w:sz w:val="28"/>
          <w:szCs w:val="28"/>
        </w:rPr>
        <w:t xml:space="preserve"> </w:t>
      </w:r>
      <w:r w:rsidRPr="00871E0D">
        <w:rPr>
          <w:color w:val="000000"/>
          <w:sz w:val="28"/>
          <w:szCs w:val="28"/>
        </w:rPr>
        <w:t>Тбилисский район</w:t>
      </w:r>
      <w:r w:rsidR="003724AC">
        <w:rPr>
          <w:color w:val="000000"/>
          <w:sz w:val="28"/>
          <w:szCs w:val="28"/>
        </w:rPr>
        <w:t xml:space="preserve"> </w:t>
      </w:r>
      <w:r w:rsidRPr="00871E0D">
        <w:rPr>
          <w:color w:val="000000"/>
          <w:sz w:val="28"/>
          <w:szCs w:val="28"/>
        </w:rPr>
        <w:t xml:space="preserve"> от </w:t>
      </w:r>
      <w:r w:rsidR="003724AC">
        <w:rPr>
          <w:color w:val="000000"/>
          <w:sz w:val="28"/>
          <w:szCs w:val="28"/>
        </w:rPr>
        <w:t xml:space="preserve"> </w:t>
      </w:r>
      <w:r w:rsidRPr="00871E0D">
        <w:rPr>
          <w:color w:val="000000"/>
          <w:sz w:val="28"/>
          <w:szCs w:val="28"/>
        </w:rPr>
        <w:t xml:space="preserve">26 </w:t>
      </w:r>
      <w:r w:rsidR="003724AC">
        <w:rPr>
          <w:color w:val="000000"/>
          <w:sz w:val="28"/>
          <w:szCs w:val="28"/>
        </w:rPr>
        <w:t xml:space="preserve"> </w:t>
      </w:r>
      <w:r w:rsidRPr="00871E0D">
        <w:rPr>
          <w:color w:val="000000"/>
          <w:sz w:val="28"/>
          <w:szCs w:val="28"/>
        </w:rPr>
        <w:t xml:space="preserve">февраля </w:t>
      </w:r>
      <w:r w:rsidR="003724AC">
        <w:rPr>
          <w:color w:val="000000"/>
          <w:sz w:val="28"/>
          <w:szCs w:val="28"/>
        </w:rPr>
        <w:t xml:space="preserve"> </w:t>
      </w:r>
      <w:r w:rsidRPr="00871E0D">
        <w:rPr>
          <w:color w:val="000000"/>
          <w:sz w:val="28"/>
          <w:szCs w:val="28"/>
        </w:rPr>
        <w:t>2016</w:t>
      </w:r>
      <w:r w:rsidR="003724AC">
        <w:rPr>
          <w:color w:val="000000"/>
          <w:sz w:val="28"/>
          <w:szCs w:val="28"/>
        </w:rPr>
        <w:t xml:space="preserve"> г. </w:t>
      </w:r>
      <w:r w:rsidRPr="00871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871E0D">
        <w:rPr>
          <w:color w:val="000000"/>
          <w:sz w:val="28"/>
          <w:szCs w:val="28"/>
        </w:rPr>
        <w:t xml:space="preserve"> 64</w:t>
      </w:r>
    </w:p>
    <w:p w:rsidR="00871E0D" w:rsidRPr="00871E0D" w:rsidRDefault="00871E0D" w:rsidP="00871E0D">
      <w:pPr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«Об утверждении Положения о муниципальной службе в муниципальном образовании Тбилисский район».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1.3. 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«Обеспечение деятельности органа местного самоуправления».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«Осуществление взаимодействия со средствами массовой информации, связи с общественностью».</w:t>
      </w:r>
    </w:p>
    <w:p w:rsid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1.5. Цель исполнения должностных обязанностей муниципального служащего, замещающего должность главного специалиста отдела по взаимодействию со СМИ администрации муниципального образования Тбилисский район: информирование населения о деятельности администрации муниципального образования Тбилисский район через средства массовой информации.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 xml:space="preserve">1.6. Основная задача, на реализацию которых ориентировано исполнение должностных обязанностей главного специалиста отдела по взаимодействию со </w:t>
      </w:r>
      <w:r w:rsidRPr="00871E0D">
        <w:rPr>
          <w:color w:val="000000"/>
          <w:sz w:val="28"/>
          <w:szCs w:val="28"/>
        </w:rPr>
        <w:lastRenderedPageBreak/>
        <w:t>СМИ - информационное обеспечение органов деятельности местного самоуправления Тбилисского района.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1.7. Главный специалист отдела по взаимодействию со СМИ назначается на должность и освобождается от должности главой муниципального образования Тбилисский район.</w:t>
      </w:r>
    </w:p>
    <w:p w:rsid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1.8. Главный специалист подчиняется непосредственно начальнику отдела взаимодействию со СМИ администрации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871E0D">
        <w:rPr>
          <w:color w:val="000000"/>
          <w:sz w:val="28"/>
          <w:szCs w:val="28"/>
        </w:rPr>
        <w:t>Тбилисский район</w:t>
      </w:r>
      <w:r>
        <w:rPr>
          <w:color w:val="000000"/>
          <w:sz w:val="28"/>
          <w:szCs w:val="28"/>
        </w:rPr>
        <w:t>.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</w:p>
    <w:p w:rsidR="00871E0D" w:rsidRPr="00871E0D" w:rsidRDefault="00871E0D" w:rsidP="00B46CD0">
      <w:pPr>
        <w:ind w:firstLine="708"/>
        <w:jc w:val="center"/>
        <w:rPr>
          <w:b/>
          <w:color w:val="000000"/>
          <w:sz w:val="28"/>
          <w:szCs w:val="28"/>
        </w:rPr>
      </w:pPr>
      <w:r w:rsidRPr="00871E0D">
        <w:rPr>
          <w:b/>
          <w:color w:val="000000"/>
          <w:sz w:val="28"/>
          <w:szCs w:val="28"/>
        </w:rPr>
        <w:t>2. Квалификационные требования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2. Для замещения должности главного специалиста отдела по взаимодействию со СМИ устанавливаются квалификационные требования, включающие базовые и функциональные квалификационные требования.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 xml:space="preserve">2.1. </w:t>
      </w:r>
      <w:r w:rsidRPr="00871E0D">
        <w:rPr>
          <w:b/>
          <w:color w:val="000000"/>
          <w:sz w:val="28"/>
          <w:szCs w:val="28"/>
        </w:rPr>
        <w:t>Базовые квалификационные требования: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2.1.1. Муниципальный служащий, замещающий должность главного специалиста отдела по взаимодействию со СМИ, должен иметь высшее профессиональное образование, не ниже уровня бакалавриата;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2.1.2. Для замещения должности главного специалиста отдела по взаимодействию со СМИ, требования к стажу муниципальной службы, или к стажу работы по специальности, не предъявляются;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2.1.3. Главный специалист отдела по взаимодействию со СМИ должен обладать следующими базовыми знаниями: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1) знанием государственного языка Российской Федерации (русского</w:t>
      </w:r>
    </w:p>
    <w:p w:rsidR="00871E0D" w:rsidRPr="00871E0D" w:rsidRDefault="00871E0D" w:rsidP="00871E0D">
      <w:pPr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языка);</w:t>
      </w:r>
    </w:p>
    <w:p w:rsid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 xml:space="preserve">2) правовыми знаниями основ: </w:t>
      </w:r>
    </w:p>
    <w:p w:rsidR="00871E0D" w:rsidRPr="003724AC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 xml:space="preserve">а) Конституции Российской </w:t>
      </w:r>
      <w:r w:rsidRPr="003724AC">
        <w:rPr>
          <w:color w:val="000000"/>
          <w:sz w:val="28"/>
          <w:szCs w:val="28"/>
        </w:rPr>
        <w:t>Федерации;</w:t>
      </w:r>
    </w:p>
    <w:p w:rsidR="00871E0D" w:rsidRPr="003724AC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3724AC">
        <w:rPr>
          <w:color w:val="000000"/>
          <w:sz w:val="28"/>
          <w:szCs w:val="28"/>
        </w:rPr>
        <w:t xml:space="preserve">б) Федерального закона от 6 октября 2003 </w:t>
      </w:r>
      <w:r w:rsidR="003724AC" w:rsidRPr="003724AC">
        <w:rPr>
          <w:color w:val="000000"/>
          <w:sz w:val="28"/>
          <w:szCs w:val="28"/>
        </w:rPr>
        <w:t>г.</w:t>
      </w:r>
      <w:r w:rsidRPr="003724AC">
        <w:rPr>
          <w:color w:val="000000"/>
          <w:sz w:val="28"/>
          <w:szCs w:val="28"/>
        </w:rPr>
        <w:t xml:space="preserve"> </w:t>
      </w:r>
      <w:r w:rsidR="003724AC">
        <w:rPr>
          <w:color w:val="000000"/>
          <w:sz w:val="28"/>
          <w:szCs w:val="28"/>
        </w:rPr>
        <w:t>№</w:t>
      </w:r>
      <w:r w:rsidRPr="003724AC">
        <w:rPr>
          <w:color w:val="000000"/>
          <w:sz w:val="28"/>
          <w:szCs w:val="28"/>
        </w:rPr>
        <w:t xml:space="preserve"> 131-Ф3 «Об общих принципах организации местного самоуправления в Российской Федерации»: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3724AC">
        <w:rPr>
          <w:color w:val="000000"/>
          <w:sz w:val="28"/>
          <w:szCs w:val="28"/>
        </w:rPr>
        <w:t xml:space="preserve">в) Федерального закона от 2 марта 2007 </w:t>
      </w:r>
      <w:r w:rsidR="003724AC" w:rsidRPr="003724AC">
        <w:rPr>
          <w:color w:val="000000"/>
          <w:sz w:val="28"/>
          <w:szCs w:val="28"/>
        </w:rPr>
        <w:t>г.</w:t>
      </w:r>
      <w:r w:rsidRPr="003724AC">
        <w:rPr>
          <w:color w:val="000000"/>
          <w:sz w:val="28"/>
          <w:szCs w:val="28"/>
        </w:rPr>
        <w:t xml:space="preserve"> № 25-Ф3 «О муниципальной</w:t>
      </w:r>
      <w:r w:rsidRPr="00871E0D">
        <w:rPr>
          <w:color w:val="000000"/>
          <w:sz w:val="28"/>
          <w:szCs w:val="28"/>
        </w:rPr>
        <w:t xml:space="preserve"> службе в Российской Федерации»;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г) законодательства о противодействии коррупции</w:t>
      </w:r>
      <w:r>
        <w:rPr>
          <w:color w:val="000000"/>
          <w:sz w:val="28"/>
          <w:szCs w:val="28"/>
        </w:rPr>
        <w:t>.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2.1.4. Главный специалист отдела по взаимодействию со СМИ должен</w:t>
      </w:r>
      <w:r>
        <w:rPr>
          <w:color w:val="000000"/>
          <w:sz w:val="28"/>
          <w:szCs w:val="28"/>
        </w:rPr>
        <w:t xml:space="preserve"> </w:t>
      </w:r>
      <w:r w:rsidRPr="00871E0D">
        <w:rPr>
          <w:color w:val="000000"/>
          <w:sz w:val="28"/>
          <w:szCs w:val="28"/>
        </w:rPr>
        <w:t>обладать следующими базовыми умениями:</w:t>
      </w:r>
    </w:p>
    <w:p w:rsid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a) владеть методами подготовки материалов для печати, редактирования, интервьюирования, средствами компьютерной техники, коммуникации и связи;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>б) знать грамматику и стилистику русского языка, журналистскую этику;</w:t>
      </w:r>
    </w:p>
    <w:p w:rsidR="00871E0D" w:rsidRP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71E0D">
        <w:rPr>
          <w:color w:val="000000"/>
          <w:sz w:val="28"/>
          <w:szCs w:val="28"/>
        </w:rPr>
        <w:t>) мыслить системно, планировать и рационально использовать рабочее время, достигать результата, работать в стрессовых условиях, эффективно планировать работу.</w:t>
      </w:r>
    </w:p>
    <w:p w:rsidR="00871E0D" w:rsidRDefault="00871E0D" w:rsidP="00871E0D">
      <w:pPr>
        <w:ind w:firstLine="708"/>
        <w:jc w:val="both"/>
        <w:rPr>
          <w:color w:val="000000"/>
          <w:sz w:val="28"/>
          <w:szCs w:val="28"/>
        </w:rPr>
      </w:pPr>
      <w:r w:rsidRPr="00871E0D">
        <w:rPr>
          <w:color w:val="000000"/>
          <w:sz w:val="28"/>
          <w:szCs w:val="28"/>
        </w:rPr>
        <w:t xml:space="preserve">2.2. Муниципальный служащий, замещающий должность главного специалиста отдела по взаимодействию </w:t>
      </w:r>
      <w:r w:rsidR="00E31AB3" w:rsidRPr="00871E0D">
        <w:rPr>
          <w:color w:val="000000"/>
          <w:sz w:val="28"/>
          <w:szCs w:val="28"/>
        </w:rPr>
        <w:t>со</w:t>
      </w:r>
      <w:r w:rsidR="00E31AB3">
        <w:rPr>
          <w:color w:val="000000"/>
          <w:sz w:val="28"/>
          <w:szCs w:val="28"/>
        </w:rPr>
        <w:t xml:space="preserve"> </w:t>
      </w:r>
      <w:r w:rsidR="00E31AB3" w:rsidRPr="00871E0D">
        <w:rPr>
          <w:color w:val="000000"/>
          <w:sz w:val="28"/>
          <w:szCs w:val="28"/>
        </w:rPr>
        <w:t>СМИ,</w:t>
      </w:r>
      <w:r w:rsidRPr="00871E0D">
        <w:rPr>
          <w:color w:val="000000"/>
          <w:sz w:val="28"/>
          <w:szCs w:val="28"/>
        </w:rPr>
        <w:t xml:space="preserve"> должен соответствовать следующим </w:t>
      </w:r>
      <w:r w:rsidRPr="00871E0D">
        <w:rPr>
          <w:b/>
          <w:color w:val="000000"/>
          <w:sz w:val="28"/>
          <w:szCs w:val="28"/>
        </w:rPr>
        <w:t>функциональным квалификационным требованиям:</w:t>
      </w:r>
    </w:p>
    <w:p w:rsidR="00E31AB3" w:rsidRDefault="00871E0D" w:rsidP="00871E0D">
      <w:pPr>
        <w:jc w:val="both"/>
        <w:rPr>
          <w:b/>
          <w:sz w:val="28"/>
          <w:szCs w:val="28"/>
          <w:u w:val="single"/>
        </w:rPr>
      </w:pPr>
      <w:r w:rsidRPr="00871E0D">
        <w:rPr>
          <w:sz w:val="28"/>
          <w:szCs w:val="28"/>
        </w:rPr>
        <w:tab/>
        <w:t xml:space="preserve">2.2.1. Главный специалист отдела по взаимодействию со СМИ, должен иметь высшее образование </w:t>
      </w:r>
      <w:r w:rsidRPr="00E31AB3">
        <w:rPr>
          <w:b/>
          <w:sz w:val="28"/>
          <w:szCs w:val="28"/>
          <w:u w:val="single"/>
        </w:rPr>
        <w:t xml:space="preserve">по направлению «Менеджмент» </w:t>
      </w:r>
    </w:p>
    <w:p w:rsidR="00E31AB3" w:rsidRDefault="00871E0D" w:rsidP="00871E0D">
      <w:pPr>
        <w:jc w:val="both"/>
        <w:rPr>
          <w:sz w:val="28"/>
          <w:szCs w:val="28"/>
        </w:rPr>
      </w:pPr>
      <w:r w:rsidRPr="00E31AB3">
        <w:rPr>
          <w:sz w:val="28"/>
          <w:szCs w:val="28"/>
          <w:u w:val="single"/>
        </w:rPr>
        <w:lastRenderedPageBreak/>
        <w:t>по специальности:</w:t>
      </w:r>
      <w:r w:rsidR="00E31AB3">
        <w:rPr>
          <w:sz w:val="28"/>
          <w:szCs w:val="28"/>
        </w:rPr>
        <w:t xml:space="preserve"> </w:t>
      </w:r>
      <w:r w:rsidRPr="00871E0D">
        <w:rPr>
          <w:sz w:val="28"/>
          <w:szCs w:val="28"/>
        </w:rPr>
        <w:t>«Государственное и муниципальное управление»</w:t>
      </w:r>
      <w:r w:rsidR="00E31AB3">
        <w:rPr>
          <w:sz w:val="28"/>
          <w:szCs w:val="28"/>
        </w:rPr>
        <w:t>, «Экономика и управление на предприятии (по отраслям)»</w:t>
      </w:r>
      <w:r w:rsidRPr="00871E0D">
        <w:rPr>
          <w:sz w:val="28"/>
          <w:szCs w:val="28"/>
        </w:rPr>
        <w:t xml:space="preserve"> </w:t>
      </w:r>
    </w:p>
    <w:p w:rsidR="00E31AB3" w:rsidRDefault="00871E0D" w:rsidP="00871E0D">
      <w:pPr>
        <w:jc w:val="both"/>
        <w:rPr>
          <w:sz w:val="28"/>
          <w:szCs w:val="28"/>
        </w:rPr>
      </w:pPr>
      <w:r w:rsidRPr="00E31AB3">
        <w:rPr>
          <w:sz w:val="28"/>
          <w:szCs w:val="28"/>
          <w:u w:val="single"/>
        </w:rPr>
        <w:t>квалификация:</w:t>
      </w:r>
      <w:r w:rsidRPr="00E31AB3">
        <w:rPr>
          <w:sz w:val="28"/>
          <w:szCs w:val="28"/>
        </w:rPr>
        <w:t xml:space="preserve"> </w:t>
      </w:r>
      <w:r w:rsidRPr="00871E0D">
        <w:rPr>
          <w:sz w:val="28"/>
          <w:szCs w:val="28"/>
        </w:rPr>
        <w:t>бакалавр менеджмента, магистр менеджмента, менеджер</w:t>
      </w:r>
      <w:r w:rsidR="00E31AB3">
        <w:rPr>
          <w:sz w:val="28"/>
          <w:szCs w:val="28"/>
        </w:rPr>
        <w:t>, экономист-менеджер</w:t>
      </w:r>
      <w:r w:rsidRPr="00871E0D">
        <w:rPr>
          <w:sz w:val="28"/>
          <w:szCs w:val="28"/>
        </w:rPr>
        <w:t xml:space="preserve">; </w:t>
      </w:r>
    </w:p>
    <w:p w:rsidR="00E31AB3" w:rsidRDefault="00E31AB3" w:rsidP="00871E0D">
      <w:pPr>
        <w:jc w:val="both"/>
        <w:rPr>
          <w:sz w:val="28"/>
          <w:szCs w:val="28"/>
        </w:rPr>
      </w:pPr>
      <w:r w:rsidRPr="00E31AB3">
        <w:rPr>
          <w:sz w:val="28"/>
          <w:szCs w:val="28"/>
          <w:u w:val="single"/>
        </w:rPr>
        <w:t>по специальности:</w:t>
      </w:r>
      <w:r>
        <w:rPr>
          <w:sz w:val="28"/>
          <w:szCs w:val="28"/>
        </w:rPr>
        <w:t xml:space="preserve"> «Системный анализ и управление».</w:t>
      </w:r>
    </w:p>
    <w:p w:rsidR="00E31AB3" w:rsidRDefault="00E31AB3" w:rsidP="00871E0D">
      <w:pPr>
        <w:jc w:val="both"/>
        <w:rPr>
          <w:sz w:val="28"/>
          <w:szCs w:val="28"/>
        </w:rPr>
      </w:pPr>
      <w:r w:rsidRPr="00E31AB3">
        <w:rPr>
          <w:b/>
          <w:sz w:val="28"/>
          <w:szCs w:val="28"/>
          <w:u w:val="single"/>
        </w:rPr>
        <w:t>П</w:t>
      </w:r>
      <w:r w:rsidR="00871E0D" w:rsidRPr="00E31AB3">
        <w:rPr>
          <w:b/>
          <w:sz w:val="28"/>
          <w:szCs w:val="28"/>
          <w:u w:val="single"/>
        </w:rPr>
        <w:t>о направлению «Журналистика»</w:t>
      </w:r>
      <w:r w:rsidR="00871E0D">
        <w:rPr>
          <w:sz w:val="28"/>
          <w:szCs w:val="28"/>
        </w:rPr>
        <w:t xml:space="preserve"> </w:t>
      </w:r>
    </w:p>
    <w:p w:rsidR="00871E0D" w:rsidRPr="00E31AB3" w:rsidRDefault="00871E0D" w:rsidP="00871E0D">
      <w:pPr>
        <w:jc w:val="both"/>
        <w:rPr>
          <w:sz w:val="28"/>
          <w:szCs w:val="28"/>
          <w:u w:val="single"/>
        </w:rPr>
      </w:pPr>
      <w:r w:rsidRPr="00E31AB3">
        <w:rPr>
          <w:sz w:val="28"/>
          <w:szCs w:val="28"/>
          <w:u w:val="single"/>
        </w:rPr>
        <w:t>по специальности</w:t>
      </w:r>
      <w:r w:rsidR="00E31AB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71E0D">
        <w:rPr>
          <w:sz w:val="28"/>
          <w:szCs w:val="28"/>
        </w:rPr>
        <w:t>«Журналистика», «Связи</w:t>
      </w:r>
      <w:r>
        <w:rPr>
          <w:sz w:val="28"/>
          <w:szCs w:val="28"/>
        </w:rPr>
        <w:t xml:space="preserve"> с </w:t>
      </w:r>
      <w:r w:rsidRPr="00871E0D">
        <w:rPr>
          <w:sz w:val="28"/>
          <w:szCs w:val="28"/>
        </w:rPr>
        <w:t xml:space="preserve">общественностью», </w:t>
      </w:r>
      <w:r w:rsidRPr="00E31AB3">
        <w:rPr>
          <w:sz w:val="28"/>
          <w:szCs w:val="28"/>
          <w:u w:val="single"/>
        </w:rPr>
        <w:t>квалификация:</w:t>
      </w:r>
      <w:r w:rsidRPr="00871E0D">
        <w:rPr>
          <w:sz w:val="28"/>
          <w:szCs w:val="28"/>
        </w:rPr>
        <w:t xml:space="preserve"> магистр</w:t>
      </w:r>
      <w:r>
        <w:rPr>
          <w:sz w:val="28"/>
          <w:szCs w:val="28"/>
        </w:rPr>
        <w:t xml:space="preserve"> </w:t>
      </w:r>
      <w:r w:rsidRPr="00871E0D">
        <w:rPr>
          <w:sz w:val="28"/>
          <w:szCs w:val="28"/>
        </w:rPr>
        <w:t>журналистики, журналист, специалист по связям с общественностью.</w:t>
      </w:r>
    </w:p>
    <w:p w:rsidR="00871E0D" w:rsidRDefault="00871E0D" w:rsidP="00871E0D">
      <w:pPr>
        <w:ind w:firstLine="708"/>
        <w:jc w:val="both"/>
        <w:rPr>
          <w:sz w:val="28"/>
          <w:szCs w:val="28"/>
        </w:rPr>
      </w:pPr>
      <w:r w:rsidRPr="00871E0D">
        <w:rPr>
          <w:sz w:val="28"/>
          <w:szCs w:val="28"/>
        </w:rPr>
        <w:t xml:space="preserve">2.2.2. Главный специалист отдела по взаимодействию со СМИ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Федеральные законы и иные федеральные нормативные правовые акты: Закон Российской Федерации от 27 декабря 1991 </w:t>
      </w:r>
      <w:r w:rsidR="003724AC">
        <w:rPr>
          <w:sz w:val="28"/>
          <w:szCs w:val="28"/>
        </w:rPr>
        <w:t>г.</w:t>
      </w:r>
      <w:r w:rsidRPr="00871E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1E0D">
        <w:rPr>
          <w:sz w:val="28"/>
          <w:szCs w:val="28"/>
        </w:rPr>
        <w:t xml:space="preserve"> 2124-1 «О средствах массовой информации»; Федеральный закон Российской Федерации </w:t>
      </w:r>
      <w:r w:rsidR="003724AC">
        <w:rPr>
          <w:sz w:val="28"/>
          <w:szCs w:val="28"/>
        </w:rPr>
        <w:t xml:space="preserve">                                      </w:t>
      </w:r>
      <w:r w:rsidRPr="00871E0D">
        <w:rPr>
          <w:sz w:val="28"/>
          <w:szCs w:val="28"/>
        </w:rPr>
        <w:t xml:space="preserve">от 13 января 1995 </w:t>
      </w:r>
      <w:r w:rsidR="003724AC">
        <w:rPr>
          <w:sz w:val="28"/>
          <w:szCs w:val="28"/>
        </w:rPr>
        <w:t>г.</w:t>
      </w:r>
      <w:r w:rsidRPr="00871E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1E0D">
        <w:rPr>
          <w:sz w:val="28"/>
          <w:szCs w:val="28"/>
        </w:rPr>
        <w:t xml:space="preserve"> 7-Ф3 «О порядке освещения деятельности органов государственной власти в государственных средствах массовой информации»; постановление Правительства Российской Федерации от 10 июля 2013 </w:t>
      </w:r>
      <w:r w:rsidR="003724AC">
        <w:rPr>
          <w:sz w:val="28"/>
          <w:szCs w:val="28"/>
        </w:rPr>
        <w:t>г.</w:t>
      </w:r>
      <w:r w:rsidRPr="00871E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1E0D">
        <w:rPr>
          <w:sz w:val="28"/>
          <w:szCs w:val="28"/>
        </w:rPr>
        <w:t xml:space="preserve">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данных».</w:t>
      </w:r>
    </w:p>
    <w:p w:rsidR="00871E0D" w:rsidRPr="00871E0D" w:rsidRDefault="00871E0D" w:rsidP="00871E0D">
      <w:pPr>
        <w:ind w:firstLine="708"/>
        <w:jc w:val="both"/>
        <w:rPr>
          <w:sz w:val="28"/>
          <w:szCs w:val="28"/>
        </w:rPr>
      </w:pPr>
      <w:r w:rsidRPr="00871E0D">
        <w:rPr>
          <w:sz w:val="28"/>
          <w:szCs w:val="28"/>
        </w:rPr>
        <w:t>2.2.3. Главный специалист отдела по взаимодействию со СМИ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проведение пресс-конференций, интервью и иных мероприятий с участием средств массовой информации.</w:t>
      </w:r>
    </w:p>
    <w:p w:rsidR="00871E0D" w:rsidRDefault="00871E0D" w:rsidP="00871E0D">
      <w:pPr>
        <w:jc w:val="both"/>
        <w:rPr>
          <w:sz w:val="28"/>
          <w:szCs w:val="28"/>
        </w:rPr>
      </w:pPr>
    </w:p>
    <w:p w:rsidR="00871E0D" w:rsidRPr="00871E0D" w:rsidRDefault="00871E0D" w:rsidP="00B46CD0">
      <w:pPr>
        <w:jc w:val="center"/>
        <w:rPr>
          <w:b/>
          <w:sz w:val="28"/>
          <w:szCs w:val="28"/>
        </w:rPr>
      </w:pPr>
      <w:r w:rsidRPr="00871E0D">
        <w:rPr>
          <w:b/>
          <w:sz w:val="28"/>
          <w:szCs w:val="28"/>
        </w:rPr>
        <w:t>3. Должностные обязанности</w:t>
      </w:r>
    </w:p>
    <w:p w:rsidR="00871E0D" w:rsidRPr="00871E0D" w:rsidRDefault="00871E0D" w:rsidP="00871E0D">
      <w:pPr>
        <w:ind w:firstLine="708"/>
        <w:jc w:val="both"/>
        <w:rPr>
          <w:sz w:val="28"/>
          <w:szCs w:val="28"/>
        </w:rPr>
      </w:pPr>
      <w:r w:rsidRPr="00871E0D">
        <w:rPr>
          <w:sz w:val="28"/>
          <w:szCs w:val="28"/>
        </w:rPr>
        <w:t>На главного специалиста отдела по взаимодействию со СМИ возлагаются</w:t>
      </w:r>
    </w:p>
    <w:p w:rsidR="00871E0D" w:rsidRPr="00871E0D" w:rsidRDefault="00871E0D" w:rsidP="00871E0D">
      <w:pPr>
        <w:jc w:val="both"/>
        <w:rPr>
          <w:sz w:val="28"/>
          <w:szCs w:val="28"/>
        </w:rPr>
      </w:pPr>
      <w:r w:rsidRPr="00871E0D">
        <w:rPr>
          <w:sz w:val="28"/>
          <w:szCs w:val="28"/>
        </w:rPr>
        <w:t>следующие должностные обязанности:</w:t>
      </w:r>
    </w:p>
    <w:p w:rsidR="00871E0D" w:rsidRPr="00871E0D" w:rsidRDefault="00871E0D" w:rsidP="00B46CD0">
      <w:pPr>
        <w:ind w:firstLine="708"/>
        <w:jc w:val="both"/>
        <w:rPr>
          <w:sz w:val="28"/>
          <w:szCs w:val="28"/>
        </w:rPr>
      </w:pPr>
      <w:r w:rsidRPr="00871E0D">
        <w:rPr>
          <w:sz w:val="28"/>
          <w:szCs w:val="28"/>
        </w:rPr>
        <w:t xml:space="preserve">3.1. Соблюдение ограничения, не нарушать запреты, которые установлены Федеральным законом от 2 марта 2007 </w:t>
      </w:r>
      <w:r w:rsidR="003724AC">
        <w:rPr>
          <w:sz w:val="28"/>
          <w:szCs w:val="28"/>
        </w:rPr>
        <w:t>г.</w:t>
      </w:r>
      <w:r w:rsidRPr="00871E0D">
        <w:rPr>
          <w:sz w:val="28"/>
          <w:szCs w:val="28"/>
        </w:rPr>
        <w:t xml:space="preserve"> </w:t>
      </w:r>
      <w:r w:rsidR="004A6B82">
        <w:rPr>
          <w:sz w:val="28"/>
          <w:szCs w:val="28"/>
        </w:rPr>
        <w:t>№</w:t>
      </w:r>
      <w:r w:rsidRPr="00871E0D">
        <w:rPr>
          <w:sz w:val="28"/>
          <w:szCs w:val="28"/>
        </w:rPr>
        <w:t xml:space="preserve"> 25-Ф3 «О муниципальной службе в Российской Федерации» и другими федеральными</w:t>
      </w:r>
      <w:r w:rsidR="00B46CD0">
        <w:rPr>
          <w:sz w:val="28"/>
          <w:szCs w:val="28"/>
        </w:rPr>
        <w:t xml:space="preserve"> </w:t>
      </w:r>
      <w:r w:rsidRPr="00871E0D">
        <w:rPr>
          <w:sz w:val="28"/>
          <w:szCs w:val="28"/>
        </w:rPr>
        <w:t>законами;</w:t>
      </w:r>
    </w:p>
    <w:p w:rsidR="00871E0D" w:rsidRPr="00871E0D" w:rsidRDefault="00871E0D" w:rsidP="004A6B82">
      <w:pPr>
        <w:ind w:firstLine="708"/>
        <w:jc w:val="both"/>
        <w:rPr>
          <w:sz w:val="28"/>
          <w:szCs w:val="28"/>
        </w:rPr>
      </w:pPr>
      <w:r w:rsidRPr="00871E0D">
        <w:rPr>
          <w:sz w:val="28"/>
          <w:szCs w:val="28"/>
        </w:rPr>
        <w:t xml:space="preserve">3.2. Исполнять основные обязанности, предусмотренные Федеральным законом от 2 марта 2007 </w:t>
      </w:r>
      <w:r w:rsidR="003724AC">
        <w:rPr>
          <w:sz w:val="28"/>
          <w:szCs w:val="28"/>
        </w:rPr>
        <w:t>г.</w:t>
      </w:r>
      <w:r w:rsidRPr="00871E0D">
        <w:rPr>
          <w:sz w:val="28"/>
          <w:szCs w:val="28"/>
        </w:rPr>
        <w:t xml:space="preserve"> </w:t>
      </w:r>
      <w:r w:rsidR="003724AC">
        <w:rPr>
          <w:sz w:val="28"/>
          <w:szCs w:val="28"/>
        </w:rPr>
        <w:t>№</w:t>
      </w:r>
      <w:r w:rsidRPr="00871E0D">
        <w:rPr>
          <w:sz w:val="28"/>
          <w:szCs w:val="28"/>
        </w:rPr>
        <w:t xml:space="preserve"> 25-Ф3 «О муниципальной службе в Российской Федерации»:</w:t>
      </w:r>
    </w:p>
    <w:p w:rsidR="00871E0D" w:rsidRPr="00871E0D" w:rsidRDefault="00871E0D" w:rsidP="004A6B82">
      <w:pPr>
        <w:ind w:firstLine="708"/>
        <w:jc w:val="both"/>
        <w:rPr>
          <w:sz w:val="28"/>
          <w:szCs w:val="28"/>
        </w:rPr>
      </w:pPr>
      <w:r w:rsidRPr="00871E0D">
        <w:rPr>
          <w:sz w:val="28"/>
          <w:szCs w:val="28"/>
        </w:rPr>
        <w:t>3.3. Закон «О СМИ»;</w:t>
      </w:r>
    </w:p>
    <w:p w:rsidR="00871E0D" w:rsidRPr="00871E0D" w:rsidRDefault="00871E0D" w:rsidP="004A6B82">
      <w:pPr>
        <w:ind w:firstLine="708"/>
        <w:jc w:val="both"/>
        <w:rPr>
          <w:sz w:val="28"/>
          <w:szCs w:val="28"/>
        </w:rPr>
      </w:pPr>
      <w:r w:rsidRPr="00871E0D">
        <w:rPr>
          <w:sz w:val="28"/>
          <w:szCs w:val="28"/>
        </w:rPr>
        <w:t>3.4. Точно и в срок выполнять поручения своего руководителя;</w:t>
      </w:r>
    </w:p>
    <w:p w:rsidR="00871E0D" w:rsidRPr="00871E0D" w:rsidRDefault="00871E0D" w:rsidP="004A6B82">
      <w:pPr>
        <w:ind w:firstLine="708"/>
        <w:jc w:val="both"/>
        <w:rPr>
          <w:sz w:val="28"/>
          <w:szCs w:val="28"/>
        </w:rPr>
      </w:pPr>
      <w:r w:rsidRPr="00871E0D">
        <w:rPr>
          <w:sz w:val="28"/>
          <w:szCs w:val="28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</w:t>
      </w:r>
      <w:r w:rsidRPr="00871E0D">
        <w:rPr>
          <w:sz w:val="28"/>
          <w:szCs w:val="28"/>
        </w:rPr>
        <w:lastRenderedPageBreak/>
        <w:t>том числе при уходе в отпуск, убытии в командировку, в случае болезни или оставления должности;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3.6. Соблюдать установленный служебный распорядок, Типовой кодекс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3.7. Беречь и рационально использовать имущество, предоставленное для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исполнения должностных обязанностей,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также не использовать это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имущество в целях получения доходов или иной личной выгоды;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3.8. Сообщать представителю нанимателя (работодателю) о личной заинтересованности при 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3.10. Информировать население о деятельности администрации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муниципального образования Тбилисский район;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3.11. Организовывать взаимодействие со средствами массовой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информации;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3.12. Подготавливать публичные выступления главы муниципального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образования Тбилисский район;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3.13. Осуществлять мониторинг средств массовой информации: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3.14. Подготавливать ответы на запросы организаций, граждан по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вопросам, относящимся к компетенции отдела;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3.15. Подготавливать информационные материалы для наполнения и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развития официального информационного сайта администрации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муниципального образования Тбилисский район;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3.16. Подготавливать информационные материалы для районной газеты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«Прикубанские огни»;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3.17. Осуществлять мероприятия в рамках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«Информационное обслуживание деятельности органов местного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самоуправления».</w:t>
      </w:r>
      <w:r>
        <w:rPr>
          <w:color w:val="000000"/>
          <w:sz w:val="28"/>
          <w:szCs w:val="28"/>
        </w:rPr>
        <w:t xml:space="preserve"> </w:t>
      </w:r>
    </w:p>
    <w:p w:rsidR="00B46CD0" w:rsidRDefault="00B46CD0" w:rsidP="00B46CD0">
      <w:pPr>
        <w:shd w:val="clear" w:color="auto" w:fill="FFFFFF"/>
        <w:autoSpaceDE w:val="0"/>
        <w:ind w:firstLine="708"/>
        <w:jc w:val="center"/>
        <w:rPr>
          <w:color w:val="000000"/>
          <w:sz w:val="28"/>
          <w:szCs w:val="28"/>
        </w:rPr>
      </w:pP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>4. Права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Наряду с основными правами, которые определены статьей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 xml:space="preserve">11 Федерального закона от 2 марта 2007 </w:t>
      </w:r>
      <w:r w:rsidR="003724AC">
        <w:rPr>
          <w:color w:val="000000"/>
          <w:sz w:val="28"/>
          <w:szCs w:val="28"/>
        </w:rPr>
        <w:t>г.</w:t>
      </w:r>
      <w:r w:rsidRPr="00B46CD0">
        <w:rPr>
          <w:color w:val="000000"/>
          <w:sz w:val="28"/>
          <w:szCs w:val="28"/>
        </w:rPr>
        <w:t xml:space="preserve"> </w:t>
      </w:r>
      <w:r w:rsidR="003724AC">
        <w:rPr>
          <w:color w:val="000000"/>
          <w:sz w:val="28"/>
          <w:szCs w:val="28"/>
        </w:rPr>
        <w:t>№</w:t>
      </w:r>
      <w:r w:rsidRPr="00B46CD0">
        <w:rPr>
          <w:color w:val="000000"/>
          <w:sz w:val="28"/>
          <w:szCs w:val="28"/>
        </w:rPr>
        <w:t xml:space="preserve"> 25-Ф3 «О муниципальной службе в Российской Федерации», Трудовым кодексом Российской Федерации, главный специалист отдела по взаимодействию со СМИ имеет право: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4.1. Запрашивать от должностных лиц федеральных органов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 xml:space="preserve">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</w:t>
      </w:r>
      <w:r w:rsidRPr="00B46CD0">
        <w:rPr>
          <w:color w:val="000000"/>
          <w:sz w:val="28"/>
          <w:szCs w:val="28"/>
        </w:rPr>
        <w:lastRenderedPageBreak/>
        <w:t>получать в установленном порядке документы и информацию, необходимые для выполнения своих должностных обязанностей.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4.2. Привлекать в установленном порядке для подготовки проектов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документов, разработки и осуществление мероприятий,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проводимых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администрацией муниципального образования Тбилисский район, работников структурных подразделений администрации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Тбилисский район;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4.4. Получать в установленном порядке информации и материалов,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необходимых для выполнения должностных обязанностей.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>5. Ответственность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Главный специалист отдела по взаимодействию</w:t>
      </w:r>
      <w:r>
        <w:rPr>
          <w:color w:val="000000"/>
          <w:sz w:val="28"/>
          <w:szCs w:val="28"/>
        </w:rPr>
        <w:t xml:space="preserve"> со </w:t>
      </w:r>
      <w:r w:rsidRPr="00B46CD0">
        <w:rPr>
          <w:color w:val="000000"/>
          <w:sz w:val="28"/>
          <w:szCs w:val="28"/>
        </w:rPr>
        <w:t>СМИ несет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установленную законодательством ответственность: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5.4. За несвоевременное информирование Работодателя об изменении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персональных данных.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 xml:space="preserve">6. Перечень вопросов, по которым муниципальный служащий </w:t>
      </w:r>
    </w:p>
    <w:p w:rsid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 xml:space="preserve">вправе или обязан самостоятельно принимать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>управленческие и иные решения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В соответствии с замещаемой должностью главного специалиста отдела по взаимодействию со СМИ и в пределах функциональной компетенции муниципальный служащий обязан самостоятельно принимать или принимает решение по вопросам: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организации учета и хранения, переданных ему на исполнение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документов и материалов;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 xml:space="preserve">планирования рабочего времени, определении в вопросах, требующих решений и поручений руководства, приоритетных и первоочередных задач; 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 xml:space="preserve">при реализации полномочий в случае назначения членом комиссии;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об отклонении представленных к согласованию документов, составленных с нарушением установленных требований или содержащих неверные, ошибочные и (или) неполные сведения по вопросам, отнесенным к его компетенции;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lastRenderedPageBreak/>
        <w:t>подготовки начальнику отдела по взаимодействию со СМИ предложений по рассмотрению отдельных вопросов на совещаниях или иных мероприятиях коллективного обсуждения служебных вопросов;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о направлении начальнику отдела по взаимодействию со СМИ служебных и докладных записок по вопросам, относящимся к установленной сфере деятельности.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 xml:space="preserve">7. Перечень вопросов, по которым муниципальный служащий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 xml:space="preserve">вправе или обязан участвовать при подготовке проектов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 xml:space="preserve">нормативных правовых актов и (или) проектов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>управленческих и иных решений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Главный специалист отдела по взаимодействию со СМИ вправе участвовать в подготовке документов, писем, ответов на жалобы и обращения граждан по вопросам, входящим в компетенцию отдела по взаимодействию со СМИ.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>принятия данных решений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Сроки и процедура подготовки, рассмотрения проектов решений, порядок согласования и принятия решений определены в соответствии с законодательством Российской Федерации, Краснодарского края, требованиями Инструкции по делопроизводству в муниципальном образовании Тбилисский район.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 xml:space="preserve">9. Порядок служебного взаимодействия муниципального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 xml:space="preserve">служащего в связи с исполнением им должностных обязанностей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 xml:space="preserve">с муниципальными служащими, гражданскими служащими,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>гражданами, а также организациями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Главный специалист отдела по взаимодействию со СМИ в рамках исполнения своих должностных осуществляет взаимодействие в пределах своей компетенции: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 w:rsidRPr="00B46CD0">
        <w:rPr>
          <w:color w:val="000000"/>
          <w:sz w:val="28"/>
          <w:szCs w:val="28"/>
        </w:rPr>
        <w:t xml:space="preserve"> отраслевыми (функциональными) органами администрации муниципального образования Тбилисский район;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 xml:space="preserve">с органами местного самоуправлениями муниципальных образований;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 xml:space="preserve">Порядок служебного взаимодействия включает: 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 xml:space="preserve">запрашивание необходимой информации; 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информирование по полученным запросам;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оказание методической помощи в рамках должностных обязанностей;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 xml:space="preserve">предоставление устных консультаций </w:t>
      </w:r>
      <w:r>
        <w:rPr>
          <w:color w:val="000000"/>
          <w:sz w:val="28"/>
          <w:szCs w:val="28"/>
        </w:rPr>
        <w:t>в</w:t>
      </w:r>
      <w:r w:rsidRPr="00B46CD0">
        <w:rPr>
          <w:color w:val="000000"/>
          <w:sz w:val="28"/>
          <w:szCs w:val="28"/>
        </w:rPr>
        <w:t xml:space="preserve"> рамках должностных обязанностей.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lastRenderedPageBreak/>
        <w:t>10. Перечень муниципальных услуг, оказываемых гражданам и организациям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46CD0">
        <w:rPr>
          <w:color w:val="000000"/>
          <w:sz w:val="28"/>
          <w:szCs w:val="28"/>
        </w:rPr>
        <w:t>пределах своих полномочий главный специалист отдела по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взаимодействию со СМИ не оказывает муниципальные услуги.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Pr="00B46CD0" w:rsidRDefault="00B46CD0" w:rsidP="00B46CD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46CD0">
        <w:rPr>
          <w:b/>
          <w:color w:val="000000"/>
          <w:sz w:val="28"/>
          <w:szCs w:val="28"/>
        </w:rPr>
        <w:t>11. Показатели эффективности и результативности профессиональной служебной деятельности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Эффективность и результативность профессиональной служебной деятельности главного специалиста отдела по взаимодействию со СМИ определяется в зависимости от уровня достижения следующих показателей: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11.1. Отсутствие дисциплинарных взысканий.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11.2. Своевременность и качество подготовки, документов, писем, ответов на письменные обращения граждан и юридических лиц по вопросам, входящим в должностные обязанности.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11.3. Отсутствие жалоб и претензий от органов государственной власти и местного самоуправления, от граждан и юридических лиц на несвоевременное и некачественное исполнение главным специалистом отдела взаимодействию со СМИ своих должностных обязанностей.</w:t>
      </w:r>
    </w:p>
    <w:p w:rsidR="00B46CD0" w:rsidRP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11.4. Выполнение своевременно и в полном объеме поручений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руководства.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6CD0">
        <w:rPr>
          <w:color w:val="000000"/>
          <w:sz w:val="28"/>
          <w:szCs w:val="28"/>
        </w:rPr>
        <w:t>11.5. Отсутствие фактов нарушения трудовой дисциплины, Кодекса</w:t>
      </w:r>
      <w:r>
        <w:rPr>
          <w:color w:val="000000"/>
          <w:sz w:val="28"/>
          <w:szCs w:val="28"/>
        </w:rPr>
        <w:t xml:space="preserve"> </w:t>
      </w:r>
      <w:r w:rsidRPr="00B46CD0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>ки</w:t>
      </w:r>
      <w:r w:rsidRPr="00B46CD0">
        <w:rPr>
          <w:color w:val="000000"/>
          <w:sz w:val="28"/>
          <w:szCs w:val="28"/>
        </w:rPr>
        <w:t>, законодательства о муниципальной службе и противодействии коррупций, регламента работы администрации муниципального образования Тбилисский район, требований охраны труда, пожарной безопасности.</w:t>
      </w: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B46CD0" w:rsidRDefault="00B46CD0" w:rsidP="00B46CD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1518C0" w:rsidRPr="006B5413" w:rsidTr="009657EA">
        <w:tc>
          <w:tcPr>
            <w:tcW w:w="9854" w:type="dxa"/>
          </w:tcPr>
          <w:p w:rsidR="00B46CD0" w:rsidRDefault="001518C0" w:rsidP="009657E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5413">
              <w:rPr>
                <w:bCs/>
                <w:sz w:val="28"/>
                <w:szCs w:val="28"/>
              </w:rPr>
              <w:t>СОГЛАСОВАНО</w:t>
            </w:r>
            <w:r w:rsidR="00B46CD0">
              <w:rPr>
                <w:bCs/>
                <w:sz w:val="28"/>
                <w:szCs w:val="28"/>
              </w:rPr>
              <w:t>:</w:t>
            </w:r>
          </w:p>
          <w:p w:rsidR="00B46CD0" w:rsidRDefault="00B46CD0" w:rsidP="009657E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муниципального </w:t>
            </w:r>
          </w:p>
          <w:p w:rsidR="00B46CD0" w:rsidRDefault="00B46CD0" w:rsidP="00B46CD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образования Тбилисский район</w:t>
            </w:r>
          </w:p>
          <w:p w:rsidR="00B46CD0" w:rsidRPr="006B5413" w:rsidRDefault="00B46CD0" w:rsidP="00B46CD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 xml:space="preserve">_____________         ________________________   </w:t>
            </w:r>
            <w:proofErr w:type="gramStart"/>
            <w:r w:rsidRPr="006B5413">
              <w:rPr>
                <w:sz w:val="28"/>
                <w:szCs w:val="28"/>
              </w:rPr>
              <w:t xml:space="preserve">   «</w:t>
            </w:r>
            <w:proofErr w:type="gramEnd"/>
            <w:r w:rsidRPr="006B5413">
              <w:rPr>
                <w:sz w:val="28"/>
                <w:szCs w:val="28"/>
              </w:rPr>
              <w:t>____»___________20</w:t>
            </w:r>
            <w:r>
              <w:rPr>
                <w:sz w:val="28"/>
                <w:szCs w:val="28"/>
              </w:rPr>
              <w:t>2_</w:t>
            </w:r>
            <w:r w:rsidRPr="006B5413">
              <w:rPr>
                <w:sz w:val="28"/>
                <w:szCs w:val="28"/>
              </w:rPr>
              <w:t xml:space="preserve"> г.</w:t>
            </w:r>
          </w:p>
          <w:p w:rsidR="00B46CD0" w:rsidRDefault="00B46CD0" w:rsidP="00B46CD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 xml:space="preserve">   </w:t>
            </w:r>
            <w:r w:rsidRPr="006B5413">
              <w:rPr>
                <w:szCs w:val="28"/>
              </w:rPr>
              <w:t>(</w:t>
            </w:r>
            <w:proofErr w:type="gramStart"/>
            <w:r w:rsidRPr="006B5413">
              <w:rPr>
                <w:szCs w:val="28"/>
              </w:rPr>
              <w:t xml:space="preserve">подпись)   </w:t>
            </w:r>
            <w:proofErr w:type="gramEnd"/>
            <w:r w:rsidRPr="006B5413">
              <w:rPr>
                <w:szCs w:val="28"/>
              </w:rPr>
              <w:t xml:space="preserve">                            (инициалы, фамилия)</w:t>
            </w:r>
          </w:p>
          <w:p w:rsidR="00B46CD0" w:rsidRPr="006B5413" w:rsidRDefault="00B46CD0" w:rsidP="009657E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518C0" w:rsidRPr="006B5413" w:rsidTr="009657EA">
        <w:tc>
          <w:tcPr>
            <w:tcW w:w="9854" w:type="dxa"/>
          </w:tcPr>
          <w:p w:rsidR="0050585F" w:rsidRDefault="0050585F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0585F">
              <w:rPr>
                <w:sz w:val="28"/>
                <w:szCs w:val="28"/>
              </w:rPr>
              <w:t xml:space="preserve">Начальник организационно-правового </w:t>
            </w:r>
          </w:p>
          <w:p w:rsidR="0050585F" w:rsidRDefault="0050585F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0585F">
              <w:rPr>
                <w:sz w:val="28"/>
                <w:szCs w:val="28"/>
              </w:rPr>
              <w:t xml:space="preserve">управления, начальник отдела </w:t>
            </w:r>
          </w:p>
          <w:p w:rsidR="0050585F" w:rsidRDefault="0050585F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0585F">
              <w:rPr>
                <w:sz w:val="28"/>
                <w:szCs w:val="28"/>
              </w:rPr>
              <w:t>делопроизводства и организационной работы</w:t>
            </w:r>
          </w:p>
          <w:p w:rsidR="003724AC" w:rsidRDefault="003724AC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организационно-правового управления</w:t>
            </w:r>
            <w:bookmarkStart w:id="0" w:name="_GoBack"/>
            <w:bookmarkEnd w:id="0"/>
          </w:p>
          <w:p w:rsidR="001518C0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1518C0" w:rsidRPr="006B5413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>образования Тбилисский район</w:t>
            </w:r>
          </w:p>
          <w:p w:rsidR="001518C0" w:rsidRPr="006B5413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 xml:space="preserve">_____________         ________________________   </w:t>
            </w:r>
            <w:proofErr w:type="gramStart"/>
            <w:r w:rsidRPr="006B5413">
              <w:rPr>
                <w:sz w:val="28"/>
                <w:szCs w:val="28"/>
              </w:rPr>
              <w:t xml:space="preserve">   «</w:t>
            </w:r>
            <w:proofErr w:type="gramEnd"/>
            <w:r w:rsidRPr="006B5413">
              <w:rPr>
                <w:sz w:val="28"/>
                <w:szCs w:val="28"/>
              </w:rPr>
              <w:t>____»___________20</w:t>
            </w:r>
            <w:r w:rsidR="005058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</w:t>
            </w:r>
            <w:r w:rsidRPr="006B5413">
              <w:rPr>
                <w:sz w:val="28"/>
                <w:szCs w:val="28"/>
              </w:rPr>
              <w:t xml:space="preserve"> г.</w:t>
            </w:r>
          </w:p>
          <w:p w:rsidR="001518C0" w:rsidRPr="006B5413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 xml:space="preserve">   </w:t>
            </w:r>
            <w:r w:rsidRPr="006B5413">
              <w:rPr>
                <w:szCs w:val="28"/>
              </w:rPr>
              <w:t>(подпись)                               (инициалы, фамилия)</w:t>
            </w:r>
          </w:p>
        </w:tc>
      </w:tr>
      <w:tr w:rsidR="001518C0" w:rsidRPr="006B5413" w:rsidTr="009657EA">
        <w:tc>
          <w:tcPr>
            <w:tcW w:w="9854" w:type="dxa"/>
          </w:tcPr>
          <w:p w:rsidR="001518C0" w:rsidRDefault="001518C0" w:rsidP="009F6F3F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9F6F3F" w:rsidRPr="006B5413" w:rsidRDefault="009F6F3F" w:rsidP="009F6F3F">
            <w:pPr>
              <w:tabs>
                <w:tab w:val="left" w:pos="284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518C0" w:rsidRPr="006B5413" w:rsidTr="009657EA">
        <w:tc>
          <w:tcPr>
            <w:tcW w:w="9854" w:type="dxa"/>
          </w:tcPr>
          <w:p w:rsidR="001518C0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lastRenderedPageBreak/>
              <w:t xml:space="preserve">Начальник правового отдела </w:t>
            </w:r>
          </w:p>
          <w:p w:rsidR="001518C0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организационно-правового управления</w:t>
            </w:r>
            <w:r w:rsidRPr="006B5413">
              <w:rPr>
                <w:sz w:val="28"/>
                <w:szCs w:val="28"/>
              </w:rPr>
              <w:t xml:space="preserve"> </w:t>
            </w:r>
          </w:p>
          <w:p w:rsidR="001518C0" w:rsidRPr="006B5413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1518C0" w:rsidRPr="006B5413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>образования Тбилисский район</w:t>
            </w:r>
          </w:p>
          <w:p w:rsidR="001518C0" w:rsidRPr="006B5413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 xml:space="preserve">_____________         ________________________   </w:t>
            </w:r>
            <w:proofErr w:type="gramStart"/>
            <w:r w:rsidRPr="006B5413">
              <w:rPr>
                <w:sz w:val="28"/>
                <w:szCs w:val="28"/>
              </w:rPr>
              <w:t xml:space="preserve">   «</w:t>
            </w:r>
            <w:proofErr w:type="gramEnd"/>
            <w:r w:rsidRPr="006B5413">
              <w:rPr>
                <w:sz w:val="28"/>
                <w:szCs w:val="28"/>
              </w:rPr>
              <w:t>____»___________20</w:t>
            </w:r>
            <w:r w:rsidR="005058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</w:t>
            </w:r>
            <w:r w:rsidRPr="006B5413">
              <w:rPr>
                <w:sz w:val="28"/>
                <w:szCs w:val="28"/>
              </w:rPr>
              <w:t xml:space="preserve"> г.</w:t>
            </w:r>
          </w:p>
          <w:p w:rsidR="001518C0" w:rsidRPr="006B5413" w:rsidRDefault="001518C0" w:rsidP="009657EA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6B5413">
              <w:rPr>
                <w:szCs w:val="28"/>
              </w:rPr>
              <w:t xml:space="preserve">   (</w:t>
            </w:r>
            <w:proofErr w:type="gramStart"/>
            <w:r w:rsidRPr="006B5413">
              <w:rPr>
                <w:szCs w:val="28"/>
              </w:rPr>
              <w:t xml:space="preserve">подпись)   </w:t>
            </w:r>
            <w:proofErr w:type="gramEnd"/>
            <w:r w:rsidRPr="006B5413">
              <w:rPr>
                <w:szCs w:val="28"/>
              </w:rPr>
              <w:t xml:space="preserve">                          (инициалы, фамилия)</w:t>
            </w:r>
          </w:p>
          <w:p w:rsidR="001518C0" w:rsidRDefault="001518C0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B46CD0" w:rsidRDefault="00B46CD0" w:rsidP="005058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50585F" w:rsidRDefault="0050585F" w:rsidP="005058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0585F">
              <w:rPr>
                <w:sz w:val="28"/>
                <w:szCs w:val="28"/>
              </w:rPr>
              <w:t xml:space="preserve">Начальник отдела </w:t>
            </w:r>
          </w:p>
          <w:p w:rsidR="0050585F" w:rsidRDefault="0050585F" w:rsidP="005058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0585F">
              <w:rPr>
                <w:sz w:val="28"/>
                <w:szCs w:val="28"/>
              </w:rPr>
              <w:t xml:space="preserve">муниципальной службы и кадров </w:t>
            </w:r>
          </w:p>
          <w:p w:rsidR="0050585F" w:rsidRDefault="0050585F" w:rsidP="005058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0585F">
              <w:rPr>
                <w:sz w:val="28"/>
                <w:szCs w:val="28"/>
              </w:rPr>
              <w:t xml:space="preserve">организационно-правового управления </w:t>
            </w:r>
          </w:p>
          <w:p w:rsidR="0050585F" w:rsidRDefault="0050585F" w:rsidP="005058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0585F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50585F" w:rsidRDefault="0050585F" w:rsidP="005058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0585F">
              <w:rPr>
                <w:sz w:val="28"/>
                <w:szCs w:val="28"/>
              </w:rPr>
              <w:t>образования Тбилисский район</w:t>
            </w:r>
          </w:p>
          <w:p w:rsidR="0050585F" w:rsidRPr="006B5413" w:rsidRDefault="0050585F" w:rsidP="005058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 xml:space="preserve">_____________         ________________________   </w:t>
            </w:r>
            <w:proofErr w:type="gramStart"/>
            <w:r w:rsidRPr="006B5413">
              <w:rPr>
                <w:sz w:val="28"/>
                <w:szCs w:val="28"/>
              </w:rPr>
              <w:t xml:space="preserve">   «</w:t>
            </w:r>
            <w:proofErr w:type="gramEnd"/>
            <w:r w:rsidRPr="006B5413">
              <w:rPr>
                <w:sz w:val="28"/>
                <w:szCs w:val="28"/>
              </w:rPr>
              <w:t>____»___________20</w:t>
            </w:r>
            <w:r>
              <w:rPr>
                <w:sz w:val="28"/>
                <w:szCs w:val="28"/>
              </w:rPr>
              <w:t>2_</w:t>
            </w:r>
            <w:r w:rsidRPr="006B5413">
              <w:rPr>
                <w:sz w:val="28"/>
                <w:szCs w:val="28"/>
              </w:rPr>
              <w:t xml:space="preserve"> г.</w:t>
            </w:r>
          </w:p>
          <w:p w:rsidR="0050585F" w:rsidRPr="006B5413" w:rsidRDefault="0050585F" w:rsidP="0050585F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6B5413">
              <w:rPr>
                <w:szCs w:val="28"/>
              </w:rPr>
              <w:t xml:space="preserve">   (</w:t>
            </w:r>
            <w:proofErr w:type="gramStart"/>
            <w:r w:rsidRPr="006B5413">
              <w:rPr>
                <w:szCs w:val="28"/>
              </w:rPr>
              <w:t xml:space="preserve">подпись)   </w:t>
            </w:r>
            <w:proofErr w:type="gramEnd"/>
            <w:r w:rsidRPr="006B5413">
              <w:rPr>
                <w:szCs w:val="28"/>
              </w:rPr>
              <w:t xml:space="preserve">                          (инициалы, фамилия)</w:t>
            </w:r>
          </w:p>
          <w:p w:rsidR="0050585F" w:rsidRDefault="0050585F" w:rsidP="0050585F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50585F" w:rsidRDefault="0050585F" w:rsidP="009657E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должностной </w:t>
            </w:r>
          </w:p>
          <w:p w:rsidR="0050585F" w:rsidRDefault="0050585F" w:rsidP="0050585F">
            <w:pPr>
              <w:tabs>
                <w:tab w:val="left" w:pos="284"/>
              </w:tabs>
              <w:ind w:left="3544" w:hanging="35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инструкцией ознакомлен(а</w:t>
            </w:r>
            <w:proofErr w:type="gramStart"/>
            <w:r>
              <w:rPr>
                <w:sz w:val="28"/>
                <w:szCs w:val="28"/>
              </w:rPr>
              <w:t xml:space="preserve">) </w:t>
            </w:r>
            <w:r w:rsidR="001518C0" w:rsidRPr="006B5413">
              <w:rPr>
                <w:sz w:val="28"/>
                <w:szCs w:val="28"/>
              </w:rPr>
              <w:t>:</w:t>
            </w:r>
            <w:proofErr w:type="gramEnd"/>
            <w:r w:rsidR="001518C0" w:rsidRPr="006B5413">
              <w:rPr>
                <w:sz w:val="28"/>
                <w:szCs w:val="28"/>
              </w:rPr>
              <w:t xml:space="preserve">_____________         ________________________      </w:t>
            </w:r>
            <w:r w:rsidRPr="006B5413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Pr="006B5413">
              <w:rPr>
                <w:szCs w:val="28"/>
              </w:rPr>
              <w:t xml:space="preserve">(подпись)                 </w:t>
            </w:r>
            <w:r>
              <w:rPr>
                <w:szCs w:val="28"/>
              </w:rPr>
              <w:t xml:space="preserve">            (расшифровка подписи)</w:t>
            </w:r>
          </w:p>
          <w:p w:rsidR="001518C0" w:rsidRPr="006B5413" w:rsidRDefault="001518C0" w:rsidP="0050585F">
            <w:pPr>
              <w:tabs>
                <w:tab w:val="left" w:pos="284"/>
              </w:tabs>
              <w:ind w:left="3402"/>
              <w:jc w:val="both"/>
              <w:rPr>
                <w:sz w:val="28"/>
                <w:szCs w:val="28"/>
              </w:rPr>
            </w:pPr>
            <w:r w:rsidRPr="006B5413">
              <w:rPr>
                <w:sz w:val="28"/>
                <w:szCs w:val="28"/>
              </w:rPr>
              <w:t>«___</w:t>
            </w:r>
            <w:proofErr w:type="gramStart"/>
            <w:r w:rsidRPr="006B5413">
              <w:rPr>
                <w:sz w:val="28"/>
                <w:szCs w:val="28"/>
              </w:rPr>
              <w:t>_»_</w:t>
            </w:r>
            <w:proofErr w:type="gramEnd"/>
            <w:r w:rsidRPr="006B5413">
              <w:rPr>
                <w:sz w:val="28"/>
                <w:szCs w:val="28"/>
              </w:rPr>
              <w:t>__________20</w:t>
            </w:r>
            <w:r w:rsidR="005058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</w:t>
            </w:r>
            <w:r w:rsidRPr="006B5413">
              <w:rPr>
                <w:sz w:val="28"/>
                <w:szCs w:val="28"/>
              </w:rPr>
              <w:t xml:space="preserve"> г.</w:t>
            </w:r>
          </w:p>
          <w:p w:rsidR="001518C0" w:rsidRPr="006B5413" w:rsidRDefault="001518C0" w:rsidP="009657EA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</w:tc>
      </w:tr>
    </w:tbl>
    <w:p w:rsidR="001518C0" w:rsidRPr="0050585F" w:rsidRDefault="0050585F" w:rsidP="001518C0">
      <w:pPr>
        <w:rPr>
          <w:sz w:val="28"/>
          <w:szCs w:val="28"/>
        </w:rPr>
      </w:pPr>
      <w:r w:rsidRPr="0050585F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экземпляр получил(а)</w:t>
      </w:r>
    </w:p>
    <w:p w:rsidR="00BC329D" w:rsidRDefault="0050585F" w:rsidP="0050585F">
      <w:pPr>
        <w:tabs>
          <w:tab w:val="left" w:pos="1134"/>
        </w:tabs>
        <w:jc w:val="both"/>
        <w:rPr>
          <w:szCs w:val="28"/>
        </w:rPr>
      </w:pPr>
      <w:r>
        <w:rPr>
          <w:sz w:val="28"/>
          <w:szCs w:val="28"/>
        </w:rPr>
        <w:t>на </w:t>
      </w:r>
      <w:proofErr w:type="gramStart"/>
      <w:r>
        <w:rPr>
          <w:sz w:val="28"/>
          <w:szCs w:val="28"/>
        </w:rPr>
        <w:t>руки</w:t>
      </w:r>
      <w:r w:rsidRPr="006B5413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proofErr w:type="gramEnd"/>
      <w:r w:rsidR="00BC329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Pr="006B5413">
        <w:rPr>
          <w:sz w:val="28"/>
          <w:szCs w:val="28"/>
        </w:rPr>
        <w:t>_____________  «____»___________20</w:t>
      </w:r>
      <w:r>
        <w:rPr>
          <w:sz w:val="28"/>
          <w:szCs w:val="28"/>
        </w:rPr>
        <w:t>2_ г.</w:t>
      </w:r>
      <w:r>
        <w:rPr>
          <w:szCs w:val="28"/>
        </w:rPr>
        <w:t xml:space="preserve"> </w:t>
      </w:r>
    </w:p>
    <w:p w:rsidR="00A63ECA" w:rsidRPr="001518C0" w:rsidRDefault="00BC329D" w:rsidP="0050585F">
      <w:pPr>
        <w:tabs>
          <w:tab w:val="left" w:pos="1134"/>
        </w:tabs>
        <w:jc w:val="both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</w:t>
      </w:r>
      <w:r w:rsidR="0050585F" w:rsidRPr="006B5413">
        <w:rPr>
          <w:szCs w:val="28"/>
        </w:rPr>
        <w:t>(подпись)</w:t>
      </w:r>
    </w:p>
    <w:sectPr w:rsidR="00A63ECA" w:rsidRPr="001518C0" w:rsidSect="00B46CD0">
      <w:headerReference w:type="default" r:id="rId8"/>
      <w:footnotePr>
        <w:pos w:val="beneathText"/>
      </w:footnotePr>
      <w:pgSz w:w="11905" w:h="16837"/>
      <w:pgMar w:top="1134" w:right="567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30" w:rsidRDefault="00EB0230" w:rsidP="00BA6CD4">
      <w:r>
        <w:separator/>
      </w:r>
    </w:p>
  </w:endnote>
  <w:endnote w:type="continuationSeparator" w:id="0">
    <w:p w:rsidR="00EB0230" w:rsidRDefault="00EB0230" w:rsidP="00BA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30" w:rsidRDefault="00EB0230" w:rsidP="00BA6CD4">
      <w:r>
        <w:separator/>
      </w:r>
    </w:p>
  </w:footnote>
  <w:footnote w:type="continuationSeparator" w:id="0">
    <w:p w:rsidR="00EB0230" w:rsidRDefault="00EB0230" w:rsidP="00BA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549101"/>
      <w:docPartObj>
        <w:docPartGallery w:val="Page Numbers (Top of Page)"/>
        <w:docPartUnique/>
      </w:docPartObj>
    </w:sdtPr>
    <w:sdtEndPr/>
    <w:sdtContent>
      <w:p w:rsidR="00BA6CD4" w:rsidRDefault="00BA6C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6CD4" w:rsidRDefault="00BA6C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FC78C5"/>
    <w:multiLevelType w:val="hybridMultilevel"/>
    <w:tmpl w:val="EA6E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8C0"/>
    <w:rsid w:val="00014848"/>
    <w:rsid w:val="0011716D"/>
    <w:rsid w:val="001518C0"/>
    <w:rsid w:val="002E2434"/>
    <w:rsid w:val="003724AC"/>
    <w:rsid w:val="003F374C"/>
    <w:rsid w:val="00400597"/>
    <w:rsid w:val="004A6B82"/>
    <w:rsid w:val="00503852"/>
    <w:rsid w:val="0050585F"/>
    <w:rsid w:val="005D53D2"/>
    <w:rsid w:val="005E1CDE"/>
    <w:rsid w:val="006B6E3B"/>
    <w:rsid w:val="008305E9"/>
    <w:rsid w:val="00871E0D"/>
    <w:rsid w:val="00890B57"/>
    <w:rsid w:val="008A7312"/>
    <w:rsid w:val="009657EA"/>
    <w:rsid w:val="009F6F3F"/>
    <w:rsid w:val="00A00E99"/>
    <w:rsid w:val="00A63ECA"/>
    <w:rsid w:val="00A64FBA"/>
    <w:rsid w:val="00A91DE0"/>
    <w:rsid w:val="00B46CD0"/>
    <w:rsid w:val="00B53352"/>
    <w:rsid w:val="00B65ECA"/>
    <w:rsid w:val="00B82B68"/>
    <w:rsid w:val="00BA6CD4"/>
    <w:rsid w:val="00BC329D"/>
    <w:rsid w:val="00BD5557"/>
    <w:rsid w:val="00C80B94"/>
    <w:rsid w:val="00D01242"/>
    <w:rsid w:val="00D86BBD"/>
    <w:rsid w:val="00DC425D"/>
    <w:rsid w:val="00E31AB3"/>
    <w:rsid w:val="00E477A5"/>
    <w:rsid w:val="00EB0230"/>
    <w:rsid w:val="00F26683"/>
    <w:rsid w:val="00F4515E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DA34"/>
  <w15:docId w15:val="{A2A508AD-5BD3-4EF4-B887-98C48650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1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91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91DE0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A91D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3">
    <w:name w:val="header"/>
    <w:basedOn w:val="a"/>
    <w:link w:val="a4"/>
    <w:uiPriority w:val="99"/>
    <w:unhideWhenUsed/>
    <w:rsid w:val="00BA6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6C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A6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6C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71E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6F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6F3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4C51-24FF-4830-91D4-170A6837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8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5</cp:revision>
  <cp:lastPrinted>2022-12-26T06:48:00Z</cp:lastPrinted>
  <dcterms:created xsi:type="dcterms:W3CDTF">2016-09-07T07:13:00Z</dcterms:created>
  <dcterms:modified xsi:type="dcterms:W3CDTF">2022-12-27T10:53:00Z</dcterms:modified>
</cp:coreProperties>
</file>